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A2F" w:rsidRPr="00CF029B" w:rsidRDefault="00364A2F" w:rsidP="00364A2F">
      <w:pPr>
        <w:spacing w:after="0" w:line="240" w:lineRule="auto"/>
        <w:jc w:val="center"/>
        <w:rPr>
          <w:rFonts w:ascii="Times New Roman" w:hAnsi="Times New Roman" w:cs="Times New Roman"/>
          <w:sz w:val="28"/>
          <w:szCs w:val="28"/>
        </w:rPr>
      </w:pPr>
      <w:r w:rsidRPr="00CF029B">
        <w:rPr>
          <w:rFonts w:ascii="Times New Roman" w:hAnsi="Times New Roman" w:cs="Times New Roman"/>
          <w:sz w:val="28"/>
          <w:szCs w:val="28"/>
        </w:rPr>
        <w:t>ПОСТАНОВЛЕНИЕ</w:t>
      </w:r>
    </w:p>
    <w:p w:rsidR="00364A2F" w:rsidRPr="00CF029B" w:rsidRDefault="00364A2F" w:rsidP="00364A2F">
      <w:pPr>
        <w:spacing w:after="0" w:line="240" w:lineRule="auto"/>
        <w:jc w:val="center"/>
        <w:rPr>
          <w:rFonts w:ascii="Times New Roman" w:hAnsi="Times New Roman" w:cs="Times New Roman"/>
          <w:sz w:val="28"/>
          <w:szCs w:val="28"/>
        </w:rPr>
      </w:pPr>
      <w:r w:rsidRPr="00CF029B">
        <w:rPr>
          <w:rFonts w:ascii="Times New Roman" w:hAnsi="Times New Roman" w:cs="Times New Roman"/>
          <w:sz w:val="28"/>
          <w:szCs w:val="28"/>
        </w:rPr>
        <w:t>АДМИНИСТРАЦИИ СОВЕТСКОГО ГОРОДСКОГО ОКРУГА</w:t>
      </w:r>
    </w:p>
    <w:p w:rsidR="00364A2F" w:rsidRPr="00CF029B" w:rsidRDefault="00364A2F" w:rsidP="00364A2F">
      <w:pPr>
        <w:spacing w:after="0" w:line="240" w:lineRule="auto"/>
        <w:jc w:val="center"/>
        <w:rPr>
          <w:rFonts w:ascii="Times New Roman" w:hAnsi="Times New Roman" w:cs="Times New Roman"/>
          <w:sz w:val="28"/>
          <w:szCs w:val="28"/>
        </w:rPr>
      </w:pPr>
      <w:r w:rsidRPr="00CF029B">
        <w:rPr>
          <w:rFonts w:ascii="Times New Roman" w:hAnsi="Times New Roman" w:cs="Times New Roman"/>
          <w:sz w:val="28"/>
          <w:szCs w:val="28"/>
        </w:rPr>
        <w:t>СТАВРОПОЛЬСКОГО КРАЯ</w:t>
      </w:r>
    </w:p>
    <w:p w:rsidR="00364A2F" w:rsidRPr="00CF029B" w:rsidRDefault="00364A2F" w:rsidP="00364A2F">
      <w:pPr>
        <w:tabs>
          <w:tab w:val="left" w:pos="3405"/>
        </w:tabs>
        <w:spacing w:after="0" w:line="240" w:lineRule="auto"/>
        <w:rPr>
          <w:rFonts w:ascii="Times New Roman" w:hAnsi="Times New Roman" w:cs="Times New Roman"/>
          <w:sz w:val="28"/>
          <w:szCs w:val="28"/>
        </w:rPr>
      </w:pPr>
      <w:r w:rsidRPr="00CF029B">
        <w:rPr>
          <w:rFonts w:ascii="Times New Roman" w:hAnsi="Times New Roman" w:cs="Times New Roman"/>
          <w:sz w:val="28"/>
          <w:szCs w:val="28"/>
        </w:rPr>
        <w:tab/>
      </w:r>
    </w:p>
    <w:tbl>
      <w:tblPr>
        <w:tblW w:w="0" w:type="auto"/>
        <w:tblLook w:val="04A0" w:firstRow="1" w:lastRow="0" w:firstColumn="1" w:lastColumn="0" w:noHBand="0" w:noVBand="1"/>
      </w:tblPr>
      <w:tblGrid>
        <w:gridCol w:w="3190"/>
        <w:gridCol w:w="3190"/>
        <w:gridCol w:w="3190"/>
      </w:tblGrid>
      <w:tr w:rsidR="00364A2F" w:rsidRPr="00CF029B" w:rsidTr="00892264">
        <w:tc>
          <w:tcPr>
            <w:tcW w:w="3190" w:type="dxa"/>
            <w:hideMark/>
          </w:tcPr>
          <w:p w:rsidR="00364A2F" w:rsidRPr="00CF029B" w:rsidRDefault="00364A2F" w:rsidP="00892264">
            <w:pPr>
              <w:spacing w:after="0" w:line="240" w:lineRule="auto"/>
              <w:jc w:val="center"/>
              <w:rPr>
                <w:rFonts w:ascii="Times New Roman" w:hAnsi="Times New Roman" w:cs="Times New Roman"/>
                <w:kern w:val="2"/>
                <w:sz w:val="28"/>
                <w:szCs w:val="28"/>
              </w:rPr>
            </w:pPr>
            <w:r w:rsidRPr="00CF029B">
              <w:rPr>
                <w:rFonts w:ascii="Times New Roman" w:hAnsi="Times New Roman" w:cs="Times New Roman"/>
                <w:sz w:val="28"/>
                <w:szCs w:val="28"/>
              </w:rPr>
              <w:t>13 декабря 2019г.</w:t>
            </w:r>
          </w:p>
        </w:tc>
        <w:tc>
          <w:tcPr>
            <w:tcW w:w="3190" w:type="dxa"/>
            <w:hideMark/>
          </w:tcPr>
          <w:p w:rsidR="00364A2F" w:rsidRPr="00CF029B" w:rsidRDefault="00364A2F" w:rsidP="00892264">
            <w:pPr>
              <w:tabs>
                <w:tab w:val="left" w:pos="315"/>
                <w:tab w:val="center" w:pos="1487"/>
              </w:tabs>
              <w:spacing w:after="0" w:line="240" w:lineRule="auto"/>
              <w:rPr>
                <w:rFonts w:ascii="Times New Roman" w:hAnsi="Times New Roman" w:cs="Times New Roman"/>
                <w:kern w:val="2"/>
                <w:sz w:val="28"/>
                <w:szCs w:val="28"/>
              </w:rPr>
            </w:pPr>
            <w:r w:rsidRPr="00CF029B">
              <w:rPr>
                <w:rFonts w:ascii="Times New Roman" w:hAnsi="Times New Roman" w:cs="Times New Roman"/>
                <w:sz w:val="28"/>
                <w:szCs w:val="28"/>
              </w:rPr>
              <w:tab/>
            </w:r>
            <w:proofErr w:type="spellStart"/>
            <w:r w:rsidRPr="00CF029B">
              <w:rPr>
                <w:rFonts w:ascii="Times New Roman" w:hAnsi="Times New Roman" w:cs="Times New Roman"/>
                <w:sz w:val="28"/>
                <w:szCs w:val="28"/>
              </w:rPr>
              <w:t>г.Зеленокумск</w:t>
            </w:r>
            <w:proofErr w:type="spellEnd"/>
          </w:p>
        </w:tc>
        <w:tc>
          <w:tcPr>
            <w:tcW w:w="3190" w:type="dxa"/>
            <w:hideMark/>
          </w:tcPr>
          <w:p w:rsidR="00364A2F" w:rsidRPr="00CF029B" w:rsidRDefault="00364A2F" w:rsidP="00892264">
            <w:pPr>
              <w:spacing w:after="0" w:line="240" w:lineRule="auto"/>
              <w:jc w:val="center"/>
              <w:rPr>
                <w:rFonts w:ascii="Times New Roman" w:hAnsi="Times New Roman" w:cs="Times New Roman"/>
                <w:kern w:val="2"/>
                <w:sz w:val="28"/>
                <w:szCs w:val="28"/>
              </w:rPr>
            </w:pPr>
            <w:r w:rsidRPr="00CF029B">
              <w:rPr>
                <w:rFonts w:ascii="Times New Roman" w:hAnsi="Times New Roman" w:cs="Times New Roman"/>
                <w:sz w:val="28"/>
                <w:szCs w:val="28"/>
              </w:rPr>
              <w:t>№  162</w:t>
            </w:r>
            <w:r>
              <w:rPr>
                <w:rFonts w:ascii="Times New Roman" w:hAnsi="Times New Roman" w:cs="Times New Roman"/>
                <w:sz w:val="28"/>
                <w:szCs w:val="28"/>
              </w:rPr>
              <w:t>5</w:t>
            </w:r>
          </w:p>
        </w:tc>
      </w:tr>
    </w:tbl>
    <w:p w:rsidR="00405AE3" w:rsidRPr="004F435D" w:rsidRDefault="00405AE3" w:rsidP="00A9651F">
      <w:pPr>
        <w:widowControl w:val="0"/>
        <w:autoSpaceDE w:val="0"/>
        <w:autoSpaceDN w:val="0"/>
        <w:adjustRightInd w:val="0"/>
        <w:spacing w:after="0" w:line="240" w:lineRule="auto"/>
        <w:jc w:val="right"/>
        <w:rPr>
          <w:rFonts w:ascii="Times New Roman" w:hAnsi="Times New Roman" w:cs="Times New Roman"/>
          <w:bCs/>
          <w:sz w:val="25"/>
          <w:szCs w:val="25"/>
        </w:rPr>
      </w:pPr>
    </w:p>
    <w:p w:rsidR="00405AE3" w:rsidRPr="004F435D" w:rsidRDefault="00405AE3" w:rsidP="00A9651F">
      <w:pPr>
        <w:widowControl w:val="0"/>
        <w:autoSpaceDE w:val="0"/>
        <w:autoSpaceDN w:val="0"/>
        <w:adjustRightInd w:val="0"/>
        <w:spacing w:after="0" w:line="240" w:lineRule="auto"/>
        <w:jc w:val="right"/>
        <w:rPr>
          <w:rFonts w:ascii="Times New Roman" w:hAnsi="Times New Roman" w:cs="Times New Roman"/>
          <w:bCs/>
          <w:sz w:val="25"/>
          <w:szCs w:val="25"/>
        </w:rPr>
      </w:pPr>
    </w:p>
    <w:p w:rsidR="002172E8" w:rsidRDefault="002172E8" w:rsidP="002172E8">
      <w:pPr>
        <w:widowControl w:val="0"/>
        <w:autoSpaceDE w:val="0"/>
        <w:autoSpaceDN w:val="0"/>
        <w:adjustRightInd w:val="0"/>
        <w:spacing w:after="0" w:line="240" w:lineRule="exact"/>
        <w:jc w:val="both"/>
        <w:rPr>
          <w:rFonts w:ascii="Times New Roman" w:hAnsi="Times New Roman" w:cs="Times New Roman"/>
          <w:bCs/>
          <w:sz w:val="28"/>
          <w:szCs w:val="28"/>
        </w:rPr>
      </w:pPr>
      <w:bookmarkStart w:id="0" w:name="_GoBack"/>
      <w:bookmarkEnd w:id="0"/>
    </w:p>
    <w:p w:rsidR="002172E8" w:rsidRDefault="002172E8" w:rsidP="002172E8">
      <w:pPr>
        <w:widowControl w:val="0"/>
        <w:autoSpaceDE w:val="0"/>
        <w:autoSpaceDN w:val="0"/>
        <w:adjustRightInd w:val="0"/>
        <w:spacing w:after="0" w:line="240" w:lineRule="exact"/>
        <w:jc w:val="both"/>
        <w:rPr>
          <w:rFonts w:ascii="Times New Roman" w:hAnsi="Times New Roman" w:cs="Times New Roman"/>
          <w:bCs/>
          <w:sz w:val="28"/>
          <w:szCs w:val="28"/>
        </w:rPr>
      </w:pPr>
    </w:p>
    <w:p w:rsidR="002172E8" w:rsidRDefault="002172E8" w:rsidP="002172E8">
      <w:pPr>
        <w:widowControl w:val="0"/>
        <w:autoSpaceDE w:val="0"/>
        <w:autoSpaceDN w:val="0"/>
        <w:adjustRightInd w:val="0"/>
        <w:spacing w:after="0" w:line="240" w:lineRule="exact"/>
        <w:jc w:val="both"/>
        <w:rPr>
          <w:rFonts w:ascii="Times New Roman" w:hAnsi="Times New Roman" w:cs="Times New Roman"/>
          <w:bCs/>
          <w:sz w:val="28"/>
          <w:szCs w:val="28"/>
        </w:rPr>
      </w:pPr>
    </w:p>
    <w:p w:rsidR="002172E8" w:rsidRDefault="002172E8" w:rsidP="002172E8">
      <w:pPr>
        <w:widowControl w:val="0"/>
        <w:autoSpaceDE w:val="0"/>
        <w:autoSpaceDN w:val="0"/>
        <w:adjustRightInd w:val="0"/>
        <w:spacing w:after="0" w:line="240" w:lineRule="exact"/>
        <w:jc w:val="both"/>
        <w:rPr>
          <w:rFonts w:ascii="Times New Roman" w:hAnsi="Times New Roman" w:cs="Times New Roman"/>
          <w:bCs/>
          <w:sz w:val="28"/>
          <w:szCs w:val="28"/>
        </w:rPr>
      </w:pPr>
    </w:p>
    <w:p w:rsidR="002172E8" w:rsidRDefault="002172E8" w:rsidP="002172E8">
      <w:pPr>
        <w:widowControl w:val="0"/>
        <w:autoSpaceDE w:val="0"/>
        <w:autoSpaceDN w:val="0"/>
        <w:adjustRightInd w:val="0"/>
        <w:spacing w:after="0" w:line="240" w:lineRule="exact"/>
        <w:jc w:val="both"/>
        <w:rPr>
          <w:rFonts w:ascii="Times New Roman" w:hAnsi="Times New Roman" w:cs="Times New Roman"/>
          <w:bCs/>
          <w:sz w:val="28"/>
          <w:szCs w:val="28"/>
        </w:rPr>
      </w:pPr>
    </w:p>
    <w:p w:rsidR="002172E8" w:rsidRDefault="002172E8" w:rsidP="002172E8">
      <w:pPr>
        <w:widowControl w:val="0"/>
        <w:autoSpaceDE w:val="0"/>
        <w:autoSpaceDN w:val="0"/>
        <w:adjustRightInd w:val="0"/>
        <w:spacing w:after="0" w:line="240" w:lineRule="exact"/>
        <w:jc w:val="both"/>
        <w:rPr>
          <w:rFonts w:ascii="Times New Roman" w:hAnsi="Times New Roman" w:cs="Times New Roman"/>
          <w:bCs/>
          <w:sz w:val="28"/>
          <w:szCs w:val="28"/>
        </w:rPr>
      </w:pPr>
    </w:p>
    <w:p w:rsidR="00405AE3" w:rsidRPr="002172E8" w:rsidRDefault="009222E3" w:rsidP="002172E8">
      <w:pPr>
        <w:widowControl w:val="0"/>
        <w:autoSpaceDE w:val="0"/>
        <w:autoSpaceDN w:val="0"/>
        <w:adjustRightInd w:val="0"/>
        <w:spacing w:after="0" w:line="240" w:lineRule="exact"/>
        <w:jc w:val="both"/>
        <w:rPr>
          <w:rFonts w:ascii="Times New Roman" w:hAnsi="Times New Roman" w:cs="Times New Roman"/>
          <w:sz w:val="28"/>
          <w:szCs w:val="28"/>
        </w:rPr>
      </w:pPr>
      <w:r w:rsidRPr="002172E8">
        <w:rPr>
          <w:rFonts w:ascii="Times New Roman" w:hAnsi="Times New Roman" w:cs="Times New Roman"/>
          <w:bCs/>
          <w:sz w:val="28"/>
          <w:szCs w:val="28"/>
        </w:rPr>
        <w:t xml:space="preserve">О внесении изменений в </w:t>
      </w:r>
      <w:r w:rsidR="00484B73" w:rsidRPr="002172E8">
        <w:rPr>
          <w:rFonts w:ascii="Times New Roman" w:eastAsia="Times New Roman" w:hAnsi="Times New Roman" w:cs="Times New Roman"/>
          <w:bCs/>
          <w:kern w:val="36"/>
          <w:sz w:val="28"/>
          <w:szCs w:val="28"/>
          <w:lang w:eastAsia="ru-RU"/>
        </w:rPr>
        <w:t>постановление</w:t>
      </w:r>
      <w:r w:rsidRPr="002172E8">
        <w:rPr>
          <w:rFonts w:ascii="Times New Roman" w:eastAsia="Times New Roman" w:hAnsi="Times New Roman" w:cs="Times New Roman"/>
          <w:bCs/>
          <w:kern w:val="36"/>
          <w:sz w:val="28"/>
          <w:szCs w:val="28"/>
          <w:lang w:eastAsia="ru-RU"/>
        </w:rPr>
        <w:t xml:space="preserve"> администрации Советского городского округа Ставропольского края от 28 декабря 2018 г. № 1906 «</w:t>
      </w:r>
      <w:r w:rsidR="00405AE3" w:rsidRPr="002172E8">
        <w:rPr>
          <w:rFonts w:ascii="Times New Roman" w:hAnsi="Times New Roman" w:cs="Times New Roman"/>
          <w:bCs/>
          <w:sz w:val="28"/>
          <w:szCs w:val="28"/>
        </w:rPr>
        <w:t>Об утверждении</w:t>
      </w:r>
      <w:r w:rsidR="007414F9" w:rsidRPr="002172E8">
        <w:rPr>
          <w:rFonts w:ascii="Times New Roman" w:hAnsi="Times New Roman" w:cs="Times New Roman"/>
          <w:bCs/>
          <w:sz w:val="28"/>
          <w:szCs w:val="28"/>
        </w:rPr>
        <w:t xml:space="preserve"> </w:t>
      </w:r>
      <w:r w:rsidR="00492991" w:rsidRPr="002172E8">
        <w:rPr>
          <w:rFonts w:ascii="Times New Roman" w:hAnsi="Times New Roman" w:cs="Times New Roman"/>
          <w:bCs/>
          <w:sz w:val="28"/>
          <w:szCs w:val="28"/>
        </w:rPr>
        <w:t>а</w:t>
      </w:r>
      <w:r w:rsidR="002015DF" w:rsidRPr="002172E8">
        <w:rPr>
          <w:rFonts w:ascii="Times New Roman" w:hAnsi="Times New Roman" w:cs="Times New Roman"/>
          <w:bCs/>
          <w:sz w:val="28"/>
          <w:szCs w:val="28"/>
        </w:rPr>
        <w:t>дминистративного регламента предоставления муниципальной услуги «</w:t>
      </w:r>
      <w:r w:rsidR="00151145" w:rsidRPr="002172E8">
        <w:rPr>
          <w:rFonts w:ascii="Times New Roman" w:hAnsi="Times New Roman" w:cs="Times New Roman"/>
          <w:bCs/>
          <w:sz w:val="28"/>
          <w:szCs w:val="28"/>
        </w:rPr>
        <w:t>Установление, изменение, отмена муниципальных</w:t>
      </w:r>
      <w:r w:rsidR="005F27C5" w:rsidRPr="002172E8">
        <w:rPr>
          <w:rFonts w:cs="Times New Roman"/>
          <w:bCs/>
          <w:sz w:val="28"/>
          <w:szCs w:val="28"/>
        </w:rPr>
        <w:t xml:space="preserve"> </w:t>
      </w:r>
      <w:r w:rsidR="00151145" w:rsidRPr="002172E8">
        <w:rPr>
          <w:rFonts w:ascii="Times New Roman" w:hAnsi="Times New Roman" w:cs="Times New Roman"/>
          <w:bCs/>
          <w:sz w:val="28"/>
          <w:szCs w:val="28"/>
        </w:rPr>
        <w:t>маршрутов регулярных перевозок автомобильным транспортом общего пользования</w:t>
      </w:r>
      <w:r w:rsidR="002015DF" w:rsidRPr="002172E8">
        <w:rPr>
          <w:rFonts w:ascii="Times New Roman" w:eastAsia="Times New Roman" w:hAnsi="Times New Roman" w:cs="Times New Roman"/>
          <w:bCs/>
          <w:kern w:val="36"/>
          <w:sz w:val="28"/>
          <w:szCs w:val="28"/>
          <w:lang w:eastAsia="ru-RU"/>
        </w:rPr>
        <w:t>»</w:t>
      </w:r>
    </w:p>
    <w:p w:rsidR="00F45AED" w:rsidRPr="002172E8" w:rsidRDefault="00F45AED" w:rsidP="002172E8">
      <w:pPr>
        <w:widowControl w:val="0"/>
        <w:tabs>
          <w:tab w:val="left" w:pos="709"/>
        </w:tabs>
        <w:autoSpaceDE w:val="0"/>
        <w:autoSpaceDN w:val="0"/>
        <w:adjustRightInd w:val="0"/>
        <w:spacing w:after="0" w:line="240" w:lineRule="exact"/>
        <w:jc w:val="right"/>
        <w:rPr>
          <w:rFonts w:ascii="Times New Roman" w:hAnsi="Times New Roman" w:cs="Times New Roman"/>
          <w:sz w:val="28"/>
          <w:szCs w:val="28"/>
        </w:rPr>
      </w:pPr>
    </w:p>
    <w:p w:rsidR="00F45AED" w:rsidRPr="002172E8" w:rsidRDefault="00F45AED" w:rsidP="002172E8">
      <w:pPr>
        <w:widowControl w:val="0"/>
        <w:autoSpaceDE w:val="0"/>
        <w:autoSpaceDN w:val="0"/>
        <w:adjustRightInd w:val="0"/>
        <w:spacing w:after="0" w:line="240" w:lineRule="exact"/>
        <w:jc w:val="right"/>
        <w:rPr>
          <w:rFonts w:ascii="Times New Roman" w:hAnsi="Times New Roman" w:cs="Times New Roman"/>
          <w:sz w:val="28"/>
          <w:szCs w:val="28"/>
        </w:rPr>
      </w:pPr>
    </w:p>
    <w:p w:rsidR="009222E3" w:rsidRPr="002172E8" w:rsidRDefault="00A9651F" w:rsidP="002172E8">
      <w:pPr>
        <w:tabs>
          <w:tab w:val="left" w:pos="709"/>
        </w:tabs>
        <w:spacing w:after="0" w:line="240" w:lineRule="auto"/>
        <w:jc w:val="both"/>
        <w:rPr>
          <w:rFonts w:ascii="Times New Roman" w:eastAsia="Times New Roman" w:hAnsi="Times New Roman" w:cs="Times New Roman"/>
          <w:sz w:val="28"/>
          <w:szCs w:val="28"/>
          <w:lang w:eastAsia="ru-RU"/>
        </w:rPr>
      </w:pPr>
      <w:r w:rsidRPr="002172E8">
        <w:rPr>
          <w:rFonts w:ascii="Times New Roman" w:eastAsia="Times New Roman" w:hAnsi="Times New Roman" w:cs="Times New Roman"/>
          <w:sz w:val="28"/>
          <w:szCs w:val="28"/>
          <w:lang w:eastAsia="ru-RU"/>
        </w:rPr>
        <w:tab/>
      </w:r>
      <w:r w:rsidR="00CE7787" w:rsidRPr="002172E8">
        <w:rPr>
          <w:rFonts w:ascii="Times New Roman" w:hAnsi="Times New Roman" w:cs="Times New Roman"/>
          <w:sz w:val="28"/>
          <w:szCs w:val="28"/>
          <w:lang w:eastAsia="zh-CN"/>
        </w:rPr>
        <w:t xml:space="preserve">Руководствуясь Федеральным законом </w:t>
      </w:r>
      <w:r w:rsidR="00CE7787" w:rsidRPr="002172E8">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r w:rsidR="00CE7787" w:rsidRPr="002172E8">
        <w:rPr>
          <w:rFonts w:ascii="Times New Roman" w:hAnsi="Times New Roman" w:cs="Times New Roman"/>
          <w:sz w:val="28"/>
          <w:szCs w:val="28"/>
          <w:vertAlign w:val="superscript"/>
        </w:rPr>
        <w:t xml:space="preserve">, </w:t>
      </w:r>
      <w:r w:rsidR="00CE7787" w:rsidRPr="002172E8">
        <w:rPr>
          <w:rFonts w:ascii="Times New Roman" w:hAnsi="Times New Roman" w:cs="Times New Roman"/>
          <w:sz w:val="28"/>
          <w:szCs w:val="28"/>
        </w:rPr>
        <w:t xml:space="preserve">постановлением </w:t>
      </w:r>
      <w:r w:rsidR="00CE7787" w:rsidRPr="002172E8">
        <w:rPr>
          <w:rFonts w:ascii="Times New Roman" w:hAnsi="Times New Roman" w:cs="Times New Roman"/>
          <w:sz w:val="28"/>
          <w:szCs w:val="28"/>
          <w:lang w:eastAsia="zh-CN"/>
        </w:rPr>
        <w:t xml:space="preserve">администрации Советского городского округа Ставропольского края </w:t>
      </w:r>
      <w:r w:rsidR="00CE7787" w:rsidRPr="002172E8">
        <w:rPr>
          <w:rFonts w:ascii="Times New Roman" w:hAnsi="Times New Roman" w:cs="Times New Roman"/>
          <w:sz w:val="28"/>
          <w:szCs w:val="28"/>
        </w:rPr>
        <w:t xml:space="preserve">01 марта 2018 г. </w:t>
      </w:r>
      <w:r w:rsidR="00CE7787" w:rsidRPr="002172E8">
        <w:rPr>
          <w:rFonts w:ascii="Times New Roman" w:hAnsi="Times New Roman" w:cs="Times New Roman"/>
          <w:sz w:val="28"/>
          <w:szCs w:val="28"/>
          <w:lang w:eastAsia="zh-CN"/>
        </w:rPr>
        <w:t>№ 251 «</w:t>
      </w:r>
      <w:r w:rsidR="00CE7787" w:rsidRPr="002172E8">
        <w:rPr>
          <w:rFonts w:ascii="Times New Roman" w:hAnsi="Times New Roman" w:cs="Times New Roman"/>
          <w:sz w:val="28"/>
          <w:szCs w:val="28"/>
        </w:rPr>
        <w:t xml:space="preserve">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 </w:t>
      </w:r>
      <w:r w:rsidR="00CE7787" w:rsidRPr="002172E8">
        <w:rPr>
          <w:rFonts w:ascii="Times New Roman" w:eastAsia="Times New Roman" w:hAnsi="Times New Roman" w:cs="Times New Roman"/>
          <w:sz w:val="28"/>
          <w:szCs w:val="28"/>
          <w:lang w:eastAsia="zh-CN"/>
        </w:rPr>
        <w:t>с</w:t>
      </w:r>
      <w:r w:rsidR="008B730A" w:rsidRPr="002172E8">
        <w:rPr>
          <w:rFonts w:ascii="Times New Roman" w:eastAsia="Times New Roman" w:hAnsi="Times New Roman" w:cs="Times New Roman"/>
          <w:sz w:val="28"/>
          <w:szCs w:val="28"/>
          <w:lang w:eastAsia="zh-CN"/>
        </w:rPr>
        <w:t>огласно рекомендуемого типового</w:t>
      </w:r>
      <w:r w:rsidR="009222E3" w:rsidRPr="002172E8">
        <w:rPr>
          <w:rFonts w:ascii="Times New Roman" w:eastAsia="Times New Roman" w:hAnsi="Times New Roman" w:cs="Times New Roman"/>
          <w:sz w:val="28"/>
          <w:szCs w:val="28"/>
          <w:lang w:eastAsia="zh-CN"/>
        </w:rPr>
        <w:t xml:space="preserve"> перечня муниципальных услуг, утвержденного </w:t>
      </w:r>
      <w:r w:rsidR="009222E3" w:rsidRPr="002172E8">
        <w:rPr>
          <w:rFonts w:ascii="Times New Roman" w:hAnsi="Times New Roman"/>
          <w:sz w:val="28"/>
          <w:szCs w:val="28"/>
        </w:rPr>
        <w:t xml:space="preserve">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образованной постановлением Правительства Ставропольского края </w:t>
      </w:r>
      <w:r w:rsidR="00CE7787" w:rsidRPr="002172E8">
        <w:rPr>
          <w:rFonts w:ascii="Times New Roman" w:hAnsi="Times New Roman"/>
          <w:bCs/>
          <w:sz w:val="28"/>
          <w:szCs w:val="28"/>
        </w:rPr>
        <w:t xml:space="preserve">от 14 октября 2010 г. </w:t>
      </w:r>
      <w:r w:rsidR="009222E3" w:rsidRPr="002172E8">
        <w:rPr>
          <w:rFonts w:ascii="Times New Roman" w:hAnsi="Times New Roman"/>
          <w:bCs/>
          <w:sz w:val="28"/>
          <w:szCs w:val="28"/>
        </w:rPr>
        <w:t>№ 323-п,</w:t>
      </w:r>
      <w:r w:rsidR="009222E3" w:rsidRPr="002172E8">
        <w:rPr>
          <w:rFonts w:ascii="Times New Roman" w:eastAsia="Times New Roman" w:hAnsi="Times New Roman" w:cs="Times New Roman"/>
          <w:sz w:val="28"/>
          <w:szCs w:val="28"/>
          <w:lang w:eastAsia="zh-CN"/>
        </w:rPr>
        <w:t xml:space="preserve"> </w:t>
      </w:r>
      <w:r w:rsidR="009222E3" w:rsidRPr="002172E8">
        <w:rPr>
          <w:rFonts w:ascii="Times New Roman" w:hAnsi="Times New Roman"/>
          <w:bCs/>
          <w:sz w:val="28"/>
          <w:szCs w:val="28"/>
        </w:rPr>
        <w:t xml:space="preserve">от «19» апреля 2019 г. № 2, </w:t>
      </w:r>
      <w:r w:rsidR="009222E3" w:rsidRPr="002172E8">
        <w:rPr>
          <w:rFonts w:ascii="Times New Roman" w:eastAsia="Times New Roman" w:hAnsi="Times New Roman" w:cs="Times New Roman"/>
          <w:sz w:val="28"/>
          <w:szCs w:val="28"/>
          <w:lang w:eastAsia="ru-RU"/>
        </w:rPr>
        <w:t>администрация Советского городского округа Ставропольского края</w:t>
      </w:r>
    </w:p>
    <w:p w:rsidR="009B0F1C" w:rsidRPr="002172E8" w:rsidRDefault="009B0F1C" w:rsidP="002172E8">
      <w:pPr>
        <w:tabs>
          <w:tab w:val="left" w:pos="709"/>
        </w:tabs>
        <w:spacing w:after="0" w:line="240" w:lineRule="auto"/>
        <w:jc w:val="both"/>
        <w:rPr>
          <w:rFonts w:ascii="Times New Roman" w:eastAsia="Times New Roman" w:hAnsi="Times New Roman" w:cs="Times New Roman"/>
          <w:sz w:val="28"/>
          <w:szCs w:val="28"/>
          <w:lang w:eastAsia="ru-RU"/>
        </w:rPr>
      </w:pPr>
    </w:p>
    <w:p w:rsidR="00405AE3" w:rsidRDefault="00405AE3" w:rsidP="002172E8">
      <w:pPr>
        <w:spacing w:after="0" w:line="240" w:lineRule="auto"/>
        <w:jc w:val="both"/>
        <w:rPr>
          <w:rFonts w:ascii="Times New Roman" w:hAnsi="Times New Roman" w:cs="Times New Roman"/>
          <w:spacing w:val="20"/>
          <w:sz w:val="28"/>
          <w:szCs w:val="28"/>
        </w:rPr>
      </w:pPr>
      <w:r w:rsidRPr="002172E8">
        <w:rPr>
          <w:rFonts w:ascii="Times New Roman" w:hAnsi="Times New Roman" w:cs="Times New Roman"/>
          <w:spacing w:val="20"/>
          <w:sz w:val="28"/>
          <w:szCs w:val="28"/>
        </w:rPr>
        <w:t>ПОСТАНОВЛЯЕТ:</w:t>
      </w:r>
    </w:p>
    <w:p w:rsidR="002172E8" w:rsidRPr="002172E8" w:rsidRDefault="002172E8" w:rsidP="002172E8">
      <w:pPr>
        <w:spacing w:after="0" w:line="240" w:lineRule="auto"/>
        <w:jc w:val="both"/>
        <w:rPr>
          <w:rFonts w:ascii="Times New Roman" w:hAnsi="Times New Roman" w:cs="Times New Roman"/>
          <w:spacing w:val="20"/>
          <w:sz w:val="28"/>
          <w:szCs w:val="28"/>
        </w:rPr>
      </w:pPr>
    </w:p>
    <w:p w:rsidR="00484B73" w:rsidRPr="002172E8" w:rsidRDefault="00484B73" w:rsidP="002172E8">
      <w:pPr>
        <w:widowControl w:val="0"/>
        <w:autoSpaceDE w:val="0"/>
        <w:autoSpaceDN w:val="0"/>
        <w:adjustRightInd w:val="0"/>
        <w:spacing w:after="0" w:line="240" w:lineRule="auto"/>
        <w:ind w:firstLine="357"/>
        <w:jc w:val="both"/>
        <w:rPr>
          <w:rFonts w:ascii="Times New Roman" w:hAnsi="Times New Roman" w:cs="Times New Roman"/>
          <w:sz w:val="28"/>
          <w:szCs w:val="28"/>
        </w:rPr>
      </w:pPr>
      <w:r w:rsidRPr="002172E8">
        <w:rPr>
          <w:rFonts w:ascii="Times New Roman" w:hAnsi="Times New Roman" w:cs="Times New Roman"/>
          <w:spacing w:val="20"/>
          <w:sz w:val="28"/>
          <w:szCs w:val="28"/>
        </w:rPr>
        <w:t xml:space="preserve">1. </w:t>
      </w:r>
      <w:r w:rsidR="008B730A" w:rsidRPr="002172E8">
        <w:rPr>
          <w:rFonts w:ascii="Times New Roman" w:hAnsi="Times New Roman" w:cs="Times New Roman"/>
          <w:sz w:val="28"/>
          <w:szCs w:val="28"/>
        </w:rPr>
        <w:t>Внести изменение</w:t>
      </w:r>
      <w:r w:rsidRPr="002172E8">
        <w:rPr>
          <w:rFonts w:ascii="Times New Roman" w:hAnsi="Times New Roman" w:cs="Times New Roman"/>
          <w:sz w:val="28"/>
          <w:szCs w:val="28"/>
        </w:rPr>
        <w:t xml:space="preserve"> в </w:t>
      </w:r>
      <w:r w:rsidRPr="002172E8">
        <w:rPr>
          <w:rFonts w:ascii="Times New Roman" w:eastAsia="Times New Roman" w:hAnsi="Times New Roman" w:cs="Times New Roman"/>
          <w:bCs/>
          <w:kern w:val="36"/>
          <w:sz w:val="28"/>
          <w:szCs w:val="28"/>
          <w:lang w:eastAsia="ru-RU"/>
        </w:rPr>
        <w:t>постановление администрации Советского городского округа Ставропольского края 28 декабря 2018 г. № 1906 «</w:t>
      </w:r>
      <w:r w:rsidRPr="002172E8">
        <w:rPr>
          <w:rFonts w:ascii="Times New Roman" w:hAnsi="Times New Roman" w:cs="Times New Roman"/>
          <w:bCs/>
          <w:sz w:val="28"/>
          <w:szCs w:val="28"/>
        </w:rPr>
        <w:t>Об утверждении административного регламента предоставления муниципальной услуги «Установление, изменение, отмена муниципальных</w:t>
      </w:r>
      <w:r w:rsidRPr="002172E8">
        <w:rPr>
          <w:rFonts w:cs="Times New Roman"/>
          <w:bCs/>
          <w:sz w:val="28"/>
          <w:szCs w:val="28"/>
        </w:rPr>
        <w:t xml:space="preserve"> </w:t>
      </w:r>
      <w:r w:rsidRPr="002172E8">
        <w:rPr>
          <w:rFonts w:ascii="Times New Roman" w:hAnsi="Times New Roman" w:cs="Times New Roman"/>
          <w:bCs/>
          <w:sz w:val="28"/>
          <w:szCs w:val="28"/>
        </w:rPr>
        <w:t>маршрутов регулярных перевозок автомобильным транспортом общего пользования</w:t>
      </w:r>
      <w:r w:rsidRPr="002172E8">
        <w:rPr>
          <w:rFonts w:ascii="Times New Roman" w:eastAsia="Times New Roman" w:hAnsi="Times New Roman" w:cs="Times New Roman"/>
          <w:bCs/>
          <w:kern w:val="36"/>
          <w:sz w:val="28"/>
          <w:szCs w:val="28"/>
          <w:lang w:eastAsia="ru-RU"/>
        </w:rPr>
        <w:t>»</w:t>
      </w:r>
      <w:r w:rsidR="008B730A" w:rsidRPr="002172E8">
        <w:rPr>
          <w:rFonts w:ascii="Times New Roman" w:eastAsia="Times New Roman" w:hAnsi="Times New Roman" w:cs="Times New Roman"/>
          <w:bCs/>
          <w:kern w:val="36"/>
          <w:sz w:val="28"/>
          <w:szCs w:val="28"/>
          <w:lang w:eastAsia="ru-RU"/>
        </w:rPr>
        <w:t xml:space="preserve"> (далее - постановление)</w:t>
      </w:r>
      <w:r w:rsidR="001A5CB6" w:rsidRPr="002172E8">
        <w:rPr>
          <w:rFonts w:ascii="Times New Roman" w:eastAsia="Times New Roman" w:hAnsi="Times New Roman" w:cs="Times New Roman"/>
          <w:bCs/>
          <w:kern w:val="36"/>
          <w:sz w:val="28"/>
          <w:szCs w:val="28"/>
          <w:lang w:eastAsia="ru-RU"/>
        </w:rPr>
        <w:t xml:space="preserve"> </w:t>
      </w:r>
      <w:r w:rsidR="00DA7E99" w:rsidRPr="002172E8">
        <w:rPr>
          <w:rFonts w:ascii="Times New Roman" w:eastAsia="Times New Roman" w:hAnsi="Times New Roman" w:cs="Times New Roman"/>
          <w:bCs/>
          <w:kern w:val="36"/>
          <w:sz w:val="28"/>
          <w:szCs w:val="28"/>
          <w:lang w:eastAsia="ru-RU"/>
        </w:rPr>
        <w:t>заменив в названии</w:t>
      </w:r>
      <w:r w:rsidRPr="002172E8">
        <w:rPr>
          <w:rFonts w:ascii="Times New Roman" w:eastAsia="Times New Roman" w:hAnsi="Times New Roman" w:cs="Times New Roman"/>
          <w:bCs/>
          <w:kern w:val="36"/>
          <w:sz w:val="28"/>
          <w:szCs w:val="28"/>
          <w:lang w:eastAsia="ru-RU"/>
        </w:rPr>
        <w:t xml:space="preserve"> и по тексту слова «</w:t>
      </w:r>
      <w:r w:rsidR="008B730A" w:rsidRPr="002172E8">
        <w:rPr>
          <w:rFonts w:ascii="Times New Roman" w:hAnsi="Times New Roman" w:cs="Times New Roman"/>
          <w:bCs/>
          <w:sz w:val="28"/>
          <w:szCs w:val="28"/>
        </w:rPr>
        <w:t>У</w:t>
      </w:r>
      <w:r w:rsidR="001A5CB6" w:rsidRPr="002172E8">
        <w:rPr>
          <w:rFonts w:ascii="Times New Roman" w:hAnsi="Times New Roman" w:cs="Times New Roman"/>
          <w:bCs/>
          <w:sz w:val="28"/>
          <w:szCs w:val="28"/>
        </w:rPr>
        <w:t>становление, изменение, отмена муниципальных</w:t>
      </w:r>
      <w:r w:rsidR="001A5CB6" w:rsidRPr="002172E8">
        <w:rPr>
          <w:rFonts w:cs="Times New Roman"/>
          <w:bCs/>
          <w:sz w:val="28"/>
          <w:szCs w:val="28"/>
        </w:rPr>
        <w:t xml:space="preserve"> </w:t>
      </w:r>
      <w:r w:rsidR="001A5CB6" w:rsidRPr="002172E8">
        <w:rPr>
          <w:rFonts w:ascii="Times New Roman" w:hAnsi="Times New Roman" w:cs="Times New Roman"/>
          <w:bCs/>
          <w:sz w:val="28"/>
          <w:szCs w:val="28"/>
        </w:rPr>
        <w:t>маршрутов регулярных перевозок автомобильным транспортом общего пользования</w:t>
      </w:r>
      <w:r w:rsidRPr="002172E8">
        <w:rPr>
          <w:rFonts w:ascii="Times New Roman" w:eastAsia="Times New Roman" w:hAnsi="Times New Roman" w:cs="Times New Roman"/>
          <w:bCs/>
          <w:kern w:val="36"/>
          <w:sz w:val="28"/>
          <w:szCs w:val="28"/>
          <w:lang w:eastAsia="ru-RU"/>
        </w:rPr>
        <w:t>» словами «</w:t>
      </w:r>
      <w:r w:rsidR="008B730A" w:rsidRPr="002172E8">
        <w:rPr>
          <w:rFonts w:ascii="Times New Roman" w:hAnsi="Times New Roman" w:cs="Times New Roman"/>
          <w:bCs/>
          <w:sz w:val="28"/>
          <w:szCs w:val="28"/>
        </w:rPr>
        <w:t>У</w:t>
      </w:r>
      <w:r w:rsidR="001A5CB6" w:rsidRPr="002172E8">
        <w:rPr>
          <w:rFonts w:ascii="Times New Roman" w:hAnsi="Times New Roman" w:cs="Times New Roman"/>
          <w:bCs/>
          <w:sz w:val="28"/>
          <w:szCs w:val="28"/>
        </w:rPr>
        <w:t>становление, изменение, отмена муниципальных</w:t>
      </w:r>
      <w:r w:rsidR="001A5CB6" w:rsidRPr="002172E8">
        <w:rPr>
          <w:rFonts w:cs="Times New Roman"/>
          <w:bCs/>
          <w:sz w:val="28"/>
          <w:szCs w:val="28"/>
        </w:rPr>
        <w:t xml:space="preserve"> </w:t>
      </w:r>
      <w:r w:rsidR="001A5CB6" w:rsidRPr="002172E8">
        <w:rPr>
          <w:rFonts w:ascii="Times New Roman" w:hAnsi="Times New Roman" w:cs="Times New Roman"/>
          <w:bCs/>
          <w:sz w:val="28"/>
          <w:szCs w:val="28"/>
        </w:rPr>
        <w:t>маршрутов регулярных перевозок»</w:t>
      </w:r>
    </w:p>
    <w:p w:rsidR="00405AE3" w:rsidRPr="002172E8" w:rsidRDefault="00A9651F" w:rsidP="002172E8">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2172E8">
        <w:rPr>
          <w:rFonts w:ascii="Times New Roman" w:hAnsi="Times New Roman" w:cs="Times New Roman"/>
          <w:sz w:val="28"/>
          <w:szCs w:val="28"/>
        </w:rPr>
        <w:lastRenderedPageBreak/>
        <w:tab/>
      </w:r>
      <w:r w:rsidR="00484B73" w:rsidRPr="002172E8">
        <w:rPr>
          <w:rFonts w:ascii="Times New Roman" w:hAnsi="Times New Roman" w:cs="Times New Roman"/>
          <w:sz w:val="28"/>
          <w:szCs w:val="28"/>
        </w:rPr>
        <w:t>2</w:t>
      </w:r>
      <w:r w:rsidR="00405AE3" w:rsidRPr="002172E8">
        <w:rPr>
          <w:rFonts w:ascii="Times New Roman" w:hAnsi="Times New Roman" w:cs="Times New Roman"/>
          <w:sz w:val="28"/>
          <w:szCs w:val="28"/>
        </w:rPr>
        <w:t xml:space="preserve">. </w:t>
      </w:r>
      <w:r w:rsidR="00D305C5" w:rsidRPr="002172E8">
        <w:rPr>
          <w:rFonts w:ascii="Times New Roman" w:hAnsi="Times New Roman" w:cs="Times New Roman"/>
          <w:sz w:val="28"/>
          <w:szCs w:val="28"/>
        </w:rPr>
        <w:t xml:space="preserve">Внести изменения в </w:t>
      </w:r>
      <w:r w:rsidR="00D305C5" w:rsidRPr="002172E8">
        <w:rPr>
          <w:rFonts w:ascii="Times New Roman" w:hAnsi="Times New Roman" w:cs="Times New Roman"/>
          <w:bCs/>
          <w:sz w:val="28"/>
          <w:szCs w:val="28"/>
        </w:rPr>
        <w:t>административный регламент предоставления муниципальной услуги</w:t>
      </w:r>
      <w:r w:rsidR="00484B73" w:rsidRPr="002172E8">
        <w:rPr>
          <w:rFonts w:ascii="Times New Roman" w:hAnsi="Times New Roman" w:cs="Times New Roman"/>
          <w:bCs/>
          <w:sz w:val="28"/>
          <w:szCs w:val="28"/>
        </w:rPr>
        <w:t xml:space="preserve"> «Установление, изменение, отмена муниципальных </w:t>
      </w:r>
      <w:r w:rsidR="00484B73" w:rsidRPr="002172E8">
        <w:rPr>
          <w:rFonts w:cs="Times New Roman"/>
          <w:bCs/>
          <w:sz w:val="28"/>
          <w:szCs w:val="28"/>
        </w:rPr>
        <w:t xml:space="preserve"> </w:t>
      </w:r>
      <w:r w:rsidR="00484B73" w:rsidRPr="002172E8">
        <w:rPr>
          <w:rFonts w:ascii="Times New Roman" w:hAnsi="Times New Roman" w:cs="Times New Roman"/>
          <w:bCs/>
          <w:sz w:val="28"/>
          <w:szCs w:val="28"/>
        </w:rPr>
        <w:t>маршрутов регулярных перевозок автомобильным транспортом общего пользования</w:t>
      </w:r>
      <w:r w:rsidR="00484B73" w:rsidRPr="002172E8">
        <w:rPr>
          <w:rFonts w:ascii="Times New Roman" w:eastAsia="Times New Roman" w:hAnsi="Times New Roman" w:cs="Times New Roman"/>
          <w:bCs/>
          <w:kern w:val="36"/>
          <w:sz w:val="28"/>
          <w:szCs w:val="28"/>
          <w:lang w:eastAsia="ru-RU"/>
        </w:rPr>
        <w:t>»</w:t>
      </w:r>
      <w:r w:rsidR="00D305C5" w:rsidRPr="002172E8">
        <w:rPr>
          <w:rFonts w:ascii="Times New Roman" w:hAnsi="Times New Roman" w:cs="Times New Roman"/>
          <w:bCs/>
          <w:sz w:val="28"/>
          <w:szCs w:val="28"/>
        </w:rPr>
        <w:t>,</w:t>
      </w:r>
      <w:r w:rsidR="00D305C5" w:rsidRPr="002172E8">
        <w:rPr>
          <w:rFonts w:ascii="Times New Roman" w:eastAsia="Times New Roman" w:hAnsi="Times New Roman" w:cs="Times New Roman"/>
          <w:bCs/>
          <w:kern w:val="36"/>
          <w:sz w:val="28"/>
          <w:szCs w:val="28"/>
          <w:lang w:eastAsia="ru-RU"/>
        </w:rPr>
        <w:t xml:space="preserve"> утвержденный постановлением, изложив его в прилагаемой редакции.</w:t>
      </w:r>
    </w:p>
    <w:p w:rsidR="00F460C1" w:rsidRPr="002172E8" w:rsidRDefault="00F460C1" w:rsidP="002172E8">
      <w:pPr>
        <w:spacing w:after="0" w:line="240" w:lineRule="auto"/>
        <w:jc w:val="both"/>
        <w:rPr>
          <w:rFonts w:ascii="Times New Roman" w:eastAsia="Times New Roman" w:hAnsi="Times New Roman" w:cs="Times New Roman"/>
          <w:sz w:val="28"/>
          <w:szCs w:val="28"/>
          <w:lang w:eastAsia="ru-RU"/>
        </w:rPr>
      </w:pPr>
    </w:p>
    <w:p w:rsidR="00633649" w:rsidRDefault="00204373" w:rsidP="002172E8">
      <w:pPr>
        <w:spacing w:after="0" w:line="240" w:lineRule="auto"/>
        <w:ind w:firstLine="708"/>
        <w:jc w:val="both"/>
        <w:rPr>
          <w:rFonts w:ascii="Times New Roman" w:hAnsi="Times New Roman" w:cs="Times New Roman"/>
          <w:bCs/>
          <w:sz w:val="28"/>
          <w:szCs w:val="28"/>
        </w:rPr>
      </w:pPr>
      <w:r w:rsidRPr="002172E8">
        <w:rPr>
          <w:rFonts w:ascii="Times New Roman" w:eastAsia="Times New Roman" w:hAnsi="Times New Roman" w:cs="Times New Roman"/>
          <w:sz w:val="28"/>
          <w:szCs w:val="28"/>
          <w:lang w:eastAsia="ru-RU"/>
        </w:rPr>
        <w:t>3</w:t>
      </w:r>
      <w:r w:rsidR="00A9651F" w:rsidRPr="002172E8">
        <w:rPr>
          <w:rFonts w:ascii="Times New Roman" w:eastAsia="Times New Roman" w:hAnsi="Times New Roman" w:cs="Times New Roman"/>
          <w:sz w:val="28"/>
          <w:szCs w:val="28"/>
          <w:lang w:eastAsia="ru-RU"/>
        </w:rPr>
        <w:t>.</w:t>
      </w:r>
      <w:r w:rsidR="00464F61" w:rsidRPr="002172E8">
        <w:rPr>
          <w:rFonts w:ascii="Times New Roman" w:eastAsia="Times New Roman" w:hAnsi="Times New Roman" w:cs="Times New Roman"/>
          <w:sz w:val="28"/>
          <w:szCs w:val="28"/>
          <w:lang w:eastAsia="ru-RU"/>
        </w:rPr>
        <w:t xml:space="preserve"> </w:t>
      </w:r>
      <w:r w:rsidR="00464F61" w:rsidRPr="002172E8">
        <w:rPr>
          <w:rFonts w:ascii="Times New Roman" w:hAnsi="Times New Roman" w:cs="Times New Roman"/>
          <w:sz w:val="28"/>
          <w:szCs w:val="28"/>
        </w:rPr>
        <w:t>Обнародовать н</w:t>
      </w:r>
      <w:r w:rsidR="00464F61" w:rsidRPr="002172E8">
        <w:rPr>
          <w:rFonts w:ascii="Times New Roman" w:hAnsi="Times New Roman" w:cs="Times New Roman"/>
          <w:bCs/>
          <w:sz w:val="28"/>
          <w:szCs w:val="28"/>
        </w:rPr>
        <w:t>астоящее пос</w:t>
      </w:r>
      <w:r w:rsidR="004E2E0C" w:rsidRPr="002172E8">
        <w:rPr>
          <w:rFonts w:ascii="Times New Roman" w:hAnsi="Times New Roman" w:cs="Times New Roman"/>
          <w:bCs/>
          <w:sz w:val="28"/>
          <w:szCs w:val="28"/>
        </w:rPr>
        <w:t>тановление в форме размещения в</w:t>
      </w:r>
      <w:r w:rsidR="00464F61" w:rsidRPr="002172E8">
        <w:rPr>
          <w:rFonts w:ascii="Times New Roman" w:hAnsi="Times New Roman" w:cs="Times New Roman"/>
          <w:bCs/>
          <w:sz w:val="28"/>
          <w:szCs w:val="28"/>
        </w:rPr>
        <w:t xml:space="preserve"> </w:t>
      </w:r>
      <w:r w:rsidR="004E2E0C" w:rsidRPr="002172E8">
        <w:rPr>
          <w:rFonts w:ascii="Times New Roman" w:hAnsi="Times New Roman" w:cs="Times New Roman"/>
          <w:bCs/>
          <w:sz w:val="28"/>
          <w:szCs w:val="28"/>
        </w:rPr>
        <w:t>сетевом издании – сайте муниципальных правовых актов</w:t>
      </w:r>
      <w:r w:rsidR="00464F61" w:rsidRPr="002172E8">
        <w:rPr>
          <w:rFonts w:ascii="Times New Roman" w:hAnsi="Times New Roman" w:cs="Times New Roman"/>
          <w:bCs/>
          <w:sz w:val="28"/>
          <w:szCs w:val="28"/>
        </w:rPr>
        <w:t xml:space="preserve"> Советского городског</w:t>
      </w:r>
      <w:r w:rsidR="004E2E0C" w:rsidRPr="002172E8">
        <w:rPr>
          <w:rFonts w:ascii="Times New Roman" w:hAnsi="Times New Roman" w:cs="Times New Roman"/>
          <w:bCs/>
          <w:sz w:val="28"/>
          <w:szCs w:val="28"/>
        </w:rPr>
        <w:t xml:space="preserve">о округа Ставропольского края </w:t>
      </w:r>
      <w:r w:rsidR="00492991" w:rsidRPr="002172E8">
        <w:rPr>
          <w:rFonts w:ascii="Times New Roman" w:hAnsi="Times New Roman" w:cs="Times New Roman"/>
          <w:bCs/>
          <w:sz w:val="28"/>
          <w:szCs w:val="28"/>
        </w:rPr>
        <w:t>и в муниципальных библиотеках</w:t>
      </w:r>
      <w:r w:rsidR="00464F61" w:rsidRPr="002172E8">
        <w:rPr>
          <w:rFonts w:ascii="Times New Roman" w:hAnsi="Times New Roman" w:cs="Times New Roman"/>
          <w:bCs/>
          <w:sz w:val="28"/>
          <w:szCs w:val="28"/>
        </w:rPr>
        <w:t>.</w:t>
      </w:r>
    </w:p>
    <w:p w:rsidR="002172E8" w:rsidRPr="002172E8" w:rsidRDefault="002172E8" w:rsidP="002172E8">
      <w:pPr>
        <w:spacing w:after="0" w:line="240" w:lineRule="auto"/>
        <w:ind w:firstLine="708"/>
        <w:jc w:val="both"/>
        <w:rPr>
          <w:rFonts w:ascii="Times New Roman" w:hAnsi="Times New Roman" w:cs="Times New Roman"/>
          <w:bCs/>
          <w:sz w:val="28"/>
          <w:szCs w:val="28"/>
        </w:rPr>
      </w:pPr>
    </w:p>
    <w:p w:rsidR="00492991" w:rsidRPr="002172E8" w:rsidRDefault="00204373" w:rsidP="002172E8">
      <w:pPr>
        <w:spacing w:after="0" w:line="240" w:lineRule="auto"/>
        <w:ind w:firstLine="708"/>
        <w:jc w:val="both"/>
        <w:rPr>
          <w:rFonts w:ascii="Times New Roman" w:eastAsia="Calibri" w:hAnsi="Times New Roman" w:cs="Times New Roman"/>
          <w:sz w:val="28"/>
          <w:szCs w:val="28"/>
        </w:rPr>
      </w:pPr>
      <w:r w:rsidRPr="002172E8">
        <w:rPr>
          <w:rFonts w:ascii="Times New Roman" w:eastAsia="Times New Roman" w:hAnsi="Times New Roman" w:cs="Times New Roman"/>
          <w:sz w:val="28"/>
          <w:szCs w:val="28"/>
          <w:lang w:eastAsia="ru-RU"/>
        </w:rPr>
        <w:t>4</w:t>
      </w:r>
      <w:r w:rsidR="00464F61" w:rsidRPr="002172E8">
        <w:rPr>
          <w:rFonts w:ascii="Times New Roman" w:eastAsia="Times New Roman" w:hAnsi="Times New Roman" w:cs="Times New Roman"/>
          <w:sz w:val="28"/>
          <w:szCs w:val="28"/>
          <w:lang w:eastAsia="ru-RU"/>
        </w:rPr>
        <w:t>.</w:t>
      </w:r>
      <w:r w:rsidR="00633649" w:rsidRPr="002172E8">
        <w:rPr>
          <w:rFonts w:ascii="Times New Roman" w:eastAsia="Times New Roman" w:hAnsi="Times New Roman" w:cs="Times New Roman"/>
          <w:sz w:val="28"/>
          <w:szCs w:val="28"/>
          <w:lang w:eastAsia="ru-RU"/>
        </w:rPr>
        <w:t xml:space="preserve"> </w:t>
      </w:r>
      <w:r w:rsidR="002F4B23" w:rsidRPr="002172E8">
        <w:rPr>
          <w:rFonts w:ascii="Times New Roman" w:eastAsia="Calibri" w:hAnsi="Times New Roman" w:cs="Times New Roman"/>
          <w:sz w:val="28"/>
          <w:szCs w:val="28"/>
        </w:rPr>
        <w:t xml:space="preserve">Контроль за выполнением настоящего постановления возложить на </w:t>
      </w:r>
      <w:r w:rsidR="00492991" w:rsidRPr="002172E8">
        <w:rPr>
          <w:rFonts w:ascii="Times New Roman" w:eastAsia="Calibri" w:hAnsi="Times New Roman" w:cs="Times New Roman"/>
          <w:sz w:val="28"/>
          <w:szCs w:val="28"/>
        </w:rPr>
        <w:t>начальника отдела градостроительства, транспорта и муниципального хозяйства администрации Советского городско</w:t>
      </w:r>
      <w:r w:rsidR="002F4B23" w:rsidRPr="002172E8">
        <w:rPr>
          <w:rFonts w:ascii="Times New Roman" w:eastAsia="Calibri" w:hAnsi="Times New Roman" w:cs="Times New Roman"/>
          <w:sz w:val="28"/>
          <w:szCs w:val="28"/>
        </w:rPr>
        <w:t xml:space="preserve">го округа Ставропольского края </w:t>
      </w:r>
      <w:proofErr w:type="spellStart"/>
      <w:r w:rsidR="00492991" w:rsidRPr="002172E8">
        <w:rPr>
          <w:rFonts w:ascii="Times New Roman" w:eastAsia="Calibri" w:hAnsi="Times New Roman" w:cs="Times New Roman"/>
          <w:sz w:val="28"/>
          <w:szCs w:val="28"/>
        </w:rPr>
        <w:t>Киянова</w:t>
      </w:r>
      <w:proofErr w:type="spellEnd"/>
      <w:r w:rsidR="00492991" w:rsidRPr="002172E8">
        <w:rPr>
          <w:rFonts w:ascii="Times New Roman" w:eastAsia="Calibri" w:hAnsi="Times New Roman" w:cs="Times New Roman"/>
          <w:sz w:val="28"/>
          <w:szCs w:val="28"/>
        </w:rPr>
        <w:t xml:space="preserve"> В.В.</w:t>
      </w:r>
    </w:p>
    <w:p w:rsidR="00633649" w:rsidRPr="002172E8" w:rsidRDefault="00633649" w:rsidP="002172E8">
      <w:pPr>
        <w:tabs>
          <w:tab w:val="left" w:pos="709"/>
        </w:tabs>
        <w:spacing w:after="0" w:line="240" w:lineRule="exact"/>
        <w:jc w:val="both"/>
        <w:rPr>
          <w:rFonts w:ascii="Times New Roman" w:eastAsia="Times New Roman" w:hAnsi="Times New Roman" w:cs="Times New Roman"/>
          <w:sz w:val="28"/>
          <w:szCs w:val="28"/>
          <w:lang w:eastAsia="ru-RU"/>
        </w:rPr>
      </w:pPr>
    </w:p>
    <w:p w:rsidR="00492991" w:rsidRPr="002172E8" w:rsidRDefault="00204373" w:rsidP="002172E8">
      <w:pPr>
        <w:spacing w:after="0" w:line="240" w:lineRule="auto"/>
        <w:ind w:firstLine="708"/>
        <w:jc w:val="both"/>
        <w:rPr>
          <w:rFonts w:ascii="Times New Roman" w:eastAsia="Calibri" w:hAnsi="Times New Roman" w:cs="Times New Roman"/>
          <w:sz w:val="28"/>
          <w:szCs w:val="28"/>
        </w:rPr>
      </w:pPr>
      <w:r w:rsidRPr="002172E8">
        <w:rPr>
          <w:rFonts w:ascii="Times New Roman" w:eastAsia="Times New Roman" w:hAnsi="Times New Roman" w:cs="Times New Roman"/>
          <w:sz w:val="28"/>
          <w:szCs w:val="28"/>
          <w:lang w:eastAsia="ru-RU"/>
        </w:rPr>
        <w:t>5</w:t>
      </w:r>
      <w:r w:rsidR="00492991" w:rsidRPr="002172E8">
        <w:rPr>
          <w:rFonts w:ascii="Times New Roman" w:eastAsia="Times New Roman" w:hAnsi="Times New Roman" w:cs="Times New Roman"/>
          <w:sz w:val="28"/>
          <w:szCs w:val="28"/>
          <w:lang w:eastAsia="ru-RU"/>
        </w:rPr>
        <w:t xml:space="preserve">. Настоящее </w:t>
      </w:r>
      <w:r w:rsidR="004E2E0C" w:rsidRPr="002172E8">
        <w:rPr>
          <w:rFonts w:ascii="Times New Roman" w:eastAsia="Times New Roman" w:hAnsi="Times New Roman" w:cs="Times New Roman"/>
          <w:sz w:val="28"/>
          <w:szCs w:val="28"/>
          <w:lang w:eastAsia="ru-RU"/>
        </w:rPr>
        <w:t>постановление вступает в силу с даты</w:t>
      </w:r>
      <w:r w:rsidR="00492991" w:rsidRPr="002172E8">
        <w:rPr>
          <w:rFonts w:ascii="Times New Roman" w:eastAsia="Times New Roman" w:hAnsi="Times New Roman" w:cs="Times New Roman"/>
          <w:sz w:val="28"/>
          <w:szCs w:val="28"/>
          <w:lang w:eastAsia="ru-RU"/>
        </w:rPr>
        <w:t xml:space="preserve"> </w:t>
      </w:r>
      <w:r w:rsidR="004E2E0C" w:rsidRPr="002172E8">
        <w:rPr>
          <w:rFonts w:ascii="Times New Roman" w:eastAsia="Times New Roman" w:hAnsi="Times New Roman" w:cs="Times New Roman"/>
          <w:sz w:val="28"/>
          <w:szCs w:val="28"/>
          <w:lang w:eastAsia="ru-RU"/>
        </w:rPr>
        <w:t xml:space="preserve">официального </w:t>
      </w:r>
      <w:r w:rsidR="00492991" w:rsidRPr="002172E8">
        <w:rPr>
          <w:rFonts w:ascii="Times New Roman" w:eastAsia="Times New Roman" w:hAnsi="Times New Roman" w:cs="Times New Roman"/>
          <w:sz w:val="28"/>
          <w:szCs w:val="28"/>
          <w:lang w:eastAsia="ru-RU"/>
        </w:rPr>
        <w:t xml:space="preserve">обнародования в форме размещения </w:t>
      </w:r>
      <w:r w:rsidR="004E2E0C" w:rsidRPr="002172E8">
        <w:rPr>
          <w:rFonts w:ascii="Times New Roman" w:hAnsi="Times New Roman" w:cs="Times New Roman"/>
          <w:bCs/>
          <w:sz w:val="28"/>
          <w:szCs w:val="28"/>
        </w:rPr>
        <w:t xml:space="preserve">в сетевом издании – сайте муниципальных правовых актов </w:t>
      </w:r>
      <w:r w:rsidR="00492991" w:rsidRPr="002172E8">
        <w:rPr>
          <w:rFonts w:ascii="Times New Roman" w:eastAsia="Times New Roman" w:hAnsi="Times New Roman" w:cs="Times New Roman"/>
          <w:sz w:val="28"/>
          <w:szCs w:val="28"/>
          <w:lang w:eastAsia="ru-RU"/>
        </w:rPr>
        <w:t>Советского городского округа Ставропольского края.</w:t>
      </w:r>
    </w:p>
    <w:p w:rsidR="00DE0007" w:rsidRPr="002172E8" w:rsidRDefault="00DE0007" w:rsidP="002172E8">
      <w:pPr>
        <w:spacing w:after="0" w:line="240" w:lineRule="auto"/>
        <w:jc w:val="right"/>
        <w:rPr>
          <w:rFonts w:ascii="Times New Roman" w:eastAsia="Times New Roman" w:hAnsi="Times New Roman" w:cs="Times New Roman"/>
          <w:sz w:val="28"/>
          <w:szCs w:val="28"/>
          <w:lang w:eastAsia="ru-RU"/>
        </w:rPr>
      </w:pPr>
    </w:p>
    <w:p w:rsidR="006211EC" w:rsidRPr="002172E8" w:rsidRDefault="006211EC" w:rsidP="002172E8">
      <w:pPr>
        <w:spacing w:after="0" w:line="240" w:lineRule="exact"/>
        <w:jc w:val="right"/>
        <w:rPr>
          <w:rFonts w:ascii="Times New Roman" w:eastAsia="Times New Roman" w:hAnsi="Times New Roman" w:cs="Times New Roman"/>
          <w:sz w:val="28"/>
          <w:szCs w:val="28"/>
          <w:lang w:eastAsia="ru-RU"/>
        </w:rPr>
      </w:pPr>
    </w:p>
    <w:p w:rsidR="00405AE3" w:rsidRPr="002172E8" w:rsidRDefault="00405AE3" w:rsidP="002172E8">
      <w:pPr>
        <w:pStyle w:val="ConsNonformat"/>
        <w:spacing w:line="240" w:lineRule="exact"/>
        <w:rPr>
          <w:rFonts w:ascii="Times New Roman" w:hAnsi="Times New Roman"/>
          <w:sz w:val="28"/>
          <w:szCs w:val="28"/>
        </w:rPr>
      </w:pPr>
      <w:r w:rsidRPr="002172E8">
        <w:rPr>
          <w:rFonts w:ascii="Times New Roman" w:hAnsi="Times New Roman"/>
          <w:sz w:val="28"/>
          <w:szCs w:val="28"/>
        </w:rPr>
        <w:t>Глава Советского</w:t>
      </w:r>
    </w:p>
    <w:p w:rsidR="00405AE3" w:rsidRPr="002172E8" w:rsidRDefault="00405AE3" w:rsidP="002172E8">
      <w:pPr>
        <w:pStyle w:val="ConsNonformat"/>
        <w:spacing w:line="240" w:lineRule="exact"/>
        <w:rPr>
          <w:rFonts w:ascii="Times New Roman" w:hAnsi="Times New Roman"/>
          <w:sz w:val="28"/>
          <w:szCs w:val="28"/>
        </w:rPr>
      </w:pPr>
      <w:r w:rsidRPr="002172E8">
        <w:rPr>
          <w:rFonts w:ascii="Times New Roman" w:hAnsi="Times New Roman"/>
          <w:sz w:val="28"/>
          <w:szCs w:val="28"/>
        </w:rPr>
        <w:t>городского округа</w:t>
      </w:r>
    </w:p>
    <w:p w:rsidR="00405AE3" w:rsidRPr="002172E8" w:rsidRDefault="00405AE3" w:rsidP="002172E8">
      <w:pPr>
        <w:pStyle w:val="ConsNonformat"/>
        <w:spacing w:line="240" w:lineRule="exact"/>
        <w:rPr>
          <w:rFonts w:ascii="Times New Roman" w:hAnsi="Times New Roman"/>
          <w:sz w:val="28"/>
          <w:szCs w:val="28"/>
        </w:rPr>
      </w:pPr>
      <w:r w:rsidRPr="002172E8">
        <w:rPr>
          <w:rFonts w:ascii="Times New Roman" w:hAnsi="Times New Roman"/>
          <w:sz w:val="28"/>
          <w:szCs w:val="28"/>
        </w:rPr>
        <w:t>Ставропольского края                                                                      С.Н. Воронков</w:t>
      </w:r>
    </w:p>
    <w:p w:rsidR="00405AE3" w:rsidRPr="002172E8" w:rsidRDefault="00405AE3" w:rsidP="002172E8">
      <w:pPr>
        <w:pStyle w:val="ConsNonformat"/>
        <w:jc w:val="right"/>
        <w:rPr>
          <w:rFonts w:ascii="Times New Roman" w:hAnsi="Times New Roman"/>
          <w:sz w:val="28"/>
          <w:szCs w:val="28"/>
        </w:rPr>
      </w:pPr>
    </w:p>
    <w:p w:rsidR="005E53F2" w:rsidRDefault="005E53F2" w:rsidP="002172E8">
      <w:pPr>
        <w:pStyle w:val="ConsNonformat"/>
        <w:spacing w:line="240" w:lineRule="exact"/>
        <w:jc w:val="right"/>
        <w:rPr>
          <w:rFonts w:ascii="Times New Roman" w:hAnsi="Times New Roman"/>
          <w:sz w:val="28"/>
          <w:szCs w:val="28"/>
        </w:rPr>
      </w:pPr>
    </w:p>
    <w:p w:rsidR="002172E8" w:rsidRPr="002172E8" w:rsidRDefault="002172E8" w:rsidP="002172E8">
      <w:pPr>
        <w:pStyle w:val="ConsNonformat"/>
        <w:jc w:val="right"/>
        <w:rPr>
          <w:rFonts w:ascii="Times New Roman" w:hAnsi="Times New Roman"/>
          <w:sz w:val="28"/>
          <w:szCs w:val="28"/>
        </w:rPr>
      </w:pPr>
    </w:p>
    <w:p w:rsidR="001D1539" w:rsidRPr="002172E8" w:rsidRDefault="001D1539" w:rsidP="002172E8">
      <w:pPr>
        <w:widowControl w:val="0"/>
        <w:autoSpaceDE w:val="0"/>
        <w:spacing w:after="0" w:line="240" w:lineRule="exact"/>
        <w:jc w:val="both"/>
        <w:rPr>
          <w:rFonts w:ascii="Times New Roman" w:hAnsi="Times New Roman" w:cs="Times New Roman"/>
          <w:sz w:val="28"/>
          <w:szCs w:val="28"/>
        </w:rPr>
      </w:pPr>
      <w:r w:rsidRPr="002172E8">
        <w:rPr>
          <w:rFonts w:ascii="Times New Roman" w:hAnsi="Times New Roman" w:cs="Times New Roman"/>
          <w:sz w:val="28"/>
          <w:szCs w:val="28"/>
        </w:rPr>
        <w:t>Проект постановления подготовил и вносит отдел градостроительства, транспорта и муниципального хозяйства администрации Советского городско</w:t>
      </w:r>
      <w:r w:rsidR="00A9651F" w:rsidRPr="002172E8">
        <w:rPr>
          <w:rFonts w:ascii="Times New Roman" w:hAnsi="Times New Roman" w:cs="Times New Roman"/>
          <w:sz w:val="28"/>
          <w:szCs w:val="28"/>
        </w:rPr>
        <w:t>го округа Ставропольского края</w:t>
      </w:r>
    </w:p>
    <w:p w:rsidR="001D1539" w:rsidRPr="002172E8" w:rsidRDefault="001D1539" w:rsidP="002172E8">
      <w:pPr>
        <w:pStyle w:val="ConsPlusNormal"/>
        <w:widowControl/>
        <w:jc w:val="right"/>
        <w:rPr>
          <w:rFonts w:ascii="Times New Roman" w:hAnsi="Times New Roman" w:cs="Times New Roman"/>
          <w:color w:val="000000"/>
          <w:sz w:val="28"/>
          <w:szCs w:val="28"/>
        </w:rPr>
      </w:pPr>
    </w:p>
    <w:p w:rsidR="001D1539" w:rsidRPr="002172E8" w:rsidRDefault="002172E8" w:rsidP="002172E8">
      <w:pPr>
        <w:pStyle w:val="ab"/>
        <w:spacing w:after="0"/>
        <w:rPr>
          <w:rFonts w:ascii="Times New Roman" w:hAnsi="Times New Roman" w:cs="Times New Roman"/>
          <w:sz w:val="28"/>
          <w:szCs w:val="28"/>
        </w:rPr>
      </w:pPr>
      <w:r>
        <w:rPr>
          <w:rFonts w:ascii="Times New Roman" w:hAnsi="Times New Roman" w:cs="Times New Roman"/>
          <w:sz w:val="28"/>
          <w:szCs w:val="28"/>
        </w:rPr>
        <w:t>Проект в</w:t>
      </w:r>
      <w:r w:rsidR="001D1539" w:rsidRPr="002172E8">
        <w:rPr>
          <w:rFonts w:ascii="Times New Roman" w:hAnsi="Times New Roman" w:cs="Times New Roman"/>
          <w:sz w:val="28"/>
          <w:szCs w:val="28"/>
        </w:rPr>
        <w:t>изирует:</w:t>
      </w:r>
    </w:p>
    <w:p w:rsidR="001D1539" w:rsidRPr="002172E8" w:rsidRDefault="001D1539" w:rsidP="002172E8">
      <w:pPr>
        <w:pStyle w:val="ab"/>
        <w:spacing w:after="0"/>
        <w:jc w:val="right"/>
        <w:rPr>
          <w:rFonts w:ascii="Times New Roman" w:hAnsi="Times New Roman" w:cs="Times New Roman"/>
          <w:sz w:val="28"/>
          <w:szCs w:val="28"/>
        </w:rPr>
      </w:pPr>
    </w:p>
    <w:p w:rsidR="001D1539" w:rsidRPr="002172E8" w:rsidRDefault="001D1539" w:rsidP="002172E8">
      <w:pPr>
        <w:widowControl w:val="0"/>
        <w:autoSpaceDE w:val="0"/>
        <w:spacing w:after="0" w:line="240" w:lineRule="exact"/>
        <w:rPr>
          <w:rFonts w:ascii="Times New Roman" w:hAnsi="Times New Roman" w:cs="Times New Roman"/>
          <w:sz w:val="28"/>
          <w:szCs w:val="28"/>
        </w:rPr>
      </w:pPr>
      <w:r w:rsidRPr="002172E8">
        <w:rPr>
          <w:rFonts w:ascii="Times New Roman" w:hAnsi="Times New Roman" w:cs="Times New Roman"/>
          <w:sz w:val="28"/>
          <w:szCs w:val="28"/>
        </w:rPr>
        <w:t xml:space="preserve">Управляющий делами администрации </w:t>
      </w:r>
    </w:p>
    <w:p w:rsidR="001D1539" w:rsidRPr="002172E8" w:rsidRDefault="001D1539" w:rsidP="002172E8">
      <w:pPr>
        <w:widowControl w:val="0"/>
        <w:autoSpaceDE w:val="0"/>
        <w:spacing w:after="0" w:line="240" w:lineRule="exact"/>
        <w:rPr>
          <w:rFonts w:ascii="Times New Roman" w:hAnsi="Times New Roman" w:cs="Times New Roman"/>
          <w:sz w:val="28"/>
          <w:szCs w:val="28"/>
        </w:rPr>
      </w:pPr>
      <w:r w:rsidRPr="002172E8">
        <w:rPr>
          <w:rFonts w:ascii="Times New Roman" w:hAnsi="Times New Roman" w:cs="Times New Roman"/>
          <w:sz w:val="28"/>
          <w:szCs w:val="28"/>
        </w:rPr>
        <w:t xml:space="preserve">Советского городского округа </w:t>
      </w:r>
    </w:p>
    <w:p w:rsidR="001D1539" w:rsidRPr="002172E8" w:rsidRDefault="001D1539" w:rsidP="002172E8">
      <w:pPr>
        <w:widowControl w:val="0"/>
        <w:autoSpaceDE w:val="0"/>
        <w:spacing w:after="0" w:line="240" w:lineRule="exact"/>
        <w:rPr>
          <w:rFonts w:ascii="Times New Roman" w:hAnsi="Times New Roman" w:cs="Times New Roman"/>
          <w:sz w:val="28"/>
          <w:szCs w:val="28"/>
        </w:rPr>
      </w:pPr>
      <w:r w:rsidRPr="002172E8">
        <w:rPr>
          <w:rFonts w:ascii="Times New Roman" w:hAnsi="Times New Roman" w:cs="Times New Roman"/>
          <w:sz w:val="28"/>
          <w:szCs w:val="28"/>
        </w:rPr>
        <w:t xml:space="preserve">Ставропольского края                                                               В.В. </w:t>
      </w:r>
      <w:proofErr w:type="spellStart"/>
      <w:r w:rsidRPr="002172E8">
        <w:rPr>
          <w:rFonts w:ascii="Times New Roman" w:hAnsi="Times New Roman" w:cs="Times New Roman"/>
          <w:sz w:val="28"/>
          <w:szCs w:val="28"/>
        </w:rPr>
        <w:t>Киянов</w:t>
      </w:r>
      <w:proofErr w:type="spellEnd"/>
    </w:p>
    <w:p w:rsidR="001D1539" w:rsidRPr="002172E8" w:rsidRDefault="001D1539" w:rsidP="002172E8">
      <w:pPr>
        <w:pStyle w:val="ab"/>
        <w:spacing w:after="0" w:line="240" w:lineRule="exact"/>
        <w:rPr>
          <w:rFonts w:ascii="Times New Roman" w:hAnsi="Times New Roman" w:cs="Times New Roman"/>
          <w:sz w:val="28"/>
          <w:szCs w:val="28"/>
        </w:rPr>
      </w:pPr>
    </w:p>
    <w:p w:rsidR="001D1539" w:rsidRPr="002172E8" w:rsidRDefault="001D1539" w:rsidP="002172E8">
      <w:pPr>
        <w:spacing w:after="0" w:line="240" w:lineRule="exact"/>
        <w:rPr>
          <w:rFonts w:ascii="Times New Roman" w:hAnsi="Times New Roman" w:cs="Times New Roman"/>
          <w:sz w:val="28"/>
          <w:szCs w:val="28"/>
        </w:rPr>
      </w:pPr>
      <w:r w:rsidRPr="002172E8">
        <w:rPr>
          <w:rFonts w:ascii="Times New Roman" w:hAnsi="Times New Roman" w:cs="Times New Roman"/>
          <w:sz w:val="28"/>
          <w:szCs w:val="28"/>
        </w:rPr>
        <w:t xml:space="preserve">Начальник правового отдела </w:t>
      </w:r>
    </w:p>
    <w:p w:rsidR="007A56CA" w:rsidRPr="002172E8" w:rsidRDefault="001D1539" w:rsidP="002172E8">
      <w:pPr>
        <w:spacing w:after="0" w:line="240" w:lineRule="exact"/>
        <w:rPr>
          <w:rFonts w:ascii="Times New Roman" w:hAnsi="Times New Roman" w:cs="Times New Roman"/>
          <w:sz w:val="28"/>
          <w:szCs w:val="28"/>
        </w:rPr>
      </w:pPr>
      <w:r w:rsidRPr="002172E8">
        <w:rPr>
          <w:rFonts w:ascii="Times New Roman" w:hAnsi="Times New Roman" w:cs="Times New Roman"/>
          <w:sz w:val="28"/>
          <w:szCs w:val="28"/>
        </w:rPr>
        <w:t xml:space="preserve">администрации   Советского                                            </w:t>
      </w:r>
      <w:r w:rsidR="007A56CA" w:rsidRPr="002172E8">
        <w:rPr>
          <w:rFonts w:ascii="Times New Roman" w:hAnsi="Times New Roman" w:cs="Times New Roman"/>
          <w:sz w:val="28"/>
          <w:szCs w:val="28"/>
        </w:rPr>
        <w:t xml:space="preserve">       </w:t>
      </w:r>
    </w:p>
    <w:p w:rsidR="001D1539" w:rsidRPr="002172E8" w:rsidRDefault="001D1539" w:rsidP="002172E8">
      <w:pPr>
        <w:spacing w:after="0" w:line="240" w:lineRule="exact"/>
        <w:rPr>
          <w:rFonts w:ascii="Times New Roman" w:hAnsi="Times New Roman" w:cs="Times New Roman"/>
          <w:sz w:val="28"/>
          <w:szCs w:val="28"/>
        </w:rPr>
      </w:pPr>
      <w:r w:rsidRPr="002172E8">
        <w:rPr>
          <w:rFonts w:ascii="Times New Roman" w:hAnsi="Times New Roman" w:cs="Times New Roman"/>
          <w:sz w:val="28"/>
          <w:szCs w:val="28"/>
        </w:rPr>
        <w:t>городского округа</w:t>
      </w:r>
    </w:p>
    <w:p w:rsidR="001D1539" w:rsidRPr="002172E8" w:rsidRDefault="001D1539" w:rsidP="002172E8">
      <w:pPr>
        <w:spacing w:after="0" w:line="240" w:lineRule="exact"/>
        <w:rPr>
          <w:rFonts w:ascii="Times New Roman" w:hAnsi="Times New Roman" w:cs="Times New Roman"/>
          <w:sz w:val="28"/>
          <w:szCs w:val="28"/>
        </w:rPr>
      </w:pPr>
      <w:r w:rsidRPr="002172E8">
        <w:rPr>
          <w:rFonts w:ascii="Times New Roman" w:hAnsi="Times New Roman" w:cs="Times New Roman"/>
          <w:sz w:val="28"/>
          <w:szCs w:val="28"/>
        </w:rPr>
        <w:t xml:space="preserve">Ставропольского края                                                               М.А. </w:t>
      </w:r>
      <w:proofErr w:type="spellStart"/>
      <w:r w:rsidRPr="002172E8">
        <w:rPr>
          <w:rFonts w:ascii="Times New Roman" w:hAnsi="Times New Roman" w:cs="Times New Roman"/>
          <w:sz w:val="28"/>
          <w:szCs w:val="28"/>
        </w:rPr>
        <w:t>Горбовцова</w:t>
      </w:r>
      <w:proofErr w:type="spellEnd"/>
    </w:p>
    <w:p w:rsidR="001D1539" w:rsidRPr="002172E8" w:rsidRDefault="001D1539" w:rsidP="002172E8">
      <w:pPr>
        <w:spacing w:after="0" w:line="240" w:lineRule="exact"/>
        <w:rPr>
          <w:rFonts w:ascii="Times New Roman" w:hAnsi="Times New Roman" w:cs="Times New Roman"/>
          <w:sz w:val="28"/>
          <w:szCs w:val="28"/>
        </w:rPr>
      </w:pPr>
    </w:p>
    <w:p w:rsidR="001D1539" w:rsidRPr="002172E8" w:rsidRDefault="001D1539" w:rsidP="002172E8">
      <w:pPr>
        <w:spacing w:after="0" w:line="240" w:lineRule="exact"/>
        <w:rPr>
          <w:rFonts w:ascii="Times New Roman" w:hAnsi="Times New Roman" w:cs="Times New Roman"/>
          <w:sz w:val="28"/>
          <w:szCs w:val="28"/>
        </w:rPr>
      </w:pPr>
      <w:r w:rsidRPr="002172E8">
        <w:rPr>
          <w:rFonts w:ascii="Times New Roman" w:hAnsi="Times New Roman" w:cs="Times New Roman"/>
          <w:sz w:val="28"/>
          <w:szCs w:val="28"/>
        </w:rPr>
        <w:t>Начальник отдела экономического</w:t>
      </w:r>
    </w:p>
    <w:p w:rsidR="001D1539" w:rsidRPr="002172E8" w:rsidRDefault="001D1539" w:rsidP="002172E8">
      <w:pPr>
        <w:spacing w:after="0" w:line="240" w:lineRule="exact"/>
        <w:rPr>
          <w:rFonts w:ascii="Times New Roman" w:hAnsi="Times New Roman" w:cs="Times New Roman"/>
          <w:sz w:val="28"/>
          <w:szCs w:val="28"/>
        </w:rPr>
      </w:pPr>
      <w:r w:rsidRPr="002172E8">
        <w:rPr>
          <w:rFonts w:ascii="Times New Roman" w:hAnsi="Times New Roman" w:cs="Times New Roman"/>
          <w:sz w:val="28"/>
          <w:szCs w:val="28"/>
        </w:rPr>
        <w:t>развития администрации   Советского                                                                            городского округа</w:t>
      </w:r>
    </w:p>
    <w:p w:rsidR="001D1539" w:rsidRPr="002172E8" w:rsidRDefault="001D1539" w:rsidP="002172E8">
      <w:pPr>
        <w:spacing w:after="0" w:line="240" w:lineRule="exact"/>
        <w:rPr>
          <w:rFonts w:ascii="Times New Roman" w:hAnsi="Times New Roman" w:cs="Times New Roman"/>
          <w:sz w:val="28"/>
          <w:szCs w:val="28"/>
        </w:rPr>
      </w:pPr>
      <w:r w:rsidRPr="002172E8">
        <w:rPr>
          <w:rFonts w:ascii="Times New Roman" w:hAnsi="Times New Roman" w:cs="Times New Roman"/>
          <w:sz w:val="28"/>
          <w:szCs w:val="28"/>
        </w:rPr>
        <w:t>Ставропольского края                                                               Л.А. Шевченко</w:t>
      </w:r>
    </w:p>
    <w:p w:rsidR="001D1539" w:rsidRPr="002172E8" w:rsidRDefault="001D1539" w:rsidP="002172E8">
      <w:pPr>
        <w:spacing w:after="0" w:line="240" w:lineRule="exact"/>
        <w:rPr>
          <w:rFonts w:ascii="Times New Roman" w:hAnsi="Times New Roman" w:cs="Times New Roman"/>
          <w:sz w:val="28"/>
          <w:szCs w:val="28"/>
        </w:rPr>
      </w:pPr>
    </w:p>
    <w:p w:rsidR="002172E8" w:rsidRDefault="002172E8" w:rsidP="002172E8">
      <w:pPr>
        <w:spacing w:after="0" w:line="240" w:lineRule="exact"/>
        <w:rPr>
          <w:rFonts w:ascii="Times New Roman" w:hAnsi="Times New Roman" w:cs="Times New Roman"/>
          <w:sz w:val="28"/>
          <w:szCs w:val="28"/>
        </w:rPr>
      </w:pPr>
      <w:r>
        <w:rPr>
          <w:rFonts w:ascii="Times New Roman" w:hAnsi="Times New Roman" w:cs="Times New Roman"/>
          <w:sz w:val="28"/>
          <w:szCs w:val="28"/>
        </w:rPr>
        <w:t>Главный специалист</w:t>
      </w:r>
      <w:r w:rsidR="001D1539" w:rsidRPr="002172E8">
        <w:rPr>
          <w:rFonts w:ascii="Times New Roman" w:hAnsi="Times New Roman" w:cs="Times New Roman"/>
          <w:sz w:val="28"/>
          <w:szCs w:val="28"/>
        </w:rPr>
        <w:t xml:space="preserve"> отдела  </w:t>
      </w:r>
    </w:p>
    <w:p w:rsidR="001D1539" w:rsidRPr="002172E8" w:rsidRDefault="001D1539" w:rsidP="002172E8">
      <w:pPr>
        <w:spacing w:after="0" w:line="240" w:lineRule="exact"/>
        <w:rPr>
          <w:rFonts w:ascii="Times New Roman" w:hAnsi="Times New Roman" w:cs="Times New Roman"/>
          <w:sz w:val="28"/>
          <w:szCs w:val="28"/>
        </w:rPr>
      </w:pPr>
      <w:r w:rsidRPr="002172E8">
        <w:rPr>
          <w:rFonts w:ascii="Times New Roman" w:hAnsi="Times New Roman" w:cs="Times New Roman"/>
          <w:sz w:val="28"/>
          <w:szCs w:val="28"/>
        </w:rPr>
        <w:t>делопроизводства и обращений граждан</w:t>
      </w:r>
    </w:p>
    <w:p w:rsidR="005F27C5" w:rsidRPr="002172E8" w:rsidRDefault="001D1539" w:rsidP="002172E8">
      <w:pPr>
        <w:spacing w:after="0" w:line="240" w:lineRule="exact"/>
        <w:rPr>
          <w:rFonts w:ascii="Times New Roman" w:hAnsi="Times New Roman" w:cs="Times New Roman"/>
          <w:sz w:val="28"/>
          <w:szCs w:val="28"/>
        </w:rPr>
      </w:pPr>
      <w:r w:rsidRPr="002172E8">
        <w:rPr>
          <w:rFonts w:ascii="Times New Roman" w:hAnsi="Times New Roman" w:cs="Times New Roman"/>
          <w:sz w:val="28"/>
          <w:szCs w:val="28"/>
        </w:rPr>
        <w:t xml:space="preserve">администрации   Советского                                                                   </w:t>
      </w:r>
    </w:p>
    <w:p w:rsidR="001D1539" w:rsidRPr="002172E8" w:rsidRDefault="001D1539" w:rsidP="002172E8">
      <w:pPr>
        <w:spacing w:after="0" w:line="240" w:lineRule="exact"/>
        <w:rPr>
          <w:rFonts w:ascii="Times New Roman" w:hAnsi="Times New Roman" w:cs="Times New Roman"/>
          <w:sz w:val="28"/>
          <w:szCs w:val="28"/>
        </w:rPr>
      </w:pPr>
      <w:r w:rsidRPr="002172E8">
        <w:rPr>
          <w:rFonts w:ascii="Times New Roman" w:hAnsi="Times New Roman" w:cs="Times New Roman"/>
          <w:sz w:val="28"/>
          <w:szCs w:val="28"/>
        </w:rPr>
        <w:t xml:space="preserve">городского округа </w:t>
      </w:r>
    </w:p>
    <w:p w:rsidR="001D1539" w:rsidRPr="002172E8" w:rsidRDefault="001D1539" w:rsidP="002172E8">
      <w:pPr>
        <w:spacing w:after="0" w:line="240" w:lineRule="exact"/>
        <w:rPr>
          <w:rFonts w:ascii="Times New Roman" w:hAnsi="Times New Roman" w:cs="Times New Roman"/>
          <w:sz w:val="28"/>
          <w:szCs w:val="28"/>
        </w:rPr>
      </w:pPr>
      <w:r w:rsidRPr="002172E8">
        <w:rPr>
          <w:rFonts w:ascii="Times New Roman" w:hAnsi="Times New Roman" w:cs="Times New Roman"/>
          <w:sz w:val="28"/>
          <w:szCs w:val="28"/>
        </w:rPr>
        <w:t xml:space="preserve">Ставропольского края                                                               </w:t>
      </w:r>
      <w:r w:rsidR="002172E8">
        <w:rPr>
          <w:rFonts w:ascii="Times New Roman" w:hAnsi="Times New Roman" w:cs="Times New Roman"/>
          <w:sz w:val="28"/>
          <w:szCs w:val="28"/>
        </w:rPr>
        <w:t>М.А. Дементьева</w:t>
      </w:r>
    </w:p>
    <w:tbl>
      <w:tblPr>
        <w:tblStyle w:val="a5"/>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A9651F" w:rsidRPr="002172E8" w:rsidTr="002172E8">
        <w:tc>
          <w:tcPr>
            <w:tcW w:w="4784" w:type="dxa"/>
          </w:tcPr>
          <w:p w:rsidR="00A9651F" w:rsidRPr="002172E8" w:rsidRDefault="00A9651F" w:rsidP="002172E8">
            <w:pPr>
              <w:pStyle w:val="ConsPlusNormal"/>
              <w:tabs>
                <w:tab w:val="left" w:pos="5490"/>
                <w:tab w:val="right" w:pos="9354"/>
              </w:tabs>
              <w:rPr>
                <w:rFonts w:ascii="Times New Roman" w:eastAsia="Arial CYR" w:hAnsi="Times New Roman" w:cs="Times New Roman"/>
                <w:bCs/>
                <w:sz w:val="28"/>
                <w:szCs w:val="28"/>
              </w:rPr>
            </w:pPr>
            <w:r w:rsidRPr="002172E8">
              <w:rPr>
                <w:rFonts w:ascii="Times New Roman" w:eastAsia="Arial CYR" w:hAnsi="Times New Roman" w:cs="Times New Roman"/>
                <w:bCs/>
                <w:sz w:val="28"/>
                <w:szCs w:val="28"/>
              </w:rPr>
              <w:lastRenderedPageBreak/>
              <w:t>Утвержден</w:t>
            </w:r>
          </w:p>
          <w:p w:rsidR="00A9651F" w:rsidRPr="002172E8" w:rsidRDefault="00A9651F" w:rsidP="002172E8">
            <w:pPr>
              <w:pStyle w:val="ConsPlusNormal"/>
              <w:rPr>
                <w:rFonts w:ascii="Times New Roman" w:eastAsia="Arial CYR" w:hAnsi="Times New Roman" w:cs="Times New Roman"/>
                <w:bCs/>
                <w:sz w:val="28"/>
                <w:szCs w:val="28"/>
              </w:rPr>
            </w:pPr>
            <w:r w:rsidRPr="002172E8">
              <w:rPr>
                <w:rFonts w:ascii="Times New Roman" w:eastAsia="Arial CYR" w:hAnsi="Times New Roman" w:cs="Times New Roman"/>
                <w:bCs/>
                <w:sz w:val="28"/>
                <w:szCs w:val="28"/>
              </w:rPr>
              <w:t>постановлением администрации</w:t>
            </w:r>
          </w:p>
          <w:p w:rsidR="00A9651F" w:rsidRPr="002172E8" w:rsidRDefault="00A9651F" w:rsidP="002172E8">
            <w:pPr>
              <w:pStyle w:val="ConsPlusNormal"/>
              <w:tabs>
                <w:tab w:val="left" w:pos="5490"/>
                <w:tab w:val="right" w:pos="9354"/>
              </w:tabs>
              <w:ind w:left="5245" w:hanging="5245"/>
              <w:rPr>
                <w:rFonts w:ascii="Times New Roman" w:eastAsia="Arial CYR" w:hAnsi="Times New Roman" w:cs="Times New Roman"/>
                <w:bCs/>
                <w:sz w:val="28"/>
                <w:szCs w:val="28"/>
              </w:rPr>
            </w:pPr>
            <w:r w:rsidRPr="002172E8">
              <w:rPr>
                <w:rFonts w:ascii="Times New Roman" w:eastAsia="Arial CYR" w:hAnsi="Times New Roman" w:cs="Times New Roman"/>
                <w:bCs/>
                <w:sz w:val="28"/>
                <w:szCs w:val="28"/>
              </w:rPr>
              <w:t>Советского городского округа</w:t>
            </w:r>
          </w:p>
          <w:p w:rsidR="00A9651F" w:rsidRPr="002172E8" w:rsidRDefault="00A9651F" w:rsidP="002172E8">
            <w:pPr>
              <w:pStyle w:val="ConsPlusNormal"/>
              <w:tabs>
                <w:tab w:val="left" w:pos="5490"/>
                <w:tab w:val="right" w:pos="9354"/>
              </w:tabs>
              <w:ind w:left="5245" w:hanging="5245"/>
              <w:rPr>
                <w:rFonts w:ascii="Times New Roman" w:eastAsia="Arial CYR" w:hAnsi="Times New Roman" w:cs="Times New Roman"/>
                <w:bCs/>
                <w:sz w:val="28"/>
                <w:szCs w:val="28"/>
              </w:rPr>
            </w:pPr>
            <w:r w:rsidRPr="002172E8">
              <w:rPr>
                <w:rFonts w:ascii="Times New Roman" w:eastAsia="Arial CYR" w:hAnsi="Times New Roman" w:cs="Times New Roman"/>
                <w:bCs/>
                <w:sz w:val="28"/>
                <w:szCs w:val="28"/>
              </w:rPr>
              <w:t>Ставропольского края</w:t>
            </w:r>
          </w:p>
          <w:p w:rsidR="00A9651F" w:rsidRPr="002172E8" w:rsidRDefault="005F1763" w:rsidP="002172E8">
            <w:pPr>
              <w:pStyle w:val="ConsPlusNormal"/>
              <w:tabs>
                <w:tab w:val="left" w:pos="5325"/>
                <w:tab w:val="right" w:pos="9354"/>
              </w:tabs>
              <w:rPr>
                <w:rFonts w:ascii="Times New Roman" w:eastAsia="Arial CYR" w:hAnsi="Times New Roman" w:cs="Times New Roman"/>
                <w:bCs/>
                <w:sz w:val="28"/>
                <w:szCs w:val="28"/>
              </w:rPr>
            </w:pPr>
            <w:r w:rsidRPr="002172E8">
              <w:rPr>
                <w:rFonts w:ascii="Times New Roman" w:eastAsia="Arial CYR" w:hAnsi="Times New Roman" w:cs="Times New Roman"/>
                <w:bCs/>
                <w:sz w:val="28"/>
                <w:szCs w:val="28"/>
              </w:rPr>
              <w:t xml:space="preserve">от   28 декабря </w:t>
            </w:r>
            <w:r w:rsidR="008B730A" w:rsidRPr="002172E8">
              <w:rPr>
                <w:rFonts w:ascii="Times New Roman" w:eastAsia="Arial CYR" w:hAnsi="Times New Roman" w:cs="Times New Roman"/>
                <w:bCs/>
                <w:sz w:val="28"/>
                <w:szCs w:val="28"/>
              </w:rPr>
              <w:t xml:space="preserve">2018 г. </w:t>
            </w:r>
            <w:r w:rsidR="00A9651F" w:rsidRPr="002172E8">
              <w:rPr>
                <w:rFonts w:ascii="Times New Roman" w:eastAsia="Arial CYR" w:hAnsi="Times New Roman" w:cs="Times New Roman"/>
                <w:bCs/>
                <w:sz w:val="28"/>
                <w:szCs w:val="28"/>
              </w:rPr>
              <w:t xml:space="preserve">№ </w:t>
            </w:r>
            <w:r w:rsidR="008B730A" w:rsidRPr="002172E8">
              <w:rPr>
                <w:rFonts w:ascii="Times New Roman" w:eastAsia="Arial CYR" w:hAnsi="Times New Roman" w:cs="Times New Roman"/>
                <w:bCs/>
                <w:sz w:val="28"/>
                <w:szCs w:val="28"/>
              </w:rPr>
              <w:t>1906</w:t>
            </w:r>
          </w:p>
          <w:p w:rsidR="008B730A" w:rsidRPr="002172E8" w:rsidRDefault="008B730A" w:rsidP="002172E8">
            <w:pPr>
              <w:pStyle w:val="ConsPlusNormal"/>
              <w:tabs>
                <w:tab w:val="left" w:pos="5325"/>
                <w:tab w:val="right" w:pos="9354"/>
              </w:tabs>
              <w:rPr>
                <w:rFonts w:ascii="Times New Roman" w:eastAsia="Arial CYR" w:hAnsi="Times New Roman" w:cs="Times New Roman"/>
                <w:bCs/>
                <w:sz w:val="28"/>
                <w:szCs w:val="28"/>
              </w:rPr>
            </w:pPr>
            <w:r w:rsidRPr="002172E8">
              <w:rPr>
                <w:rFonts w:ascii="Times New Roman" w:eastAsia="Arial CYR" w:hAnsi="Times New Roman" w:cs="Times New Roman"/>
                <w:bCs/>
                <w:sz w:val="28"/>
                <w:szCs w:val="28"/>
              </w:rPr>
              <w:t>(</w:t>
            </w:r>
            <w:r w:rsidR="00D305C5" w:rsidRPr="002172E8">
              <w:rPr>
                <w:rFonts w:ascii="Times New Roman" w:eastAsia="Arial CYR" w:hAnsi="Times New Roman" w:cs="Times New Roman"/>
                <w:bCs/>
                <w:sz w:val="28"/>
                <w:szCs w:val="28"/>
              </w:rPr>
              <w:t xml:space="preserve">в редакции </w:t>
            </w:r>
            <w:r w:rsidRPr="002172E8">
              <w:rPr>
                <w:rFonts w:ascii="Times New Roman" w:eastAsia="Arial CYR" w:hAnsi="Times New Roman" w:cs="Times New Roman"/>
                <w:bCs/>
                <w:sz w:val="28"/>
                <w:szCs w:val="28"/>
              </w:rPr>
              <w:t xml:space="preserve">постановления  </w:t>
            </w:r>
          </w:p>
          <w:p w:rsidR="00D305C5" w:rsidRPr="002172E8" w:rsidRDefault="00D305C5" w:rsidP="002172E8">
            <w:pPr>
              <w:pStyle w:val="ConsPlusNormal"/>
              <w:tabs>
                <w:tab w:val="left" w:pos="3264"/>
              </w:tabs>
              <w:rPr>
                <w:rFonts w:ascii="Times New Roman" w:eastAsia="Arial CYR" w:hAnsi="Times New Roman" w:cs="Times New Roman"/>
                <w:bCs/>
                <w:sz w:val="28"/>
                <w:szCs w:val="28"/>
              </w:rPr>
            </w:pPr>
            <w:r w:rsidRPr="002172E8">
              <w:rPr>
                <w:rFonts w:ascii="Times New Roman" w:eastAsia="Arial CYR" w:hAnsi="Times New Roman" w:cs="Times New Roman"/>
                <w:bCs/>
                <w:sz w:val="28"/>
                <w:szCs w:val="28"/>
              </w:rPr>
              <w:t xml:space="preserve">от  </w:t>
            </w:r>
            <w:r w:rsidR="008B730A" w:rsidRPr="002172E8">
              <w:rPr>
                <w:rFonts w:ascii="Times New Roman" w:eastAsia="Arial CYR" w:hAnsi="Times New Roman" w:cs="Times New Roman"/>
                <w:bCs/>
                <w:sz w:val="28"/>
                <w:szCs w:val="28"/>
              </w:rPr>
              <w:t>«</w:t>
            </w:r>
            <w:r w:rsidR="007E582A">
              <w:rPr>
                <w:rFonts w:ascii="Times New Roman" w:eastAsia="Arial CYR" w:hAnsi="Times New Roman" w:cs="Times New Roman"/>
                <w:bCs/>
                <w:sz w:val="28"/>
                <w:szCs w:val="28"/>
              </w:rPr>
              <w:t>13</w:t>
            </w:r>
            <w:r w:rsidR="008B730A" w:rsidRPr="002172E8">
              <w:rPr>
                <w:rFonts w:ascii="Times New Roman" w:eastAsia="Arial CYR" w:hAnsi="Times New Roman" w:cs="Times New Roman"/>
                <w:bCs/>
                <w:sz w:val="28"/>
                <w:szCs w:val="28"/>
              </w:rPr>
              <w:t>»</w:t>
            </w:r>
            <w:r w:rsidR="007E582A">
              <w:rPr>
                <w:rFonts w:ascii="Times New Roman" w:eastAsia="Arial CYR" w:hAnsi="Times New Roman" w:cs="Times New Roman"/>
                <w:bCs/>
                <w:sz w:val="28"/>
                <w:szCs w:val="28"/>
              </w:rPr>
              <w:t xml:space="preserve"> декабря</w:t>
            </w:r>
            <w:r w:rsidRPr="002172E8">
              <w:rPr>
                <w:rFonts w:ascii="Times New Roman" w:eastAsia="Arial CYR" w:hAnsi="Times New Roman" w:cs="Times New Roman"/>
                <w:bCs/>
                <w:sz w:val="28"/>
                <w:szCs w:val="28"/>
              </w:rPr>
              <w:t xml:space="preserve"> 2019 г. №</w:t>
            </w:r>
            <w:r w:rsidR="007E582A">
              <w:rPr>
                <w:rFonts w:ascii="Times New Roman" w:eastAsia="Arial CYR" w:hAnsi="Times New Roman" w:cs="Times New Roman"/>
                <w:bCs/>
                <w:sz w:val="28"/>
                <w:szCs w:val="28"/>
              </w:rPr>
              <w:t xml:space="preserve"> 1625</w:t>
            </w:r>
            <w:r w:rsidR="008B730A" w:rsidRPr="002172E8">
              <w:rPr>
                <w:rFonts w:ascii="Times New Roman" w:eastAsia="Arial CYR" w:hAnsi="Times New Roman" w:cs="Times New Roman"/>
                <w:bCs/>
                <w:sz w:val="28"/>
                <w:szCs w:val="28"/>
              </w:rPr>
              <w:t>)</w:t>
            </w:r>
          </w:p>
          <w:p w:rsidR="00A9651F" w:rsidRPr="002172E8" w:rsidRDefault="00A9651F" w:rsidP="002172E8">
            <w:pPr>
              <w:pStyle w:val="ConsPlusNormal"/>
              <w:tabs>
                <w:tab w:val="left" w:pos="5490"/>
                <w:tab w:val="right" w:pos="9354"/>
              </w:tabs>
              <w:rPr>
                <w:rFonts w:ascii="Times New Roman" w:eastAsia="Arial CYR" w:hAnsi="Times New Roman" w:cs="Times New Roman"/>
                <w:bCs/>
                <w:sz w:val="28"/>
                <w:szCs w:val="28"/>
              </w:rPr>
            </w:pPr>
          </w:p>
        </w:tc>
      </w:tr>
    </w:tbl>
    <w:p w:rsidR="00764E81" w:rsidRPr="002172E8" w:rsidRDefault="00764E81" w:rsidP="002172E8">
      <w:pPr>
        <w:pStyle w:val="ConsPlusNormal"/>
        <w:spacing w:line="240" w:lineRule="exact"/>
        <w:jc w:val="center"/>
        <w:rPr>
          <w:rFonts w:ascii="Times New Roman" w:eastAsia="Arial CYR" w:hAnsi="Times New Roman" w:cs="Times New Roman"/>
          <w:bCs/>
          <w:sz w:val="28"/>
          <w:szCs w:val="28"/>
        </w:rPr>
      </w:pPr>
    </w:p>
    <w:p w:rsidR="00396544" w:rsidRPr="002172E8" w:rsidRDefault="00396544" w:rsidP="007066F7">
      <w:pPr>
        <w:pStyle w:val="ConsPlusNormal"/>
        <w:jc w:val="center"/>
        <w:rPr>
          <w:rFonts w:ascii="Times New Roman" w:eastAsia="Arial CYR" w:hAnsi="Times New Roman" w:cs="Times New Roman"/>
          <w:bCs/>
          <w:sz w:val="28"/>
          <w:szCs w:val="28"/>
        </w:rPr>
      </w:pPr>
      <w:r w:rsidRPr="002172E8">
        <w:rPr>
          <w:rFonts w:ascii="Times New Roman" w:eastAsia="Arial CYR" w:hAnsi="Times New Roman" w:cs="Times New Roman"/>
          <w:bCs/>
          <w:sz w:val="28"/>
          <w:szCs w:val="28"/>
        </w:rPr>
        <w:t>АДМИНИСТРАТИВНЫЙ РЕГЛАМЕНТ</w:t>
      </w:r>
    </w:p>
    <w:p w:rsidR="00DE0007" w:rsidRPr="002172E8" w:rsidRDefault="00DE0007" w:rsidP="007066F7">
      <w:pPr>
        <w:widowControl w:val="0"/>
        <w:autoSpaceDE w:val="0"/>
        <w:autoSpaceDN w:val="0"/>
        <w:adjustRightInd w:val="0"/>
        <w:spacing w:after="0" w:line="240" w:lineRule="auto"/>
        <w:jc w:val="center"/>
        <w:rPr>
          <w:rFonts w:ascii="Times New Roman" w:hAnsi="Times New Roman" w:cs="Times New Roman"/>
          <w:bCs/>
          <w:sz w:val="28"/>
          <w:szCs w:val="28"/>
        </w:rPr>
      </w:pPr>
      <w:r w:rsidRPr="002172E8">
        <w:rPr>
          <w:rFonts w:ascii="Times New Roman" w:hAnsi="Times New Roman" w:cs="Times New Roman"/>
          <w:bCs/>
          <w:sz w:val="28"/>
          <w:szCs w:val="28"/>
        </w:rPr>
        <w:t>предоставления муниципальной услуги</w:t>
      </w:r>
    </w:p>
    <w:p w:rsidR="00DE0007" w:rsidRPr="002172E8" w:rsidRDefault="00DE0007" w:rsidP="007066F7">
      <w:pPr>
        <w:widowControl w:val="0"/>
        <w:autoSpaceDE w:val="0"/>
        <w:autoSpaceDN w:val="0"/>
        <w:adjustRightInd w:val="0"/>
        <w:spacing w:after="0" w:line="240" w:lineRule="auto"/>
        <w:jc w:val="center"/>
        <w:rPr>
          <w:rFonts w:ascii="Times New Roman" w:hAnsi="Times New Roman" w:cs="Times New Roman"/>
          <w:sz w:val="28"/>
          <w:szCs w:val="28"/>
        </w:rPr>
      </w:pPr>
      <w:r w:rsidRPr="002172E8">
        <w:rPr>
          <w:rFonts w:ascii="Times New Roman" w:hAnsi="Times New Roman" w:cs="Times New Roman"/>
          <w:bCs/>
          <w:sz w:val="28"/>
          <w:szCs w:val="28"/>
        </w:rPr>
        <w:t>«</w:t>
      </w:r>
      <w:r w:rsidR="00151145" w:rsidRPr="002172E8">
        <w:rPr>
          <w:rFonts w:ascii="Times New Roman" w:hAnsi="Times New Roman" w:cs="Times New Roman"/>
          <w:bCs/>
          <w:sz w:val="28"/>
          <w:szCs w:val="28"/>
        </w:rPr>
        <w:t>Установление, изменение, отмена муниципальных</w:t>
      </w:r>
      <w:r w:rsidR="005F27C5" w:rsidRPr="002172E8">
        <w:rPr>
          <w:rFonts w:ascii="Times New Roman" w:hAnsi="Times New Roman" w:cs="Times New Roman"/>
          <w:bCs/>
          <w:sz w:val="28"/>
          <w:szCs w:val="28"/>
        </w:rPr>
        <w:t xml:space="preserve"> </w:t>
      </w:r>
      <w:r w:rsidR="00151145" w:rsidRPr="002172E8">
        <w:rPr>
          <w:rFonts w:ascii="Times New Roman" w:hAnsi="Times New Roman" w:cs="Times New Roman"/>
          <w:bCs/>
          <w:sz w:val="28"/>
          <w:szCs w:val="28"/>
        </w:rPr>
        <w:t>маршрутов регулярных перевозок</w:t>
      </w:r>
      <w:r w:rsidRPr="002172E8">
        <w:rPr>
          <w:rFonts w:ascii="Times New Roman" w:eastAsia="Times New Roman" w:hAnsi="Times New Roman" w:cs="Times New Roman"/>
          <w:bCs/>
          <w:kern w:val="36"/>
          <w:sz w:val="28"/>
          <w:szCs w:val="28"/>
          <w:lang w:eastAsia="ru-RU"/>
        </w:rPr>
        <w:t>»</w:t>
      </w:r>
    </w:p>
    <w:p w:rsidR="00DE0007" w:rsidRPr="002172E8" w:rsidRDefault="00DE0007" w:rsidP="002172E8">
      <w:pPr>
        <w:widowControl w:val="0"/>
        <w:tabs>
          <w:tab w:val="left" w:pos="709"/>
        </w:tabs>
        <w:autoSpaceDE w:val="0"/>
        <w:autoSpaceDN w:val="0"/>
        <w:adjustRightInd w:val="0"/>
        <w:spacing w:after="0" w:line="240" w:lineRule="exact"/>
        <w:jc w:val="both"/>
        <w:rPr>
          <w:rFonts w:ascii="Times New Roman" w:hAnsi="Times New Roman" w:cs="Times New Roman"/>
          <w:sz w:val="28"/>
          <w:szCs w:val="28"/>
        </w:rPr>
      </w:pPr>
    </w:p>
    <w:p w:rsidR="00DE0007" w:rsidRPr="002172E8" w:rsidRDefault="00DE0007" w:rsidP="002172E8">
      <w:pPr>
        <w:pStyle w:val="Standard"/>
        <w:spacing w:line="240" w:lineRule="exact"/>
        <w:jc w:val="center"/>
        <w:rPr>
          <w:sz w:val="28"/>
          <w:szCs w:val="28"/>
        </w:rPr>
      </w:pPr>
    </w:p>
    <w:p w:rsidR="00396544" w:rsidRPr="002172E8" w:rsidRDefault="00396544" w:rsidP="002172E8">
      <w:pPr>
        <w:pStyle w:val="1"/>
        <w:tabs>
          <w:tab w:val="clear" w:pos="432"/>
        </w:tabs>
        <w:spacing w:before="0" w:after="0"/>
        <w:ind w:left="360"/>
        <w:jc w:val="center"/>
        <w:rPr>
          <w:rFonts w:ascii="Times New Roman" w:hAnsi="Times New Roman" w:cs="Times New Roman"/>
          <w:b w:val="0"/>
          <w:bCs w:val="0"/>
          <w:sz w:val="28"/>
          <w:szCs w:val="28"/>
        </w:rPr>
      </w:pPr>
      <w:r w:rsidRPr="002172E8">
        <w:rPr>
          <w:rFonts w:ascii="Times New Roman" w:hAnsi="Times New Roman" w:cs="Times New Roman"/>
          <w:b w:val="0"/>
          <w:bCs w:val="0"/>
          <w:sz w:val="28"/>
          <w:szCs w:val="28"/>
        </w:rPr>
        <w:t>1. Общие положения</w:t>
      </w:r>
    </w:p>
    <w:p w:rsidR="00396544" w:rsidRPr="002172E8" w:rsidRDefault="00396544" w:rsidP="002172E8">
      <w:pPr>
        <w:pStyle w:val="Standard"/>
        <w:jc w:val="both"/>
        <w:rPr>
          <w:color w:val="000000"/>
          <w:sz w:val="28"/>
          <w:szCs w:val="28"/>
        </w:rPr>
      </w:pPr>
    </w:p>
    <w:p w:rsidR="00F0574A" w:rsidRPr="002172E8" w:rsidRDefault="00F0574A"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1.1. Предмет регулирования административного регламента</w:t>
      </w:r>
    </w:p>
    <w:p w:rsidR="00B906FA" w:rsidRPr="002172E8" w:rsidRDefault="00F065C4" w:rsidP="002172E8">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2172E8">
        <w:rPr>
          <w:rFonts w:ascii="Times New Roman" w:hAnsi="Times New Roman" w:cs="Times New Roman"/>
          <w:sz w:val="28"/>
          <w:szCs w:val="28"/>
        </w:rPr>
        <w:tab/>
      </w:r>
      <w:r w:rsidR="0079310D" w:rsidRPr="002172E8">
        <w:rPr>
          <w:rFonts w:ascii="Times New Roman" w:hAnsi="Times New Roman" w:cs="Times New Roman"/>
          <w:sz w:val="28"/>
          <w:szCs w:val="28"/>
        </w:rPr>
        <w:t xml:space="preserve">1.1.1. </w:t>
      </w:r>
      <w:r w:rsidR="00F0574A" w:rsidRPr="002172E8">
        <w:rPr>
          <w:rFonts w:ascii="Times New Roman" w:hAnsi="Times New Roman" w:cs="Times New Roman"/>
          <w:sz w:val="28"/>
          <w:szCs w:val="28"/>
        </w:rPr>
        <w:t xml:space="preserve">Административный регламент </w:t>
      </w:r>
      <w:r w:rsidR="00AB17C0" w:rsidRPr="002172E8">
        <w:rPr>
          <w:rFonts w:ascii="Times New Roman" w:hAnsi="Times New Roman" w:cs="Times New Roman"/>
          <w:bCs/>
          <w:sz w:val="28"/>
          <w:szCs w:val="28"/>
        </w:rPr>
        <w:t>предоставления муниципальной услуги</w:t>
      </w:r>
      <w:r w:rsidR="00151145" w:rsidRPr="002172E8">
        <w:rPr>
          <w:rFonts w:ascii="Times New Roman" w:hAnsi="Times New Roman" w:cs="Times New Roman"/>
          <w:bCs/>
          <w:sz w:val="28"/>
          <w:szCs w:val="28"/>
        </w:rPr>
        <w:t xml:space="preserve"> </w:t>
      </w:r>
      <w:r w:rsidR="00AB17C0" w:rsidRPr="002172E8">
        <w:rPr>
          <w:rFonts w:ascii="Times New Roman" w:hAnsi="Times New Roman" w:cs="Times New Roman"/>
          <w:bCs/>
          <w:sz w:val="28"/>
          <w:szCs w:val="28"/>
        </w:rPr>
        <w:t>«</w:t>
      </w:r>
      <w:r w:rsidR="00151145" w:rsidRPr="002172E8">
        <w:rPr>
          <w:rFonts w:ascii="Times New Roman" w:hAnsi="Times New Roman" w:cs="Times New Roman"/>
          <w:bCs/>
          <w:sz w:val="28"/>
          <w:szCs w:val="28"/>
        </w:rPr>
        <w:t>Установление, изменение, отмена муниципальных</w:t>
      </w:r>
      <w:r w:rsidR="005F27C5" w:rsidRPr="002172E8">
        <w:rPr>
          <w:rFonts w:cs="Times New Roman"/>
          <w:bCs/>
          <w:sz w:val="28"/>
          <w:szCs w:val="28"/>
        </w:rPr>
        <w:t xml:space="preserve"> </w:t>
      </w:r>
      <w:r w:rsidR="00151145" w:rsidRPr="002172E8">
        <w:rPr>
          <w:rFonts w:ascii="Times New Roman" w:hAnsi="Times New Roman" w:cs="Times New Roman"/>
          <w:bCs/>
          <w:sz w:val="28"/>
          <w:szCs w:val="28"/>
        </w:rPr>
        <w:t>маршрутов регулярных перевозок</w:t>
      </w:r>
      <w:r w:rsidR="00AB17C0" w:rsidRPr="002172E8">
        <w:rPr>
          <w:rFonts w:ascii="Times New Roman" w:eastAsia="Times New Roman" w:hAnsi="Times New Roman" w:cs="Times New Roman"/>
          <w:bCs/>
          <w:kern w:val="36"/>
          <w:sz w:val="28"/>
          <w:szCs w:val="28"/>
          <w:lang w:eastAsia="ru-RU"/>
        </w:rPr>
        <w:t>»</w:t>
      </w:r>
      <w:r w:rsidR="00F7461E" w:rsidRPr="002172E8">
        <w:rPr>
          <w:rFonts w:ascii="Times New Roman" w:eastAsia="Times New Roman" w:hAnsi="Times New Roman" w:cs="Times New Roman"/>
          <w:bCs/>
          <w:kern w:val="36"/>
          <w:sz w:val="28"/>
          <w:szCs w:val="28"/>
          <w:lang w:eastAsia="ru-RU"/>
        </w:rPr>
        <w:t xml:space="preserve"> </w:t>
      </w:r>
      <w:r w:rsidR="00F0574A" w:rsidRPr="002172E8">
        <w:rPr>
          <w:rFonts w:ascii="Times New Roman" w:hAnsi="Times New Roman" w:cs="Times New Roman"/>
          <w:sz w:val="28"/>
          <w:szCs w:val="28"/>
        </w:rPr>
        <w:t xml:space="preserve">(далее – Административный регламент) </w:t>
      </w:r>
      <w:r w:rsidR="002B2A96" w:rsidRPr="002172E8">
        <w:rPr>
          <w:rFonts w:ascii="Times New Roman" w:hAnsi="Times New Roman" w:cs="Times New Roman"/>
          <w:sz w:val="28"/>
          <w:szCs w:val="28"/>
        </w:rPr>
        <w:t xml:space="preserve">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w:t>
      </w:r>
      <w:r w:rsidR="00310927" w:rsidRPr="002172E8">
        <w:rPr>
          <w:rFonts w:ascii="Times New Roman" w:hAnsi="Times New Roman" w:cs="Times New Roman"/>
          <w:sz w:val="28"/>
          <w:szCs w:val="28"/>
        </w:rPr>
        <w:t>заявителям</w:t>
      </w:r>
      <w:r w:rsidR="004F69C4" w:rsidRPr="002172E8">
        <w:rPr>
          <w:rFonts w:ascii="Times New Roman" w:hAnsi="Times New Roman" w:cs="Times New Roman"/>
          <w:sz w:val="28"/>
          <w:szCs w:val="28"/>
        </w:rPr>
        <w:t xml:space="preserve"> </w:t>
      </w:r>
      <w:r w:rsidR="002B2A96" w:rsidRPr="002172E8">
        <w:rPr>
          <w:rFonts w:ascii="Times New Roman" w:hAnsi="Times New Roman" w:cs="Times New Roman"/>
          <w:sz w:val="28"/>
          <w:szCs w:val="28"/>
        </w:rPr>
        <w:t>(далее – муниципальная услуга)</w:t>
      </w:r>
      <w:r w:rsidR="00B906FA" w:rsidRPr="002172E8">
        <w:rPr>
          <w:rFonts w:ascii="Times New Roman" w:hAnsi="Times New Roman" w:cs="Times New Roman"/>
          <w:sz w:val="28"/>
          <w:szCs w:val="28"/>
        </w:rPr>
        <w:t xml:space="preserve">, указанным в пункте 1.2 </w:t>
      </w:r>
      <w:r w:rsidR="00310927" w:rsidRPr="002172E8">
        <w:rPr>
          <w:rFonts w:ascii="Times New Roman" w:hAnsi="Times New Roman" w:cs="Times New Roman"/>
          <w:sz w:val="28"/>
          <w:szCs w:val="28"/>
        </w:rPr>
        <w:t xml:space="preserve">настоящего </w:t>
      </w:r>
      <w:r w:rsidR="00B906FA" w:rsidRPr="002172E8">
        <w:rPr>
          <w:rFonts w:ascii="Times New Roman" w:hAnsi="Times New Roman" w:cs="Times New Roman"/>
          <w:sz w:val="28"/>
          <w:szCs w:val="28"/>
        </w:rPr>
        <w:t>Административного регламента.</w:t>
      </w:r>
    </w:p>
    <w:p w:rsidR="009224D3" w:rsidRPr="002172E8" w:rsidRDefault="00F065C4" w:rsidP="002172E8">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sidRPr="002172E8">
        <w:rPr>
          <w:rFonts w:ascii="Times New Roman" w:hAnsi="Times New Roman" w:cs="Times New Roman"/>
          <w:sz w:val="28"/>
          <w:szCs w:val="28"/>
        </w:rPr>
        <w:tab/>
      </w:r>
      <w:r w:rsidR="0079310D" w:rsidRPr="002172E8">
        <w:rPr>
          <w:rFonts w:ascii="Times New Roman" w:hAnsi="Times New Roman" w:cs="Times New Roman"/>
          <w:sz w:val="28"/>
          <w:szCs w:val="28"/>
        </w:rPr>
        <w:t>1.1.2.</w:t>
      </w:r>
      <w:r w:rsidR="00B336E7" w:rsidRPr="002172E8">
        <w:rPr>
          <w:rFonts w:ascii="Times New Roman" w:hAnsi="Times New Roman" w:cs="Times New Roman"/>
          <w:sz w:val="28"/>
          <w:szCs w:val="28"/>
        </w:rPr>
        <w:t xml:space="preserve">Административный регламент определяет сроки и последовательность действий (административных процедур), порядок взаимодействия администрации Советского городского округа Ставропольского края (далее – администрация) с заявителем. </w:t>
      </w:r>
      <w:bookmarkStart w:id="1" w:name="P54"/>
      <w:bookmarkEnd w:id="1"/>
    </w:p>
    <w:p w:rsidR="00F0574A" w:rsidRPr="002172E8" w:rsidRDefault="00F0574A"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1.2. Круг заявителей</w:t>
      </w:r>
    </w:p>
    <w:p w:rsidR="004F69C4" w:rsidRPr="002172E8" w:rsidRDefault="004F69C4" w:rsidP="002172E8">
      <w:pPr>
        <w:pStyle w:val="ConsPlusNormal"/>
        <w:widowControl/>
        <w:ind w:right="-2" w:firstLine="709"/>
        <w:jc w:val="both"/>
        <w:rPr>
          <w:rFonts w:ascii="Times New Roman" w:hAnsi="Times New Roman" w:cs="Times New Roman"/>
          <w:sz w:val="28"/>
          <w:szCs w:val="28"/>
        </w:rPr>
      </w:pPr>
      <w:r w:rsidRPr="002172E8">
        <w:rPr>
          <w:rFonts w:ascii="Times New Roman" w:hAnsi="Times New Roman" w:cs="Times New Roman"/>
          <w:color w:val="000000"/>
          <w:sz w:val="28"/>
          <w:szCs w:val="28"/>
        </w:rPr>
        <w:t>1.2.1.Заявителями являются юридические лица, индивидуальные предприниматели, участники договора простого товарищества</w:t>
      </w:r>
      <w:r w:rsidR="00337136" w:rsidRPr="002172E8">
        <w:rPr>
          <w:rFonts w:ascii="Times New Roman" w:hAnsi="Times New Roman" w:cs="Times New Roman"/>
          <w:sz w:val="28"/>
          <w:szCs w:val="28"/>
        </w:rPr>
        <w:t xml:space="preserve"> (далее - Заявитель</w:t>
      </w:r>
      <w:r w:rsidRPr="002172E8">
        <w:rPr>
          <w:rFonts w:ascii="Times New Roman" w:hAnsi="Times New Roman" w:cs="Times New Roman"/>
          <w:sz w:val="28"/>
          <w:szCs w:val="28"/>
        </w:rPr>
        <w:t xml:space="preserve">). </w:t>
      </w:r>
    </w:p>
    <w:p w:rsidR="00EC46CE" w:rsidRPr="002172E8" w:rsidRDefault="004F69C4"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 xml:space="preserve">1.2.2. </w:t>
      </w:r>
      <w:r w:rsidRPr="002172E8">
        <w:rPr>
          <w:rFonts w:ascii="Times New Roman" w:hAnsi="Times New Roman" w:cs="Times New Roman"/>
          <w:color w:val="000000"/>
          <w:sz w:val="28"/>
          <w:szCs w:val="28"/>
        </w:rPr>
        <w:t>От имени Заявителя вправе обратиться представитель Заявителя, действующий в силу полномочий, основанных на оформленно</w:t>
      </w:r>
      <w:r w:rsidR="00D305C5" w:rsidRPr="002172E8">
        <w:rPr>
          <w:rFonts w:ascii="Times New Roman" w:hAnsi="Times New Roman" w:cs="Times New Roman"/>
          <w:color w:val="000000"/>
          <w:sz w:val="28"/>
          <w:szCs w:val="28"/>
        </w:rPr>
        <w:t xml:space="preserve">й </w:t>
      </w:r>
      <w:r w:rsidRPr="002172E8">
        <w:rPr>
          <w:rFonts w:ascii="Times New Roman" w:hAnsi="Times New Roman" w:cs="Times New Roman"/>
          <w:color w:val="000000"/>
          <w:sz w:val="28"/>
          <w:szCs w:val="28"/>
        </w:rPr>
        <w:t>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F0574A" w:rsidRPr="002172E8" w:rsidRDefault="00F0574A"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 xml:space="preserve">1.3. Требования к порядку информирования о предоставлении </w:t>
      </w:r>
      <w:r w:rsidR="00E54FB1" w:rsidRPr="002172E8">
        <w:rPr>
          <w:rFonts w:ascii="Times New Roman" w:hAnsi="Times New Roman" w:cs="Times New Roman"/>
          <w:sz w:val="28"/>
          <w:szCs w:val="28"/>
        </w:rPr>
        <w:t xml:space="preserve">муниципальной </w:t>
      </w:r>
      <w:r w:rsidRPr="002172E8">
        <w:rPr>
          <w:rFonts w:ascii="Times New Roman" w:hAnsi="Times New Roman" w:cs="Times New Roman"/>
          <w:sz w:val="28"/>
          <w:szCs w:val="28"/>
        </w:rPr>
        <w:t xml:space="preserve"> услуги</w:t>
      </w:r>
    </w:p>
    <w:p w:rsidR="00E9219F" w:rsidRPr="002172E8" w:rsidRDefault="00610D38" w:rsidP="002172E8">
      <w:pPr>
        <w:spacing w:after="0" w:line="240" w:lineRule="auto"/>
        <w:ind w:firstLine="709"/>
        <w:jc w:val="both"/>
        <w:rPr>
          <w:rFonts w:ascii="Times New Roman" w:hAnsi="Times New Roman"/>
          <w:sz w:val="28"/>
          <w:szCs w:val="28"/>
        </w:rPr>
      </w:pPr>
      <w:r w:rsidRPr="002172E8">
        <w:rPr>
          <w:rFonts w:ascii="Times New Roman" w:eastAsia="Calibri" w:hAnsi="Times New Roman" w:cs="Times New Roman"/>
          <w:kern w:val="1"/>
          <w:sz w:val="28"/>
          <w:szCs w:val="28"/>
          <w:lang w:eastAsia="ru-RU"/>
        </w:rPr>
        <w:t>1.3.</w:t>
      </w:r>
      <w:r w:rsidR="00F64FC0" w:rsidRPr="002172E8">
        <w:rPr>
          <w:rFonts w:ascii="Times New Roman" w:eastAsia="Calibri" w:hAnsi="Times New Roman" w:cs="Times New Roman"/>
          <w:kern w:val="1"/>
          <w:sz w:val="28"/>
          <w:szCs w:val="28"/>
          <w:lang w:eastAsia="ru-RU"/>
        </w:rPr>
        <w:t>1</w:t>
      </w:r>
      <w:r w:rsidRPr="002172E8">
        <w:rPr>
          <w:rFonts w:ascii="Times New Roman" w:eastAsia="Calibri" w:hAnsi="Times New Roman" w:cs="Times New Roman"/>
          <w:kern w:val="1"/>
          <w:sz w:val="28"/>
          <w:szCs w:val="28"/>
          <w:lang w:eastAsia="ru-RU"/>
        </w:rPr>
        <w:t xml:space="preserve">. </w:t>
      </w:r>
      <w:r w:rsidR="00E9219F" w:rsidRPr="002172E8">
        <w:rPr>
          <w:rFonts w:ascii="Times New Roman" w:hAnsi="Times New Roman"/>
          <w:sz w:val="28"/>
          <w:szCs w:val="28"/>
        </w:rPr>
        <w:t>Информация о месте нахождения и графике работы органа, предост</w:t>
      </w:r>
      <w:r w:rsidR="004F69C4" w:rsidRPr="002172E8">
        <w:rPr>
          <w:rFonts w:ascii="Times New Roman" w:hAnsi="Times New Roman"/>
          <w:sz w:val="28"/>
          <w:szCs w:val="28"/>
        </w:rPr>
        <w:t>авляющего муниципальную услугу</w:t>
      </w:r>
      <w:r w:rsidR="00E9219F" w:rsidRPr="002172E8">
        <w:rPr>
          <w:rFonts w:ascii="Times New Roman" w:hAnsi="Times New Roman"/>
          <w:sz w:val="28"/>
          <w:szCs w:val="28"/>
        </w:rPr>
        <w:t xml:space="preserve">, иных организаций, участвующих в предоставлении муниципальной услуги, способы получения информации о </w:t>
      </w:r>
      <w:r w:rsidR="00E9219F" w:rsidRPr="002172E8">
        <w:rPr>
          <w:rFonts w:ascii="Times New Roman" w:hAnsi="Times New Roman"/>
          <w:sz w:val="28"/>
          <w:szCs w:val="28"/>
        </w:rPr>
        <w:lastRenderedPageBreak/>
        <w:t>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r w:rsidR="001A01BA" w:rsidRPr="002172E8">
        <w:rPr>
          <w:rFonts w:ascii="Times New Roman" w:hAnsi="Times New Roman"/>
          <w:sz w:val="28"/>
          <w:szCs w:val="28"/>
        </w:rPr>
        <w:t xml:space="preserve"> </w:t>
      </w:r>
    </w:p>
    <w:p w:rsidR="00F64FC0" w:rsidRPr="002172E8" w:rsidRDefault="00F64FC0" w:rsidP="002172E8">
      <w:pPr>
        <w:suppressAutoHyphens/>
        <w:spacing w:after="0" w:line="100" w:lineRule="atLeast"/>
        <w:ind w:firstLine="709"/>
        <w:jc w:val="both"/>
        <w:rPr>
          <w:rFonts w:ascii="Times New Roman" w:eastAsia="Calibri" w:hAnsi="Times New Roman" w:cs="Times New Roman"/>
          <w:kern w:val="1"/>
          <w:sz w:val="28"/>
          <w:szCs w:val="28"/>
          <w:lang w:eastAsia="ru-RU"/>
        </w:rPr>
      </w:pPr>
      <w:r w:rsidRPr="002172E8">
        <w:rPr>
          <w:rFonts w:ascii="Times New Roman" w:eastAsia="Calibri" w:hAnsi="Times New Roman" w:cs="Times New Roman"/>
          <w:kern w:val="1"/>
          <w:sz w:val="28"/>
          <w:szCs w:val="28"/>
          <w:lang w:eastAsia="ru-RU"/>
        </w:rPr>
        <w:t>Для получения информации о порядке предоставления муниципальной услуги (далее – информация) заявитель может обратиться:</w:t>
      </w:r>
    </w:p>
    <w:p w:rsidR="004F69C4" w:rsidRPr="002172E8" w:rsidRDefault="001D7105" w:rsidP="002172E8">
      <w:pPr>
        <w:suppressAutoHyphens/>
        <w:spacing w:after="0" w:line="100" w:lineRule="atLeast"/>
        <w:ind w:firstLine="709"/>
        <w:jc w:val="both"/>
        <w:rPr>
          <w:rFonts w:ascii="Times New Roman" w:eastAsia="Calibri" w:hAnsi="Times New Roman" w:cs="Times New Roman"/>
          <w:kern w:val="1"/>
          <w:sz w:val="28"/>
          <w:szCs w:val="28"/>
          <w:lang w:eastAsia="ru-RU"/>
        </w:rPr>
      </w:pPr>
      <w:r w:rsidRPr="002172E8">
        <w:rPr>
          <w:rFonts w:ascii="Times New Roman" w:eastAsia="Calibri" w:hAnsi="Times New Roman" w:cs="Times New Roman"/>
          <w:kern w:val="1"/>
          <w:sz w:val="28"/>
          <w:szCs w:val="28"/>
          <w:lang w:eastAsia="ru-RU"/>
        </w:rPr>
        <w:t xml:space="preserve">а) </w:t>
      </w:r>
      <w:r w:rsidR="00411476" w:rsidRPr="002172E8">
        <w:rPr>
          <w:rFonts w:ascii="Times New Roman" w:eastAsia="Calibri" w:hAnsi="Times New Roman" w:cs="Times New Roman"/>
          <w:kern w:val="1"/>
          <w:sz w:val="28"/>
          <w:szCs w:val="28"/>
          <w:lang w:eastAsia="ru-RU"/>
        </w:rPr>
        <w:t xml:space="preserve">лично </w:t>
      </w:r>
      <w:r w:rsidR="00F64FC0" w:rsidRPr="002172E8">
        <w:rPr>
          <w:rFonts w:ascii="Times New Roman" w:eastAsia="Calibri" w:hAnsi="Times New Roman" w:cs="Times New Roman"/>
          <w:kern w:val="1"/>
          <w:sz w:val="28"/>
          <w:szCs w:val="28"/>
          <w:lang w:eastAsia="ru-RU"/>
        </w:rPr>
        <w:t>в а</w:t>
      </w:r>
      <w:r w:rsidR="00903DCC" w:rsidRPr="002172E8">
        <w:rPr>
          <w:rFonts w:ascii="Times New Roman" w:eastAsia="Calibri" w:hAnsi="Times New Roman" w:cs="Times New Roman"/>
          <w:kern w:val="1"/>
          <w:sz w:val="28"/>
          <w:szCs w:val="28"/>
          <w:lang w:eastAsia="ru-RU"/>
        </w:rPr>
        <w:t>дминистраци</w:t>
      </w:r>
      <w:r w:rsidR="00F64FC0" w:rsidRPr="002172E8">
        <w:rPr>
          <w:rFonts w:ascii="Times New Roman" w:eastAsia="Calibri" w:hAnsi="Times New Roman" w:cs="Times New Roman"/>
          <w:kern w:val="1"/>
          <w:sz w:val="28"/>
          <w:szCs w:val="28"/>
          <w:lang w:eastAsia="ru-RU"/>
        </w:rPr>
        <w:t>ю</w:t>
      </w:r>
      <w:r w:rsidR="00903DCC" w:rsidRPr="002172E8">
        <w:rPr>
          <w:rFonts w:ascii="Times New Roman" w:eastAsia="Calibri" w:hAnsi="Times New Roman" w:cs="Times New Roman"/>
          <w:kern w:val="1"/>
          <w:sz w:val="28"/>
          <w:szCs w:val="28"/>
          <w:lang w:eastAsia="ru-RU"/>
        </w:rPr>
        <w:t xml:space="preserve"> по адресу: 357910, Ставропольский край, Советский район, г. Зеленокумск, ул. Мира, 18</w:t>
      </w:r>
      <w:r w:rsidR="00B8314C" w:rsidRPr="002172E8">
        <w:rPr>
          <w:rFonts w:ascii="Times New Roman" w:eastAsia="Calibri" w:hAnsi="Times New Roman" w:cs="Times New Roman"/>
          <w:kern w:val="1"/>
          <w:sz w:val="28"/>
          <w:szCs w:val="28"/>
          <w:lang w:eastAsia="ru-RU"/>
        </w:rPr>
        <w:t xml:space="preserve">, кабинет № </w:t>
      </w:r>
      <w:r w:rsidR="004F69C4" w:rsidRPr="002172E8">
        <w:rPr>
          <w:rFonts w:ascii="Times New Roman" w:eastAsia="Calibri" w:hAnsi="Times New Roman" w:cs="Times New Roman"/>
          <w:kern w:val="1"/>
          <w:sz w:val="28"/>
          <w:szCs w:val="28"/>
          <w:lang w:eastAsia="ru-RU"/>
        </w:rPr>
        <w:t>126</w:t>
      </w:r>
      <w:r w:rsidR="007A56CA" w:rsidRPr="002172E8">
        <w:rPr>
          <w:rFonts w:ascii="Times New Roman" w:eastAsia="Calibri" w:hAnsi="Times New Roman" w:cs="Times New Roman"/>
          <w:kern w:val="1"/>
          <w:sz w:val="28"/>
          <w:szCs w:val="28"/>
          <w:lang w:eastAsia="ru-RU"/>
        </w:rPr>
        <w:t xml:space="preserve"> или </w:t>
      </w:r>
      <w:r w:rsidR="0047746A" w:rsidRPr="002172E8">
        <w:rPr>
          <w:rFonts w:ascii="Times New Roman" w:hAnsi="Times New Roman" w:cs="Times New Roman"/>
          <w:sz w:val="28"/>
          <w:szCs w:val="28"/>
        </w:rPr>
        <w:t>Муниципальное казенное учреждение «Многофункциональный центр предоставления государственных и муниципальных услуг Советского городского округа»</w:t>
      </w:r>
      <w:r w:rsidR="0047746A" w:rsidRPr="002172E8">
        <w:rPr>
          <w:sz w:val="28"/>
          <w:szCs w:val="28"/>
        </w:rPr>
        <w:t xml:space="preserve"> </w:t>
      </w:r>
      <w:r w:rsidR="007A56CA" w:rsidRPr="002172E8">
        <w:rPr>
          <w:rFonts w:ascii="Times New Roman" w:hAnsi="Times New Roman" w:cs="Times New Roman"/>
          <w:bCs/>
          <w:sz w:val="28"/>
          <w:szCs w:val="28"/>
        </w:rPr>
        <w:t xml:space="preserve">(далее – </w:t>
      </w:r>
      <w:r w:rsidR="007A56CA" w:rsidRPr="002172E8">
        <w:rPr>
          <w:rFonts w:ascii="Times New Roman" w:hAnsi="Times New Roman" w:cs="Times New Roman"/>
          <w:sz w:val="28"/>
          <w:szCs w:val="28"/>
        </w:rPr>
        <w:t>многофункциональный центр)</w:t>
      </w:r>
      <w:r w:rsidR="00B8314C" w:rsidRPr="002172E8">
        <w:rPr>
          <w:rFonts w:ascii="Times New Roman" w:eastAsia="Calibri" w:hAnsi="Times New Roman" w:cs="Times New Roman"/>
          <w:kern w:val="1"/>
          <w:sz w:val="28"/>
          <w:szCs w:val="28"/>
          <w:lang w:eastAsia="ru-RU"/>
        </w:rPr>
        <w:t>;</w:t>
      </w:r>
    </w:p>
    <w:p w:rsidR="00B8314C" w:rsidRPr="002172E8" w:rsidRDefault="00411476" w:rsidP="002172E8">
      <w:pPr>
        <w:suppressAutoHyphens/>
        <w:spacing w:after="0" w:line="100" w:lineRule="atLeast"/>
        <w:ind w:firstLine="709"/>
        <w:jc w:val="both"/>
        <w:rPr>
          <w:rFonts w:ascii="Times New Roman" w:eastAsia="Calibri" w:hAnsi="Times New Roman" w:cs="Times New Roman"/>
          <w:kern w:val="1"/>
          <w:sz w:val="28"/>
          <w:szCs w:val="28"/>
          <w:lang w:eastAsia="ru-RU"/>
        </w:rPr>
      </w:pPr>
      <w:r w:rsidRPr="002172E8">
        <w:rPr>
          <w:rFonts w:ascii="Times New Roman" w:eastAsia="Calibri" w:hAnsi="Times New Roman" w:cs="Times New Roman"/>
          <w:kern w:val="1"/>
          <w:sz w:val="28"/>
          <w:szCs w:val="28"/>
          <w:lang w:eastAsia="ru-RU"/>
        </w:rPr>
        <w:t xml:space="preserve">б) </w:t>
      </w:r>
      <w:r w:rsidR="00B8314C" w:rsidRPr="002172E8">
        <w:rPr>
          <w:rFonts w:ascii="Times New Roman" w:eastAsia="Calibri" w:hAnsi="Times New Roman" w:cs="Times New Roman"/>
          <w:kern w:val="1"/>
          <w:sz w:val="28"/>
          <w:szCs w:val="28"/>
          <w:lang w:eastAsia="ru-RU"/>
        </w:rPr>
        <w:t>в пи</w:t>
      </w:r>
      <w:r w:rsidR="0001616C" w:rsidRPr="002172E8">
        <w:rPr>
          <w:rFonts w:ascii="Times New Roman" w:eastAsia="Calibri" w:hAnsi="Times New Roman" w:cs="Times New Roman"/>
          <w:kern w:val="1"/>
          <w:sz w:val="28"/>
          <w:szCs w:val="28"/>
          <w:lang w:eastAsia="ru-RU"/>
        </w:rPr>
        <w:t>сьменном виде путем направления</w:t>
      </w:r>
      <w:r w:rsidR="00B8314C" w:rsidRPr="002172E8">
        <w:rPr>
          <w:rFonts w:ascii="Times New Roman" w:eastAsia="Calibri" w:hAnsi="Times New Roman" w:cs="Times New Roman"/>
          <w:kern w:val="1"/>
          <w:sz w:val="28"/>
          <w:szCs w:val="28"/>
          <w:lang w:eastAsia="ru-RU"/>
        </w:rPr>
        <w:t xml:space="preserve"> почтовых отправлений в администрацию </w:t>
      </w:r>
      <w:r w:rsidR="001D7105" w:rsidRPr="002172E8">
        <w:rPr>
          <w:rFonts w:ascii="Times New Roman" w:eastAsia="Calibri" w:hAnsi="Times New Roman" w:cs="Times New Roman"/>
          <w:kern w:val="1"/>
          <w:sz w:val="28"/>
          <w:szCs w:val="28"/>
          <w:lang w:eastAsia="ru-RU"/>
        </w:rPr>
        <w:t>по адресу: 357910, Ставропольский край, Советский район, г. Зеленокумск, ул. Мира, 18.</w:t>
      </w:r>
    </w:p>
    <w:p w:rsidR="001D7105" w:rsidRPr="002172E8" w:rsidRDefault="00C12AE0" w:rsidP="002172E8">
      <w:pPr>
        <w:suppressAutoHyphens/>
        <w:spacing w:after="0" w:line="100" w:lineRule="atLeast"/>
        <w:ind w:firstLine="708"/>
        <w:jc w:val="both"/>
        <w:rPr>
          <w:rFonts w:ascii="Times New Roman" w:eastAsia="Calibri" w:hAnsi="Times New Roman" w:cs="Times New Roman"/>
          <w:kern w:val="1"/>
          <w:sz w:val="28"/>
          <w:szCs w:val="28"/>
          <w:lang w:eastAsia="ru-RU"/>
        </w:rPr>
      </w:pPr>
      <w:r w:rsidRPr="002172E8">
        <w:rPr>
          <w:rFonts w:ascii="Times New Roman" w:eastAsia="Calibri" w:hAnsi="Times New Roman" w:cs="Times New Roman"/>
          <w:kern w:val="1"/>
          <w:sz w:val="28"/>
          <w:szCs w:val="28"/>
          <w:lang w:eastAsia="ru-RU"/>
        </w:rPr>
        <w:t>в</w:t>
      </w:r>
      <w:r w:rsidR="001D7105" w:rsidRPr="002172E8">
        <w:rPr>
          <w:rFonts w:ascii="Times New Roman" w:eastAsia="Calibri" w:hAnsi="Times New Roman" w:cs="Times New Roman"/>
          <w:kern w:val="1"/>
          <w:sz w:val="28"/>
          <w:szCs w:val="28"/>
          <w:lang w:eastAsia="ru-RU"/>
        </w:rPr>
        <w:t>) на официальн</w:t>
      </w:r>
      <w:r w:rsidR="007A587E" w:rsidRPr="002172E8">
        <w:rPr>
          <w:rFonts w:ascii="Times New Roman" w:eastAsia="Calibri" w:hAnsi="Times New Roman" w:cs="Times New Roman"/>
          <w:kern w:val="1"/>
          <w:sz w:val="28"/>
          <w:szCs w:val="28"/>
          <w:lang w:eastAsia="ru-RU"/>
        </w:rPr>
        <w:t>ый</w:t>
      </w:r>
      <w:r w:rsidR="004F69C4" w:rsidRPr="002172E8">
        <w:rPr>
          <w:rFonts w:ascii="Times New Roman" w:eastAsia="Calibri" w:hAnsi="Times New Roman" w:cs="Times New Roman"/>
          <w:kern w:val="1"/>
          <w:sz w:val="28"/>
          <w:szCs w:val="28"/>
          <w:lang w:eastAsia="ru-RU"/>
        </w:rPr>
        <w:t xml:space="preserve"> </w:t>
      </w:r>
      <w:r w:rsidR="008B730A" w:rsidRPr="002172E8">
        <w:rPr>
          <w:rFonts w:ascii="Times New Roman" w:eastAsia="Calibri" w:hAnsi="Times New Roman" w:cs="Times New Roman"/>
          <w:kern w:val="1"/>
          <w:sz w:val="28"/>
          <w:szCs w:val="28"/>
          <w:lang w:eastAsia="ru-RU"/>
        </w:rPr>
        <w:t>Интернет – Портал</w:t>
      </w:r>
      <w:r w:rsidR="00A41F25" w:rsidRPr="002172E8">
        <w:rPr>
          <w:rFonts w:ascii="Times New Roman" w:eastAsia="Calibri" w:hAnsi="Times New Roman" w:cs="Times New Roman"/>
          <w:kern w:val="1"/>
          <w:sz w:val="28"/>
          <w:szCs w:val="28"/>
          <w:lang w:eastAsia="ru-RU"/>
        </w:rPr>
        <w:t xml:space="preserve"> Советского городского округа Ставропольского края (далее – Интернет </w:t>
      </w:r>
      <w:r w:rsidR="008E41A6" w:rsidRPr="002172E8">
        <w:rPr>
          <w:rFonts w:ascii="Times New Roman" w:eastAsia="Calibri" w:hAnsi="Times New Roman" w:cs="Times New Roman"/>
          <w:kern w:val="1"/>
          <w:sz w:val="28"/>
          <w:szCs w:val="28"/>
          <w:lang w:eastAsia="ru-RU"/>
        </w:rPr>
        <w:t>-</w:t>
      </w:r>
      <w:r w:rsidR="00A41F25" w:rsidRPr="002172E8">
        <w:rPr>
          <w:rFonts w:ascii="Times New Roman" w:eastAsia="Calibri" w:hAnsi="Times New Roman" w:cs="Times New Roman"/>
          <w:kern w:val="1"/>
          <w:sz w:val="28"/>
          <w:szCs w:val="28"/>
          <w:lang w:eastAsia="ru-RU"/>
        </w:rPr>
        <w:t xml:space="preserve"> Портал </w:t>
      </w:r>
      <w:r w:rsidR="008E41A6" w:rsidRPr="002172E8">
        <w:rPr>
          <w:rFonts w:ascii="Times New Roman" w:eastAsia="Calibri" w:hAnsi="Times New Roman" w:cs="Times New Roman"/>
          <w:kern w:val="1"/>
          <w:sz w:val="28"/>
          <w:szCs w:val="28"/>
          <w:lang w:eastAsia="ru-RU"/>
        </w:rPr>
        <w:t>городского</w:t>
      </w:r>
      <w:r w:rsidR="00A41F25" w:rsidRPr="002172E8">
        <w:rPr>
          <w:rFonts w:ascii="Times New Roman" w:eastAsia="Calibri" w:hAnsi="Times New Roman" w:cs="Times New Roman"/>
          <w:kern w:val="1"/>
          <w:sz w:val="28"/>
          <w:szCs w:val="28"/>
          <w:lang w:eastAsia="ru-RU"/>
        </w:rPr>
        <w:t xml:space="preserve"> округа), </w:t>
      </w:r>
      <w:hyperlink r:id="rId8" w:history="1">
        <w:r w:rsidR="00A41F25" w:rsidRPr="002172E8">
          <w:rPr>
            <w:rStyle w:val="a8"/>
            <w:rFonts w:ascii="Times New Roman" w:eastAsia="Calibri" w:hAnsi="Times New Roman" w:cs="Times New Roman"/>
            <w:color w:val="auto"/>
            <w:kern w:val="1"/>
            <w:sz w:val="28"/>
            <w:szCs w:val="28"/>
            <w:u w:val="none"/>
            <w:lang w:val="en-US" w:eastAsia="ru-RU"/>
          </w:rPr>
          <w:t>www</w:t>
        </w:r>
        <w:r w:rsidR="00A41F25" w:rsidRPr="002172E8">
          <w:rPr>
            <w:rStyle w:val="a8"/>
            <w:rFonts w:ascii="Times New Roman" w:eastAsia="Calibri" w:hAnsi="Times New Roman" w:cs="Times New Roman"/>
            <w:color w:val="auto"/>
            <w:kern w:val="1"/>
            <w:sz w:val="28"/>
            <w:szCs w:val="28"/>
            <w:u w:val="none"/>
            <w:lang w:eastAsia="ru-RU"/>
          </w:rPr>
          <w:t>.</w:t>
        </w:r>
        <w:proofErr w:type="spellStart"/>
        <w:r w:rsidR="00A41F25" w:rsidRPr="002172E8">
          <w:rPr>
            <w:rStyle w:val="a8"/>
            <w:rFonts w:ascii="Times New Roman" w:eastAsia="Calibri" w:hAnsi="Times New Roman" w:cs="Times New Roman"/>
            <w:color w:val="auto"/>
            <w:kern w:val="1"/>
            <w:sz w:val="28"/>
            <w:szCs w:val="28"/>
            <w:u w:val="none"/>
            <w:lang w:val="en-US" w:eastAsia="ru-RU"/>
          </w:rPr>
          <w:t>sgosk</w:t>
        </w:r>
        <w:proofErr w:type="spellEnd"/>
        <w:r w:rsidR="00A41F25" w:rsidRPr="002172E8">
          <w:rPr>
            <w:rStyle w:val="a8"/>
            <w:rFonts w:ascii="Times New Roman" w:eastAsia="Calibri" w:hAnsi="Times New Roman" w:cs="Times New Roman"/>
            <w:color w:val="auto"/>
            <w:kern w:val="1"/>
            <w:sz w:val="28"/>
            <w:szCs w:val="28"/>
            <w:u w:val="none"/>
            <w:lang w:eastAsia="ru-RU"/>
          </w:rPr>
          <w:t>.</w:t>
        </w:r>
        <w:proofErr w:type="spellStart"/>
        <w:r w:rsidR="00A41F25" w:rsidRPr="002172E8">
          <w:rPr>
            <w:rStyle w:val="a8"/>
            <w:rFonts w:ascii="Times New Roman" w:eastAsia="Calibri" w:hAnsi="Times New Roman" w:cs="Times New Roman"/>
            <w:color w:val="auto"/>
            <w:kern w:val="1"/>
            <w:sz w:val="28"/>
            <w:szCs w:val="28"/>
            <w:u w:val="none"/>
            <w:lang w:val="en-US" w:eastAsia="ru-RU"/>
          </w:rPr>
          <w:t>ru</w:t>
        </w:r>
        <w:proofErr w:type="spellEnd"/>
      </w:hyperlink>
      <w:r w:rsidR="0001616C" w:rsidRPr="002172E8">
        <w:rPr>
          <w:rFonts w:ascii="Times New Roman" w:eastAsia="Calibri" w:hAnsi="Times New Roman" w:cs="Times New Roman"/>
          <w:kern w:val="1"/>
          <w:sz w:val="28"/>
          <w:szCs w:val="28"/>
          <w:lang w:eastAsia="ru-RU"/>
        </w:rPr>
        <w:t>;</w:t>
      </w:r>
    </w:p>
    <w:p w:rsidR="001D7105" w:rsidRPr="002172E8" w:rsidRDefault="00C12AE0" w:rsidP="002172E8">
      <w:pPr>
        <w:suppressAutoHyphens/>
        <w:spacing w:after="0" w:line="100" w:lineRule="atLeast"/>
        <w:ind w:firstLine="709"/>
        <w:jc w:val="both"/>
        <w:rPr>
          <w:rStyle w:val="a8"/>
          <w:rFonts w:ascii="Times New Roman" w:hAnsi="Times New Roman" w:cs="Times New Roman"/>
          <w:color w:val="auto"/>
          <w:sz w:val="28"/>
          <w:szCs w:val="28"/>
          <w:u w:val="none"/>
        </w:rPr>
      </w:pPr>
      <w:r w:rsidRPr="002172E8">
        <w:rPr>
          <w:rFonts w:ascii="Times New Roman" w:eastAsia="Calibri" w:hAnsi="Times New Roman" w:cs="Times New Roman"/>
          <w:kern w:val="1"/>
          <w:sz w:val="28"/>
          <w:szCs w:val="28"/>
          <w:lang w:eastAsia="ru-RU"/>
        </w:rPr>
        <w:t>г</w:t>
      </w:r>
      <w:r w:rsidR="001D7105" w:rsidRPr="002172E8">
        <w:rPr>
          <w:rFonts w:ascii="Times New Roman" w:eastAsia="Calibri" w:hAnsi="Times New Roman" w:cs="Times New Roman"/>
          <w:kern w:val="1"/>
          <w:sz w:val="28"/>
          <w:szCs w:val="28"/>
          <w:lang w:eastAsia="ru-RU"/>
        </w:rPr>
        <w:t>) на а</w:t>
      </w:r>
      <w:r w:rsidR="001D7105" w:rsidRPr="002172E8">
        <w:rPr>
          <w:rFonts w:ascii="Times New Roman" w:eastAsia="Times New Roman" w:hAnsi="Times New Roman" w:cs="Times New Roman"/>
          <w:kern w:val="1"/>
          <w:sz w:val="28"/>
          <w:szCs w:val="28"/>
          <w:lang w:eastAsia="ru-RU"/>
        </w:rPr>
        <w:t>дрес электронной почты администрации</w:t>
      </w:r>
      <w:r w:rsidR="008B730A" w:rsidRPr="002172E8">
        <w:rPr>
          <w:rFonts w:ascii="Times New Roman" w:eastAsia="Times New Roman" w:hAnsi="Times New Roman" w:cs="Times New Roman"/>
          <w:kern w:val="1"/>
          <w:sz w:val="28"/>
          <w:szCs w:val="28"/>
          <w:lang w:eastAsia="ru-RU"/>
        </w:rPr>
        <w:t xml:space="preserve"> </w:t>
      </w:r>
      <w:hyperlink r:id="rId9" w:history="1">
        <w:r w:rsidR="001D7105" w:rsidRPr="002172E8">
          <w:rPr>
            <w:rStyle w:val="a8"/>
            <w:rFonts w:ascii="Times New Roman" w:hAnsi="Times New Roman" w:cs="Times New Roman"/>
            <w:color w:val="auto"/>
            <w:sz w:val="28"/>
            <w:szCs w:val="28"/>
            <w:u w:val="none"/>
            <w:lang w:val="en-US"/>
          </w:rPr>
          <w:t>sovietrayon</w:t>
        </w:r>
        <w:r w:rsidR="001D7105" w:rsidRPr="002172E8">
          <w:rPr>
            <w:rStyle w:val="a8"/>
            <w:rFonts w:ascii="Times New Roman" w:hAnsi="Times New Roman" w:cs="Times New Roman"/>
            <w:color w:val="auto"/>
            <w:sz w:val="28"/>
            <w:szCs w:val="28"/>
            <w:u w:val="none"/>
          </w:rPr>
          <w:t>@</w:t>
        </w:r>
        <w:r w:rsidR="001D7105" w:rsidRPr="002172E8">
          <w:rPr>
            <w:rStyle w:val="a8"/>
            <w:rFonts w:ascii="Times New Roman" w:hAnsi="Times New Roman" w:cs="Times New Roman"/>
            <w:color w:val="auto"/>
            <w:sz w:val="28"/>
            <w:szCs w:val="28"/>
            <w:u w:val="none"/>
            <w:lang w:val="en-US"/>
          </w:rPr>
          <w:t>yandex</w:t>
        </w:r>
        <w:r w:rsidR="001D7105" w:rsidRPr="002172E8">
          <w:rPr>
            <w:rStyle w:val="a8"/>
            <w:rFonts w:ascii="Times New Roman" w:hAnsi="Times New Roman" w:cs="Times New Roman"/>
            <w:color w:val="auto"/>
            <w:sz w:val="28"/>
            <w:szCs w:val="28"/>
            <w:u w:val="none"/>
          </w:rPr>
          <w:t>.</w:t>
        </w:r>
        <w:proofErr w:type="spellStart"/>
        <w:r w:rsidR="001D7105" w:rsidRPr="002172E8">
          <w:rPr>
            <w:rStyle w:val="a8"/>
            <w:rFonts w:ascii="Times New Roman" w:hAnsi="Times New Roman" w:cs="Times New Roman"/>
            <w:color w:val="auto"/>
            <w:sz w:val="28"/>
            <w:szCs w:val="28"/>
            <w:u w:val="none"/>
            <w:lang w:val="en-US"/>
          </w:rPr>
          <w:t>ru</w:t>
        </w:r>
        <w:proofErr w:type="spellEnd"/>
      </w:hyperlink>
      <w:r w:rsidR="001D7105" w:rsidRPr="002172E8">
        <w:rPr>
          <w:rStyle w:val="a8"/>
          <w:rFonts w:ascii="Times New Roman" w:hAnsi="Times New Roman" w:cs="Times New Roman"/>
          <w:color w:val="auto"/>
          <w:sz w:val="28"/>
          <w:szCs w:val="28"/>
          <w:u w:val="none"/>
        </w:rPr>
        <w:t>;</w:t>
      </w:r>
    </w:p>
    <w:p w:rsidR="00F23484" w:rsidRPr="002172E8" w:rsidRDefault="00C12AE0" w:rsidP="002172E8">
      <w:pPr>
        <w:suppressAutoHyphens/>
        <w:spacing w:after="0" w:line="100" w:lineRule="atLeast"/>
        <w:ind w:firstLine="709"/>
        <w:jc w:val="both"/>
        <w:rPr>
          <w:rStyle w:val="a8"/>
          <w:rFonts w:ascii="Times New Roman" w:hAnsi="Times New Roman" w:cs="Times New Roman"/>
          <w:color w:val="auto"/>
          <w:sz w:val="28"/>
          <w:szCs w:val="28"/>
          <w:u w:val="none"/>
        </w:rPr>
      </w:pPr>
      <w:r w:rsidRPr="002172E8">
        <w:rPr>
          <w:rStyle w:val="a8"/>
          <w:rFonts w:ascii="Times New Roman" w:hAnsi="Times New Roman" w:cs="Times New Roman"/>
          <w:color w:val="auto"/>
          <w:sz w:val="28"/>
          <w:szCs w:val="28"/>
          <w:u w:val="none"/>
        </w:rPr>
        <w:t>д</w:t>
      </w:r>
      <w:r w:rsidR="00411476" w:rsidRPr="002172E8">
        <w:rPr>
          <w:rStyle w:val="a8"/>
          <w:rFonts w:ascii="Times New Roman" w:hAnsi="Times New Roman" w:cs="Times New Roman"/>
          <w:color w:val="auto"/>
          <w:sz w:val="28"/>
          <w:szCs w:val="28"/>
          <w:u w:val="none"/>
        </w:rPr>
        <w:t xml:space="preserve">) </w:t>
      </w:r>
      <w:r w:rsidRPr="002172E8">
        <w:rPr>
          <w:rStyle w:val="a8"/>
          <w:rFonts w:ascii="Times New Roman" w:hAnsi="Times New Roman" w:cs="Times New Roman"/>
          <w:color w:val="auto"/>
          <w:sz w:val="28"/>
          <w:szCs w:val="28"/>
          <w:u w:val="none"/>
        </w:rPr>
        <w:t>в информационно</w:t>
      </w:r>
      <w:r w:rsidR="0056363B" w:rsidRPr="002172E8">
        <w:rPr>
          <w:rStyle w:val="a8"/>
          <w:rFonts w:ascii="Times New Roman" w:hAnsi="Times New Roman" w:cs="Times New Roman"/>
          <w:color w:val="auto"/>
          <w:sz w:val="28"/>
          <w:szCs w:val="28"/>
          <w:u w:val="none"/>
        </w:rPr>
        <w:t xml:space="preserve"> -</w:t>
      </w:r>
      <w:r w:rsidRPr="002172E8">
        <w:rPr>
          <w:rStyle w:val="a8"/>
          <w:rFonts w:ascii="Times New Roman" w:hAnsi="Times New Roman" w:cs="Times New Roman"/>
          <w:color w:val="auto"/>
          <w:sz w:val="28"/>
          <w:szCs w:val="28"/>
          <w:u w:val="none"/>
        </w:rPr>
        <w:t xml:space="preserve"> коммуникационной сети «Интернет»</w:t>
      </w:r>
      <w:r w:rsidR="006C2E7F" w:rsidRPr="002172E8">
        <w:rPr>
          <w:rStyle w:val="a8"/>
          <w:rFonts w:ascii="Times New Roman" w:hAnsi="Times New Roman" w:cs="Times New Roman"/>
          <w:color w:val="auto"/>
          <w:sz w:val="28"/>
          <w:szCs w:val="28"/>
          <w:u w:val="none"/>
        </w:rPr>
        <w:t xml:space="preserve">: </w:t>
      </w:r>
    </w:p>
    <w:p w:rsidR="00F23484" w:rsidRPr="002172E8" w:rsidRDefault="006C2E7F" w:rsidP="002172E8">
      <w:pPr>
        <w:suppressAutoHyphens/>
        <w:spacing w:after="0" w:line="100" w:lineRule="atLeast"/>
        <w:ind w:firstLine="709"/>
        <w:jc w:val="both"/>
        <w:rPr>
          <w:rFonts w:ascii="Times New Roman" w:hAnsi="Times New Roman" w:cs="Times New Roman"/>
          <w:sz w:val="28"/>
          <w:szCs w:val="28"/>
        </w:rPr>
      </w:pPr>
      <w:r w:rsidRPr="002172E8">
        <w:rPr>
          <w:rStyle w:val="a8"/>
          <w:rFonts w:ascii="Times New Roman" w:hAnsi="Times New Roman" w:cs="Times New Roman"/>
          <w:color w:val="auto"/>
          <w:sz w:val="28"/>
          <w:szCs w:val="28"/>
          <w:u w:val="none"/>
        </w:rPr>
        <w:t xml:space="preserve">в федеральной государственной информационной системе «Единый портал государственных и муниципальных услуг (функций)» </w:t>
      </w:r>
      <w:r w:rsidR="00F23484" w:rsidRPr="002172E8">
        <w:rPr>
          <w:rStyle w:val="a8"/>
          <w:rFonts w:ascii="Times New Roman" w:hAnsi="Times New Roman" w:cs="Times New Roman"/>
          <w:color w:val="auto"/>
          <w:sz w:val="28"/>
          <w:szCs w:val="28"/>
          <w:u w:val="none"/>
        </w:rPr>
        <w:t xml:space="preserve">(далее – Единый портал) </w:t>
      </w:r>
      <w:hyperlink r:id="rId10" w:history="1">
        <w:r w:rsidRPr="002172E8">
          <w:rPr>
            <w:rStyle w:val="a8"/>
            <w:rFonts w:ascii="Times New Roman" w:hAnsi="Times New Roman" w:cs="Times New Roman"/>
            <w:color w:val="auto"/>
            <w:sz w:val="28"/>
            <w:szCs w:val="28"/>
            <w:u w:val="none"/>
          </w:rPr>
          <w:t>www.gosuslugi.ru</w:t>
        </w:r>
      </w:hyperlink>
      <w:r w:rsidR="00F23484" w:rsidRPr="002172E8">
        <w:rPr>
          <w:rStyle w:val="a8"/>
          <w:rFonts w:ascii="Times New Roman" w:hAnsi="Times New Roman" w:cs="Times New Roman"/>
          <w:color w:val="auto"/>
          <w:sz w:val="28"/>
          <w:szCs w:val="28"/>
          <w:u w:val="none"/>
        </w:rPr>
        <w:t>;</w:t>
      </w:r>
    </w:p>
    <w:p w:rsidR="001D7105" w:rsidRPr="002172E8" w:rsidRDefault="006C2E7F" w:rsidP="002172E8">
      <w:pPr>
        <w:suppressAutoHyphens/>
        <w:spacing w:after="0" w:line="100" w:lineRule="atLeast"/>
        <w:ind w:firstLine="709"/>
        <w:jc w:val="both"/>
        <w:rPr>
          <w:rStyle w:val="a8"/>
          <w:rFonts w:ascii="Times New Roman" w:hAnsi="Times New Roman" w:cs="Times New Roman"/>
          <w:color w:val="auto"/>
          <w:sz w:val="28"/>
          <w:szCs w:val="28"/>
          <w:u w:val="none"/>
        </w:rPr>
      </w:pPr>
      <w:r w:rsidRPr="002172E8">
        <w:rPr>
          <w:rFonts w:ascii="Times New Roman" w:hAnsi="Times New Roman" w:cs="Times New Roman"/>
          <w:sz w:val="28"/>
          <w:szCs w:val="28"/>
        </w:rPr>
        <w:t xml:space="preserve">в государственной информационной системе </w:t>
      </w:r>
      <w:r w:rsidR="00F23484" w:rsidRPr="002172E8">
        <w:rPr>
          <w:rFonts w:ascii="Times New Roman" w:hAnsi="Times New Roman" w:cs="Times New Roman"/>
          <w:sz w:val="28"/>
          <w:szCs w:val="28"/>
        </w:rPr>
        <w:t xml:space="preserve">Ставропольского края </w:t>
      </w:r>
      <w:r w:rsidRPr="002172E8">
        <w:rPr>
          <w:rFonts w:ascii="Times New Roman" w:hAnsi="Times New Roman" w:cs="Times New Roman"/>
          <w:sz w:val="28"/>
          <w:szCs w:val="28"/>
        </w:rPr>
        <w:t xml:space="preserve">«Портал государственных и муниципальных услуг Ставропольского края» </w:t>
      </w:r>
      <w:r w:rsidR="00F23484" w:rsidRPr="002172E8">
        <w:rPr>
          <w:rFonts w:ascii="Times New Roman" w:hAnsi="Times New Roman" w:cs="Times New Roman"/>
          <w:sz w:val="28"/>
          <w:szCs w:val="28"/>
        </w:rPr>
        <w:t xml:space="preserve">(далее – </w:t>
      </w:r>
      <w:r w:rsidR="00962524" w:rsidRPr="002172E8">
        <w:rPr>
          <w:rFonts w:ascii="Times New Roman" w:hAnsi="Times New Roman" w:cs="Times New Roman"/>
          <w:sz w:val="28"/>
          <w:szCs w:val="28"/>
        </w:rPr>
        <w:t>Р</w:t>
      </w:r>
      <w:r w:rsidR="00F23484" w:rsidRPr="002172E8">
        <w:rPr>
          <w:rFonts w:ascii="Times New Roman" w:hAnsi="Times New Roman" w:cs="Times New Roman"/>
          <w:sz w:val="28"/>
          <w:szCs w:val="28"/>
        </w:rPr>
        <w:t xml:space="preserve">егиональный портал) </w:t>
      </w:r>
      <w:hyperlink r:id="rId11" w:history="1">
        <w:r w:rsidRPr="002172E8">
          <w:rPr>
            <w:rFonts w:ascii="Times New Roman" w:hAnsi="Times New Roman" w:cs="Times New Roman"/>
            <w:sz w:val="28"/>
            <w:szCs w:val="28"/>
          </w:rPr>
          <w:t>www.26gosuslugi.ru</w:t>
        </w:r>
      </w:hyperlink>
      <w:r w:rsidRPr="002172E8">
        <w:rPr>
          <w:rFonts w:ascii="Times New Roman" w:hAnsi="Times New Roman" w:cs="Times New Roman"/>
          <w:sz w:val="28"/>
          <w:szCs w:val="28"/>
        </w:rPr>
        <w:t>;</w:t>
      </w:r>
    </w:p>
    <w:p w:rsidR="006C2E7F" w:rsidRPr="002172E8" w:rsidRDefault="006C2E7F" w:rsidP="002172E8">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2172E8">
        <w:rPr>
          <w:rFonts w:ascii="Times New Roman" w:eastAsia="Times New Roman" w:hAnsi="Times New Roman" w:cs="Times New Roman"/>
          <w:kern w:val="1"/>
          <w:sz w:val="28"/>
          <w:szCs w:val="28"/>
          <w:lang w:eastAsia="ru-RU"/>
        </w:rPr>
        <w:t xml:space="preserve">е) на телефон отдела </w:t>
      </w:r>
      <w:r w:rsidR="004F69C4" w:rsidRPr="002172E8">
        <w:rPr>
          <w:rFonts w:ascii="Times New Roman" w:eastAsia="Times New Roman" w:hAnsi="Times New Roman" w:cs="Times New Roman"/>
          <w:kern w:val="1"/>
          <w:sz w:val="28"/>
          <w:szCs w:val="28"/>
          <w:lang w:eastAsia="ru-RU"/>
        </w:rPr>
        <w:t>градостроительства, транспорта и муниципального хозяйства</w:t>
      </w:r>
      <w:r w:rsidR="001B05A0" w:rsidRPr="002172E8">
        <w:rPr>
          <w:rFonts w:ascii="Times New Roman" w:eastAsia="Times New Roman" w:hAnsi="Times New Roman" w:cs="Times New Roman"/>
          <w:kern w:val="1"/>
          <w:sz w:val="28"/>
          <w:szCs w:val="28"/>
          <w:lang w:eastAsia="ru-RU"/>
        </w:rPr>
        <w:t xml:space="preserve"> </w:t>
      </w:r>
      <w:r w:rsidRPr="002172E8">
        <w:rPr>
          <w:rFonts w:ascii="Times New Roman" w:eastAsia="Times New Roman" w:hAnsi="Times New Roman" w:cs="Times New Roman"/>
          <w:kern w:val="1"/>
          <w:sz w:val="28"/>
          <w:szCs w:val="28"/>
          <w:lang w:eastAsia="ru-RU"/>
        </w:rPr>
        <w:t>администрации</w:t>
      </w:r>
      <w:r w:rsidR="00337136" w:rsidRPr="002172E8">
        <w:rPr>
          <w:rFonts w:ascii="Times New Roman" w:eastAsia="Times New Roman" w:hAnsi="Times New Roman" w:cs="Times New Roman"/>
          <w:kern w:val="1"/>
          <w:sz w:val="28"/>
          <w:szCs w:val="28"/>
          <w:lang w:eastAsia="ru-RU"/>
        </w:rPr>
        <w:t xml:space="preserve"> Советского городского округа С</w:t>
      </w:r>
      <w:r w:rsidR="004F69C4" w:rsidRPr="002172E8">
        <w:rPr>
          <w:rFonts w:ascii="Times New Roman" w:eastAsia="Times New Roman" w:hAnsi="Times New Roman" w:cs="Times New Roman"/>
          <w:kern w:val="1"/>
          <w:sz w:val="28"/>
          <w:szCs w:val="28"/>
          <w:lang w:eastAsia="ru-RU"/>
        </w:rPr>
        <w:t>тавропольского края (далее - отдел градостроительства, транспорта и муниципального хозяйства)</w:t>
      </w:r>
      <w:r w:rsidRPr="002172E8">
        <w:rPr>
          <w:rFonts w:ascii="Times New Roman" w:eastAsia="Times New Roman" w:hAnsi="Times New Roman" w:cs="Times New Roman"/>
          <w:kern w:val="1"/>
          <w:sz w:val="28"/>
          <w:szCs w:val="28"/>
          <w:lang w:eastAsia="ru-RU"/>
        </w:rPr>
        <w:t>, предос</w:t>
      </w:r>
      <w:r w:rsidR="00574AF3" w:rsidRPr="002172E8">
        <w:rPr>
          <w:rFonts w:ascii="Times New Roman" w:eastAsia="Times New Roman" w:hAnsi="Times New Roman" w:cs="Times New Roman"/>
          <w:kern w:val="1"/>
          <w:sz w:val="28"/>
          <w:szCs w:val="28"/>
          <w:lang w:eastAsia="ru-RU"/>
        </w:rPr>
        <w:t>тавляющего муниципальную услугу</w:t>
      </w:r>
      <w:r w:rsidR="007A587E" w:rsidRPr="002172E8">
        <w:rPr>
          <w:rFonts w:ascii="Times New Roman" w:eastAsia="Times New Roman" w:hAnsi="Times New Roman" w:cs="Times New Roman"/>
          <w:kern w:val="1"/>
          <w:sz w:val="28"/>
          <w:szCs w:val="28"/>
          <w:lang w:eastAsia="ru-RU"/>
        </w:rPr>
        <w:t>.</w:t>
      </w:r>
    </w:p>
    <w:p w:rsidR="00E9219F" w:rsidRPr="002172E8" w:rsidRDefault="00724FF6" w:rsidP="002172E8">
      <w:pPr>
        <w:suppressAutoHyphens/>
        <w:spacing w:after="0" w:line="100" w:lineRule="atLeast"/>
        <w:ind w:firstLine="708"/>
        <w:jc w:val="both"/>
        <w:rPr>
          <w:rFonts w:ascii="Times New Roman" w:eastAsia="Times New Roman" w:hAnsi="Times New Roman" w:cs="Times New Roman"/>
          <w:kern w:val="1"/>
          <w:sz w:val="28"/>
          <w:szCs w:val="28"/>
          <w:lang w:eastAsia="ru-RU"/>
        </w:rPr>
      </w:pPr>
      <w:r w:rsidRPr="002172E8">
        <w:rPr>
          <w:rFonts w:ascii="Times New Roman" w:eastAsia="Times New Roman" w:hAnsi="Times New Roman" w:cs="Times New Roman"/>
          <w:kern w:val="1"/>
          <w:sz w:val="28"/>
          <w:szCs w:val="28"/>
          <w:lang w:eastAsia="ru-RU"/>
        </w:rPr>
        <w:t>1.3.2.</w:t>
      </w:r>
      <w:r w:rsidR="00E9219F" w:rsidRPr="002172E8">
        <w:rPr>
          <w:rFonts w:ascii="Times New Roman" w:eastAsia="Times New Roman" w:hAnsi="Times New Roman" w:cs="Times New Roman"/>
          <w:kern w:val="1"/>
          <w:sz w:val="28"/>
          <w:szCs w:val="28"/>
          <w:lang w:eastAsia="ru-RU"/>
        </w:rPr>
        <w:t>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724FF6" w:rsidRPr="002172E8" w:rsidRDefault="00724FF6" w:rsidP="002172E8">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2172E8">
        <w:rPr>
          <w:rFonts w:ascii="Times New Roman" w:eastAsia="Times New Roman" w:hAnsi="Times New Roman" w:cs="Times New Roman"/>
          <w:kern w:val="1"/>
          <w:sz w:val="28"/>
          <w:szCs w:val="28"/>
          <w:lang w:eastAsia="ru-RU"/>
        </w:rPr>
        <w:t xml:space="preserve">Справочный телефон отдела </w:t>
      </w:r>
      <w:r w:rsidR="00574AF3" w:rsidRPr="002172E8">
        <w:rPr>
          <w:rFonts w:ascii="Times New Roman" w:eastAsia="Times New Roman" w:hAnsi="Times New Roman" w:cs="Times New Roman"/>
          <w:kern w:val="1"/>
          <w:sz w:val="28"/>
          <w:szCs w:val="28"/>
          <w:lang w:eastAsia="ru-RU"/>
        </w:rPr>
        <w:t>градостроительства, транспорта и муниципального хозяйства</w:t>
      </w:r>
      <w:r w:rsidRPr="002172E8">
        <w:rPr>
          <w:rFonts w:ascii="Times New Roman" w:eastAsia="Times New Roman" w:hAnsi="Times New Roman" w:cs="Times New Roman"/>
          <w:kern w:val="1"/>
          <w:sz w:val="28"/>
          <w:szCs w:val="28"/>
          <w:lang w:eastAsia="ru-RU"/>
        </w:rPr>
        <w:t xml:space="preserve">, предоставляющего муниципальную услугу 8(86552) </w:t>
      </w:r>
      <w:r w:rsidR="00574AF3" w:rsidRPr="002172E8">
        <w:rPr>
          <w:rFonts w:ascii="Times New Roman" w:eastAsia="Times New Roman" w:hAnsi="Times New Roman" w:cs="Times New Roman"/>
          <w:kern w:val="1"/>
          <w:sz w:val="28"/>
          <w:szCs w:val="28"/>
          <w:lang w:eastAsia="ru-RU"/>
        </w:rPr>
        <w:t>6-17-79</w:t>
      </w:r>
      <w:r w:rsidRPr="002172E8">
        <w:rPr>
          <w:rFonts w:ascii="Times New Roman" w:eastAsia="Times New Roman" w:hAnsi="Times New Roman" w:cs="Times New Roman"/>
          <w:kern w:val="1"/>
          <w:sz w:val="28"/>
          <w:szCs w:val="28"/>
          <w:lang w:eastAsia="ru-RU"/>
        </w:rPr>
        <w:t xml:space="preserve">. </w:t>
      </w:r>
    </w:p>
    <w:p w:rsidR="00E9219F" w:rsidRPr="002172E8" w:rsidRDefault="00903DCC" w:rsidP="002172E8">
      <w:pPr>
        <w:suppressAutoHyphens/>
        <w:spacing w:after="0" w:line="100" w:lineRule="atLeast"/>
        <w:ind w:firstLine="709"/>
        <w:jc w:val="both"/>
        <w:rPr>
          <w:rFonts w:ascii="Times New Roman" w:eastAsia="Calibri" w:hAnsi="Times New Roman" w:cs="Times New Roman"/>
          <w:kern w:val="1"/>
          <w:sz w:val="28"/>
          <w:szCs w:val="28"/>
          <w:lang w:eastAsia="ru-RU"/>
        </w:rPr>
      </w:pPr>
      <w:r w:rsidRPr="002172E8">
        <w:rPr>
          <w:rFonts w:ascii="Times New Roman" w:eastAsia="Calibri" w:hAnsi="Times New Roman" w:cs="Times New Roman"/>
          <w:kern w:val="1"/>
          <w:sz w:val="28"/>
          <w:szCs w:val="28"/>
          <w:lang w:eastAsia="ru-RU"/>
        </w:rPr>
        <w:t>1.</w:t>
      </w:r>
      <w:r w:rsidR="00C7594D" w:rsidRPr="002172E8">
        <w:rPr>
          <w:rFonts w:ascii="Times New Roman" w:eastAsia="Calibri" w:hAnsi="Times New Roman" w:cs="Times New Roman"/>
          <w:kern w:val="1"/>
          <w:sz w:val="28"/>
          <w:szCs w:val="28"/>
          <w:lang w:eastAsia="ru-RU"/>
        </w:rPr>
        <w:t>3</w:t>
      </w:r>
      <w:r w:rsidRPr="002172E8">
        <w:rPr>
          <w:rFonts w:ascii="Times New Roman" w:eastAsia="Calibri" w:hAnsi="Times New Roman" w:cs="Times New Roman"/>
          <w:kern w:val="1"/>
          <w:sz w:val="28"/>
          <w:szCs w:val="28"/>
          <w:lang w:eastAsia="ru-RU"/>
        </w:rPr>
        <w:t>.</w:t>
      </w:r>
      <w:r w:rsidR="00C7594D" w:rsidRPr="002172E8">
        <w:rPr>
          <w:rFonts w:ascii="Times New Roman" w:eastAsia="Calibri" w:hAnsi="Times New Roman" w:cs="Times New Roman"/>
          <w:kern w:val="1"/>
          <w:sz w:val="28"/>
          <w:szCs w:val="28"/>
          <w:lang w:eastAsia="ru-RU"/>
        </w:rPr>
        <w:t>3.</w:t>
      </w:r>
      <w:r w:rsidR="00E9219F" w:rsidRPr="002172E8">
        <w:rPr>
          <w:rFonts w:ascii="Times New Roman" w:hAnsi="Times New Roman"/>
          <w:sz w:val="28"/>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A1104D" w:rsidRPr="002172E8" w:rsidRDefault="00903DCC" w:rsidP="002172E8">
      <w:pPr>
        <w:suppressAutoHyphens/>
        <w:spacing w:after="0" w:line="100" w:lineRule="atLeast"/>
        <w:ind w:firstLine="709"/>
        <w:jc w:val="both"/>
        <w:rPr>
          <w:rStyle w:val="a8"/>
          <w:rFonts w:ascii="Times New Roman" w:hAnsi="Times New Roman" w:cs="Times New Roman"/>
          <w:color w:val="auto"/>
          <w:sz w:val="28"/>
          <w:szCs w:val="28"/>
          <w:u w:val="none"/>
        </w:rPr>
      </w:pPr>
      <w:r w:rsidRPr="002172E8">
        <w:rPr>
          <w:rFonts w:ascii="Times New Roman" w:eastAsia="Calibri" w:hAnsi="Times New Roman" w:cs="Times New Roman"/>
          <w:kern w:val="1"/>
          <w:sz w:val="28"/>
          <w:szCs w:val="28"/>
          <w:lang w:eastAsia="ru-RU"/>
        </w:rPr>
        <w:t>Информацию о месте нахождения и графике работы администрации</w:t>
      </w:r>
      <w:r w:rsidR="00C7594D" w:rsidRPr="002172E8">
        <w:rPr>
          <w:rFonts w:ascii="Times New Roman" w:eastAsia="Calibri" w:hAnsi="Times New Roman" w:cs="Times New Roman"/>
          <w:kern w:val="1"/>
          <w:sz w:val="28"/>
          <w:szCs w:val="28"/>
          <w:lang w:eastAsia="ru-RU"/>
        </w:rPr>
        <w:t xml:space="preserve">, </w:t>
      </w:r>
      <w:r w:rsidRPr="002172E8">
        <w:rPr>
          <w:rFonts w:ascii="Times New Roman" w:eastAsia="Calibri" w:hAnsi="Times New Roman" w:cs="Times New Roman"/>
          <w:kern w:val="1"/>
          <w:sz w:val="28"/>
          <w:szCs w:val="28"/>
          <w:lang w:eastAsia="ru-RU"/>
        </w:rPr>
        <w:t xml:space="preserve">можно получить на </w:t>
      </w:r>
      <w:r w:rsidR="003F1AF5" w:rsidRPr="002172E8">
        <w:rPr>
          <w:rFonts w:ascii="Times New Roman" w:eastAsia="Calibri" w:hAnsi="Times New Roman" w:cs="Times New Roman"/>
          <w:kern w:val="1"/>
          <w:sz w:val="28"/>
          <w:szCs w:val="28"/>
          <w:lang w:eastAsia="ru-RU"/>
        </w:rPr>
        <w:t xml:space="preserve">Интернет-Портале </w:t>
      </w:r>
      <w:r w:rsidR="00F7433A" w:rsidRPr="002172E8">
        <w:rPr>
          <w:rFonts w:ascii="Times New Roman" w:eastAsia="Calibri" w:hAnsi="Times New Roman" w:cs="Times New Roman"/>
          <w:kern w:val="1"/>
          <w:sz w:val="28"/>
          <w:szCs w:val="28"/>
          <w:lang w:eastAsia="ru-RU"/>
        </w:rPr>
        <w:t xml:space="preserve">Советского </w:t>
      </w:r>
      <w:r w:rsidR="003F1AF5" w:rsidRPr="002172E8">
        <w:rPr>
          <w:rFonts w:ascii="Times New Roman" w:eastAsia="Calibri" w:hAnsi="Times New Roman" w:cs="Times New Roman"/>
          <w:kern w:val="1"/>
          <w:sz w:val="28"/>
          <w:szCs w:val="28"/>
          <w:lang w:eastAsia="ru-RU"/>
        </w:rPr>
        <w:t>городского округа</w:t>
      </w:r>
      <w:r w:rsidR="00F7433A" w:rsidRPr="002172E8">
        <w:rPr>
          <w:rFonts w:ascii="Times New Roman" w:eastAsia="Calibri" w:hAnsi="Times New Roman" w:cs="Times New Roman"/>
          <w:kern w:val="1"/>
          <w:sz w:val="28"/>
          <w:szCs w:val="28"/>
          <w:lang w:eastAsia="ru-RU"/>
        </w:rPr>
        <w:t xml:space="preserve"> </w:t>
      </w:r>
      <w:r w:rsidR="00F7433A" w:rsidRPr="002172E8">
        <w:rPr>
          <w:rFonts w:ascii="Times New Roman" w:eastAsia="Calibri" w:hAnsi="Times New Roman" w:cs="Times New Roman"/>
          <w:kern w:val="1"/>
          <w:sz w:val="28"/>
          <w:szCs w:val="28"/>
          <w:lang w:val="en-US" w:eastAsia="ru-RU"/>
        </w:rPr>
        <w:t>www</w:t>
      </w:r>
      <w:r w:rsidR="00F7433A" w:rsidRPr="002172E8">
        <w:rPr>
          <w:rFonts w:ascii="Times New Roman" w:eastAsia="Calibri" w:hAnsi="Times New Roman" w:cs="Times New Roman"/>
          <w:kern w:val="1"/>
          <w:sz w:val="28"/>
          <w:szCs w:val="28"/>
          <w:lang w:eastAsia="ru-RU"/>
        </w:rPr>
        <w:t>.</w:t>
      </w:r>
      <w:proofErr w:type="spellStart"/>
      <w:r w:rsidR="00F7433A" w:rsidRPr="002172E8">
        <w:rPr>
          <w:rFonts w:ascii="Times New Roman" w:eastAsia="Calibri" w:hAnsi="Times New Roman" w:cs="Times New Roman"/>
          <w:kern w:val="1"/>
          <w:sz w:val="28"/>
          <w:szCs w:val="28"/>
          <w:lang w:val="en-US" w:eastAsia="ru-RU"/>
        </w:rPr>
        <w:t>sgosk</w:t>
      </w:r>
      <w:proofErr w:type="spellEnd"/>
      <w:r w:rsidR="00F7433A" w:rsidRPr="002172E8">
        <w:rPr>
          <w:rFonts w:ascii="Times New Roman" w:eastAsia="Calibri" w:hAnsi="Times New Roman" w:cs="Times New Roman"/>
          <w:kern w:val="1"/>
          <w:sz w:val="28"/>
          <w:szCs w:val="28"/>
          <w:lang w:eastAsia="ru-RU"/>
        </w:rPr>
        <w:t>.</w:t>
      </w:r>
      <w:proofErr w:type="spellStart"/>
      <w:r w:rsidR="00F7433A" w:rsidRPr="002172E8">
        <w:rPr>
          <w:rFonts w:ascii="Times New Roman" w:eastAsia="Calibri" w:hAnsi="Times New Roman" w:cs="Times New Roman"/>
          <w:kern w:val="1"/>
          <w:sz w:val="28"/>
          <w:szCs w:val="28"/>
          <w:lang w:val="en-US" w:eastAsia="ru-RU"/>
        </w:rPr>
        <w:t>ru</w:t>
      </w:r>
      <w:proofErr w:type="spellEnd"/>
      <w:r w:rsidR="00537369" w:rsidRPr="002172E8">
        <w:rPr>
          <w:rFonts w:ascii="Times New Roman" w:eastAsia="Calibri" w:hAnsi="Times New Roman" w:cs="Times New Roman"/>
          <w:kern w:val="1"/>
          <w:sz w:val="28"/>
          <w:szCs w:val="28"/>
          <w:lang w:eastAsia="ru-RU"/>
        </w:rPr>
        <w:t>, а также по</w:t>
      </w:r>
      <w:r w:rsidR="00574AF3" w:rsidRPr="002172E8">
        <w:rPr>
          <w:rFonts w:ascii="Times New Roman" w:eastAsia="Calibri" w:hAnsi="Times New Roman" w:cs="Times New Roman"/>
          <w:kern w:val="1"/>
          <w:sz w:val="28"/>
          <w:szCs w:val="28"/>
          <w:lang w:eastAsia="ru-RU"/>
        </w:rPr>
        <w:t xml:space="preserve"> </w:t>
      </w:r>
      <w:r w:rsidR="00537369" w:rsidRPr="002172E8">
        <w:rPr>
          <w:rFonts w:ascii="Times New Roman" w:eastAsia="Calibri" w:hAnsi="Times New Roman" w:cs="Times New Roman"/>
          <w:kern w:val="1"/>
          <w:sz w:val="28"/>
          <w:szCs w:val="28"/>
          <w:lang w:eastAsia="ru-RU"/>
        </w:rPr>
        <w:t>а</w:t>
      </w:r>
      <w:r w:rsidRPr="002172E8">
        <w:rPr>
          <w:rFonts w:ascii="Times New Roman" w:eastAsia="Times New Roman" w:hAnsi="Times New Roman" w:cs="Times New Roman"/>
          <w:kern w:val="1"/>
          <w:sz w:val="28"/>
          <w:szCs w:val="28"/>
          <w:lang w:eastAsia="ru-RU"/>
        </w:rPr>
        <w:t>дрес</w:t>
      </w:r>
      <w:r w:rsidR="00537369" w:rsidRPr="002172E8">
        <w:rPr>
          <w:rFonts w:ascii="Times New Roman" w:eastAsia="Times New Roman" w:hAnsi="Times New Roman" w:cs="Times New Roman"/>
          <w:kern w:val="1"/>
          <w:sz w:val="28"/>
          <w:szCs w:val="28"/>
          <w:lang w:eastAsia="ru-RU"/>
        </w:rPr>
        <w:t>у</w:t>
      </w:r>
      <w:r w:rsidRPr="002172E8">
        <w:rPr>
          <w:rFonts w:ascii="Times New Roman" w:eastAsia="Times New Roman" w:hAnsi="Times New Roman" w:cs="Times New Roman"/>
          <w:kern w:val="1"/>
          <w:sz w:val="28"/>
          <w:szCs w:val="28"/>
          <w:lang w:eastAsia="ru-RU"/>
        </w:rPr>
        <w:t xml:space="preserve"> электронной почты администрации</w:t>
      </w:r>
      <w:r w:rsidR="00574AF3" w:rsidRPr="002172E8">
        <w:rPr>
          <w:rFonts w:ascii="Times New Roman" w:eastAsia="Times New Roman" w:hAnsi="Times New Roman" w:cs="Times New Roman"/>
          <w:kern w:val="1"/>
          <w:sz w:val="28"/>
          <w:szCs w:val="28"/>
          <w:lang w:eastAsia="ru-RU"/>
        </w:rPr>
        <w:t xml:space="preserve"> </w:t>
      </w:r>
      <w:hyperlink r:id="rId12" w:history="1">
        <w:r w:rsidR="00A1104D" w:rsidRPr="002172E8">
          <w:rPr>
            <w:rStyle w:val="a8"/>
            <w:rFonts w:ascii="Times New Roman" w:hAnsi="Times New Roman" w:cs="Times New Roman"/>
            <w:color w:val="auto"/>
            <w:sz w:val="28"/>
            <w:szCs w:val="28"/>
            <w:u w:val="none"/>
            <w:lang w:val="en-US"/>
          </w:rPr>
          <w:t>sovietrayon</w:t>
        </w:r>
        <w:r w:rsidR="00A1104D" w:rsidRPr="002172E8">
          <w:rPr>
            <w:rStyle w:val="a8"/>
            <w:rFonts w:ascii="Times New Roman" w:hAnsi="Times New Roman" w:cs="Times New Roman"/>
            <w:color w:val="auto"/>
            <w:sz w:val="28"/>
            <w:szCs w:val="28"/>
            <w:u w:val="none"/>
          </w:rPr>
          <w:t>@</w:t>
        </w:r>
        <w:r w:rsidR="00A1104D" w:rsidRPr="002172E8">
          <w:rPr>
            <w:rStyle w:val="a8"/>
            <w:rFonts w:ascii="Times New Roman" w:hAnsi="Times New Roman" w:cs="Times New Roman"/>
            <w:color w:val="auto"/>
            <w:sz w:val="28"/>
            <w:szCs w:val="28"/>
            <w:u w:val="none"/>
            <w:lang w:val="en-US"/>
          </w:rPr>
          <w:t>yandex</w:t>
        </w:r>
        <w:r w:rsidR="00A1104D" w:rsidRPr="002172E8">
          <w:rPr>
            <w:rStyle w:val="a8"/>
            <w:rFonts w:ascii="Times New Roman" w:hAnsi="Times New Roman" w:cs="Times New Roman"/>
            <w:color w:val="auto"/>
            <w:sz w:val="28"/>
            <w:szCs w:val="28"/>
            <w:u w:val="none"/>
          </w:rPr>
          <w:t>.</w:t>
        </w:r>
        <w:proofErr w:type="spellStart"/>
        <w:r w:rsidR="00A1104D" w:rsidRPr="002172E8">
          <w:rPr>
            <w:rStyle w:val="a8"/>
            <w:rFonts w:ascii="Times New Roman" w:hAnsi="Times New Roman" w:cs="Times New Roman"/>
            <w:color w:val="auto"/>
            <w:sz w:val="28"/>
            <w:szCs w:val="28"/>
            <w:u w:val="none"/>
            <w:lang w:val="en-US"/>
          </w:rPr>
          <w:t>ru</w:t>
        </w:r>
        <w:proofErr w:type="spellEnd"/>
      </w:hyperlink>
      <w:r w:rsidR="00A1104D" w:rsidRPr="002172E8">
        <w:rPr>
          <w:rStyle w:val="a8"/>
          <w:rFonts w:ascii="Times New Roman" w:hAnsi="Times New Roman" w:cs="Times New Roman"/>
          <w:color w:val="auto"/>
          <w:sz w:val="28"/>
          <w:szCs w:val="28"/>
          <w:u w:val="none"/>
        </w:rPr>
        <w:t>.</w:t>
      </w:r>
    </w:p>
    <w:p w:rsidR="00E0217B" w:rsidRPr="002172E8" w:rsidRDefault="00E0217B" w:rsidP="002172E8">
      <w:pPr>
        <w:pStyle w:val="aff0"/>
        <w:tabs>
          <w:tab w:val="left" w:pos="851"/>
        </w:tabs>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lastRenderedPageBreak/>
        <w:t>Информация о месте нахождения и графике</w:t>
      </w:r>
      <w:r w:rsidR="007A587E" w:rsidRPr="002172E8">
        <w:rPr>
          <w:rFonts w:ascii="Times New Roman" w:hAnsi="Times New Roman" w:cs="Times New Roman"/>
          <w:bCs/>
          <w:sz w:val="28"/>
          <w:szCs w:val="28"/>
        </w:rPr>
        <w:t xml:space="preserve"> </w:t>
      </w:r>
      <w:r w:rsidR="007A587E" w:rsidRPr="002172E8">
        <w:rPr>
          <w:rFonts w:ascii="Times New Roman" w:hAnsi="Times New Roman" w:cs="Times New Roman"/>
          <w:sz w:val="28"/>
          <w:szCs w:val="28"/>
        </w:rPr>
        <w:t>многофункционального центра</w:t>
      </w:r>
      <w:r w:rsidRPr="002172E8">
        <w:rPr>
          <w:rFonts w:ascii="Times New Roman" w:hAnsi="Times New Roman" w:cs="Times New Roman"/>
          <w:sz w:val="28"/>
          <w:szCs w:val="28"/>
        </w:rPr>
        <w:t xml:space="preserve"> и о месте нахождения и графике работы территориально обособленных структурных подразделений многофункционального центра,  телефоны и адрес сайта указаны в приложении 1 к настоящему Административному регламенту.</w:t>
      </w:r>
    </w:p>
    <w:p w:rsidR="00FB2DE2" w:rsidRPr="002172E8" w:rsidRDefault="00903DCC" w:rsidP="002172E8">
      <w:pPr>
        <w:suppressAutoHyphens/>
        <w:spacing w:after="0" w:line="100" w:lineRule="atLeast"/>
        <w:ind w:firstLine="709"/>
        <w:jc w:val="both"/>
        <w:rPr>
          <w:rFonts w:ascii="Times New Roman" w:hAnsi="Times New Roman"/>
          <w:sz w:val="28"/>
          <w:szCs w:val="28"/>
        </w:rPr>
      </w:pPr>
      <w:r w:rsidRPr="002172E8">
        <w:rPr>
          <w:rFonts w:ascii="Times New Roman" w:eastAsia="Times New Roman" w:hAnsi="Times New Roman" w:cs="Times New Roman"/>
          <w:kern w:val="1"/>
          <w:sz w:val="28"/>
          <w:szCs w:val="28"/>
          <w:lang w:eastAsia="ru-RU"/>
        </w:rPr>
        <w:t>1.</w:t>
      </w:r>
      <w:r w:rsidR="00C274A9" w:rsidRPr="002172E8">
        <w:rPr>
          <w:rFonts w:ascii="Times New Roman" w:eastAsia="Times New Roman" w:hAnsi="Times New Roman" w:cs="Times New Roman"/>
          <w:kern w:val="1"/>
          <w:sz w:val="28"/>
          <w:szCs w:val="28"/>
          <w:lang w:eastAsia="ru-RU"/>
        </w:rPr>
        <w:t>3</w:t>
      </w:r>
      <w:r w:rsidRPr="002172E8">
        <w:rPr>
          <w:rFonts w:ascii="Times New Roman" w:eastAsia="Times New Roman" w:hAnsi="Times New Roman" w:cs="Times New Roman"/>
          <w:kern w:val="1"/>
          <w:sz w:val="28"/>
          <w:szCs w:val="28"/>
          <w:lang w:eastAsia="ru-RU"/>
        </w:rPr>
        <w:t>.</w:t>
      </w:r>
      <w:r w:rsidR="000A345C" w:rsidRPr="002172E8">
        <w:rPr>
          <w:rFonts w:ascii="Times New Roman" w:eastAsia="Times New Roman" w:hAnsi="Times New Roman" w:cs="Times New Roman"/>
          <w:kern w:val="1"/>
          <w:sz w:val="28"/>
          <w:szCs w:val="28"/>
          <w:lang w:eastAsia="ru-RU"/>
        </w:rPr>
        <w:t>4</w:t>
      </w:r>
      <w:r w:rsidR="00C274A9" w:rsidRPr="002172E8">
        <w:rPr>
          <w:rFonts w:ascii="Times New Roman" w:eastAsia="Times New Roman" w:hAnsi="Times New Roman" w:cs="Times New Roman"/>
          <w:kern w:val="1"/>
          <w:sz w:val="28"/>
          <w:szCs w:val="28"/>
          <w:lang w:eastAsia="ru-RU"/>
        </w:rPr>
        <w:t>.</w:t>
      </w:r>
      <w:r w:rsidR="00B027EA" w:rsidRPr="002172E8">
        <w:rPr>
          <w:rFonts w:ascii="Times New Roman" w:eastAsia="Times New Roman" w:hAnsi="Times New Roman" w:cs="Times New Roman"/>
          <w:kern w:val="1"/>
          <w:sz w:val="28"/>
          <w:szCs w:val="28"/>
          <w:lang w:eastAsia="ru-RU"/>
        </w:rPr>
        <w:t xml:space="preserve"> </w:t>
      </w:r>
      <w:r w:rsidR="00FB2DE2" w:rsidRPr="002172E8">
        <w:rPr>
          <w:rFonts w:ascii="Times New Roman" w:hAnsi="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03DCC" w:rsidRPr="002172E8" w:rsidRDefault="00903DCC" w:rsidP="002172E8">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2172E8">
        <w:rPr>
          <w:rFonts w:ascii="Times New Roman" w:eastAsia="Times New Roman" w:hAnsi="Times New Roman" w:cs="Times New Roman"/>
          <w:kern w:val="1"/>
          <w:sz w:val="28"/>
          <w:szCs w:val="28"/>
          <w:lang w:eastAsia="ru-RU"/>
        </w:rPr>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w:t>
      </w:r>
      <w:r w:rsidR="00E7473E" w:rsidRPr="002172E8">
        <w:rPr>
          <w:rFonts w:ascii="Times New Roman" w:eastAsia="Times New Roman" w:hAnsi="Times New Roman" w:cs="Times New Roman"/>
          <w:kern w:val="1"/>
          <w:sz w:val="28"/>
          <w:szCs w:val="28"/>
          <w:lang w:eastAsia="ru-RU"/>
        </w:rPr>
        <w:t xml:space="preserve"> </w:t>
      </w:r>
      <w:r w:rsidR="006427DD" w:rsidRPr="002172E8">
        <w:rPr>
          <w:rFonts w:ascii="Times New Roman" w:eastAsia="Times New Roman" w:hAnsi="Times New Roman" w:cs="Times New Roman"/>
          <w:kern w:val="1"/>
          <w:sz w:val="28"/>
          <w:szCs w:val="28"/>
          <w:lang w:eastAsia="ru-RU"/>
        </w:rPr>
        <w:t>многофункциональный центр</w:t>
      </w:r>
      <w:r w:rsidR="003C36D3" w:rsidRPr="002172E8">
        <w:rPr>
          <w:rFonts w:ascii="Times New Roman" w:eastAsia="Times New Roman" w:hAnsi="Times New Roman" w:cs="Times New Roman"/>
          <w:kern w:val="1"/>
          <w:sz w:val="28"/>
          <w:szCs w:val="28"/>
          <w:lang w:eastAsia="ru-RU"/>
        </w:rPr>
        <w:t xml:space="preserve">, </w:t>
      </w:r>
      <w:r w:rsidR="00101B4E" w:rsidRPr="002172E8">
        <w:rPr>
          <w:rFonts w:ascii="Times New Roman" w:eastAsia="Times New Roman" w:hAnsi="Times New Roman" w:cs="Times New Roman"/>
          <w:kern w:val="1"/>
          <w:sz w:val="28"/>
          <w:szCs w:val="28"/>
          <w:lang w:eastAsia="ru-RU"/>
        </w:rPr>
        <w:t xml:space="preserve">через </w:t>
      </w:r>
      <w:r w:rsidR="003C36D3" w:rsidRPr="002172E8">
        <w:rPr>
          <w:rFonts w:ascii="Times New Roman" w:eastAsia="Times New Roman" w:hAnsi="Times New Roman" w:cs="Times New Roman"/>
          <w:kern w:val="1"/>
          <w:sz w:val="28"/>
          <w:szCs w:val="28"/>
          <w:lang w:eastAsia="ru-RU"/>
        </w:rPr>
        <w:t>Интернет-Портал городского округа</w:t>
      </w:r>
      <w:r w:rsidR="00962524" w:rsidRPr="002172E8">
        <w:rPr>
          <w:rFonts w:ascii="Times New Roman" w:eastAsia="Times New Roman" w:hAnsi="Times New Roman" w:cs="Times New Roman"/>
          <w:kern w:val="1"/>
          <w:sz w:val="28"/>
          <w:szCs w:val="28"/>
          <w:lang w:eastAsia="ru-RU"/>
        </w:rPr>
        <w:t>.</w:t>
      </w:r>
    </w:p>
    <w:p w:rsidR="00903DCC" w:rsidRPr="002172E8" w:rsidRDefault="00903DCC" w:rsidP="002172E8">
      <w:pPr>
        <w:suppressAutoHyphens/>
        <w:spacing w:after="0" w:line="100" w:lineRule="atLeast"/>
        <w:ind w:firstLine="709"/>
        <w:jc w:val="both"/>
        <w:rPr>
          <w:rFonts w:ascii="Arial" w:eastAsia="Times New Roman" w:hAnsi="Arial" w:cs="Times New Roman"/>
          <w:kern w:val="1"/>
          <w:sz w:val="28"/>
          <w:szCs w:val="28"/>
          <w:lang w:eastAsia="ru-RU"/>
        </w:rPr>
      </w:pPr>
      <w:r w:rsidRPr="002172E8">
        <w:rPr>
          <w:rFonts w:ascii="Times New Roman" w:eastAsia="Times New Roman" w:hAnsi="Times New Roman" w:cs="Times New Roman"/>
          <w:kern w:val="1"/>
          <w:sz w:val="28"/>
          <w:szCs w:val="28"/>
          <w:lang w:eastAsia="ru-RU"/>
        </w:rPr>
        <w:t>Консультации (справки) по вопросам предоставления муниципальной услуги предоставляются специалистами</w:t>
      </w:r>
      <w:r w:rsidR="00C274A9" w:rsidRPr="002172E8">
        <w:rPr>
          <w:rFonts w:ascii="Times New Roman" w:eastAsia="Times New Roman" w:hAnsi="Times New Roman" w:cs="Times New Roman"/>
          <w:kern w:val="1"/>
          <w:sz w:val="28"/>
          <w:szCs w:val="28"/>
          <w:lang w:eastAsia="ru-RU"/>
        </w:rPr>
        <w:t xml:space="preserve"> отдела </w:t>
      </w:r>
      <w:r w:rsidR="00574AF3" w:rsidRPr="002172E8">
        <w:rPr>
          <w:rFonts w:ascii="Times New Roman" w:eastAsia="Times New Roman" w:hAnsi="Times New Roman" w:cs="Times New Roman"/>
          <w:kern w:val="1"/>
          <w:sz w:val="28"/>
          <w:szCs w:val="28"/>
          <w:lang w:eastAsia="ru-RU"/>
        </w:rPr>
        <w:t>градостроительства, транспорта и муниципального хозяйства</w:t>
      </w:r>
      <w:r w:rsidR="00DF51AC" w:rsidRPr="002172E8">
        <w:rPr>
          <w:rFonts w:ascii="Times New Roman" w:eastAsia="Times New Roman" w:hAnsi="Times New Roman" w:cs="Times New Roman"/>
          <w:kern w:val="1"/>
          <w:sz w:val="28"/>
          <w:szCs w:val="28"/>
          <w:lang w:eastAsia="ru-RU"/>
        </w:rPr>
        <w:t>, предоставляющего муниципальную услугу</w:t>
      </w:r>
      <w:r w:rsidRPr="002172E8">
        <w:rPr>
          <w:rFonts w:ascii="Times New Roman" w:eastAsia="Times New Roman" w:hAnsi="Times New Roman" w:cs="Times New Roman"/>
          <w:kern w:val="1"/>
          <w:sz w:val="28"/>
          <w:szCs w:val="28"/>
          <w:lang w:eastAsia="ru-RU"/>
        </w:rPr>
        <w:t xml:space="preserve"> по следующим вопросам:</w:t>
      </w:r>
    </w:p>
    <w:p w:rsidR="00903DCC" w:rsidRPr="002172E8" w:rsidRDefault="00903DCC" w:rsidP="002172E8">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2172E8">
        <w:rPr>
          <w:rFonts w:ascii="Times New Roman" w:eastAsia="Times New Roman" w:hAnsi="Times New Roman" w:cs="Times New Roman"/>
          <w:kern w:val="1"/>
          <w:sz w:val="28"/>
          <w:szCs w:val="28"/>
          <w:lang w:eastAsia="ar-SA"/>
        </w:rPr>
        <w:t>перечня документов, необходимых для предоставления муниципальной услуги, комплектности (достаточности) представленных документов;</w:t>
      </w:r>
    </w:p>
    <w:p w:rsidR="00903DCC" w:rsidRPr="002172E8" w:rsidRDefault="00903DCC" w:rsidP="002172E8">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2172E8">
        <w:rPr>
          <w:rFonts w:ascii="Times New Roman" w:eastAsia="Times New Roman" w:hAnsi="Times New Roman" w:cs="Times New Roman"/>
          <w:kern w:val="1"/>
          <w:sz w:val="28"/>
          <w:szCs w:val="28"/>
          <w:lang w:eastAsia="ar-SA"/>
        </w:rPr>
        <w:t>источника получения документов, необходимых для предоставления муниципальной услуги (орган, организация и их местонахождение);</w:t>
      </w:r>
    </w:p>
    <w:p w:rsidR="00903DCC" w:rsidRPr="002172E8" w:rsidRDefault="00903DCC" w:rsidP="002172E8">
      <w:pPr>
        <w:widowControl w:val="0"/>
        <w:tabs>
          <w:tab w:val="left" w:pos="709"/>
          <w:tab w:val="left" w:pos="1134"/>
          <w:tab w:val="left" w:pos="1418"/>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2172E8">
        <w:rPr>
          <w:rFonts w:ascii="Times New Roman" w:eastAsia="Times New Roman" w:hAnsi="Times New Roman" w:cs="Times New Roman"/>
          <w:kern w:val="1"/>
          <w:sz w:val="28"/>
          <w:szCs w:val="28"/>
          <w:lang w:eastAsia="ar-SA"/>
        </w:rPr>
        <w:t>сроков предоставления муниципальной услуги;</w:t>
      </w:r>
    </w:p>
    <w:p w:rsidR="00903DCC" w:rsidRPr="002172E8" w:rsidRDefault="00903DCC" w:rsidP="002172E8">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2172E8">
        <w:rPr>
          <w:rFonts w:ascii="Times New Roman" w:eastAsia="Times New Roman" w:hAnsi="Times New Roman" w:cs="Times New Roman"/>
          <w:kern w:val="1"/>
          <w:sz w:val="28"/>
          <w:szCs w:val="28"/>
          <w:lang w:eastAsia="ar-SA"/>
        </w:rPr>
        <w:t>порядка обжалования действий (бездействия) и решений, осуществляемых и принимаемых в ходе предоставления муниципальной услуги.</w:t>
      </w:r>
    </w:p>
    <w:p w:rsidR="00903DCC" w:rsidRPr="002172E8" w:rsidRDefault="00903DCC" w:rsidP="002172E8">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2172E8">
        <w:rPr>
          <w:rFonts w:ascii="Times New Roman" w:eastAsia="Times New Roman" w:hAnsi="Times New Roman" w:cs="Times New Roman"/>
          <w:kern w:val="1"/>
          <w:sz w:val="28"/>
          <w:szCs w:val="28"/>
          <w:lang w:eastAsia="ru-RU"/>
        </w:rPr>
        <w:t>Информирование о ходе предоставления муниципальной услуги осуществляется при личном контакте с заявителями, посредством почтовой, телефонной связи</w:t>
      </w:r>
      <w:r w:rsidR="00FF68F0" w:rsidRPr="002172E8">
        <w:rPr>
          <w:rFonts w:ascii="Times New Roman" w:eastAsia="Times New Roman" w:hAnsi="Times New Roman" w:cs="Times New Roman"/>
          <w:kern w:val="1"/>
          <w:sz w:val="28"/>
          <w:szCs w:val="28"/>
          <w:lang w:eastAsia="ru-RU"/>
        </w:rPr>
        <w:t>,</w:t>
      </w:r>
      <w:r w:rsidRPr="002172E8">
        <w:rPr>
          <w:rFonts w:ascii="Times New Roman" w:eastAsia="Times New Roman" w:hAnsi="Times New Roman" w:cs="Times New Roman"/>
          <w:kern w:val="1"/>
          <w:sz w:val="28"/>
          <w:szCs w:val="28"/>
          <w:lang w:eastAsia="ru-RU"/>
        </w:rPr>
        <w:t xml:space="preserve">  электронной почты</w:t>
      </w:r>
      <w:r w:rsidR="00FF68F0" w:rsidRPr="002172E8">
        <w:rPr>
          <w:rFonts w:ascii="Times New Roman" w:eastAsia="Times New Roman" w:hAnsi="Times New Roman" w:cs="Times New Roman"/>
          <w:kern w:val="1"/>
          <w:sz w:val="28"/>
          <w:szCs w:val="28"/>
          <w:lang w:eastAsia="ru-RU"/>
        </w:rPr>
        <w:t xml:space="preserve">, </w:t>
      </w:r>
      <w:r w:rsidR="00101B4E" w:rsidRPr="002172E8">
        <w:rPr>
          <w:rFonts w:ascii="Times New Roman" w:eastAsia="Times New Roman" w:hAnsi="Times New Roman" w:cs="Times New Roman"/>
          <w:kern w:val="1"/>
          <w:sz w:val="28"/>
          <w:szCs w:val="28"/>
          <w:lang w:eastAsia="ru-RU"/>
        </w:rPr>
        <w:t xml:space="preserve">через </w:t>
      </w:r>
      <w:r w:rsidR="00FF68F0" w:rsidRPr="002172E8">
        <w:rPr>
          <w:rFonts w:ascii="Times New Roman" w:eastAsia="Times New Roman" w:hAnsi="Times New Roman" w:cs="Times New Roman"/>
          <w:kern w:val="1"/>
          <w:sz w:val="28"/>
          <w:szCs w:val="28"/>
          <w:lang w:eastAsia="ru-RU"/>
        </w:rPr>
        <w:t>Интернет-Портал городского округа.</w:t>
      </w:r>
    </w:p>
    <w:p w:rsidR="00382D6A" w:rsidRPr="002172E8" w:rsidRDefault="00382D6A" w:rsidP="002172E8">
      <w:pPr>
        <w:pStyle w:val="aff5"/>
        <w:ind w:firstLine="709"/>
        <w:jc w:val="both"/>
        <w:rPr>
          <w:rFonts w:ascii="Times New Roman" w:hAnsi="Times New Roman"/>
          <w:sz w:val="28"/>
          <w:szCs w:val="28"/>
        </w:rPr>
      </w:pPr>
      <w:r w:rsidRPr="002172E8">
        <w:rPr>
          <w:rFonts w:ascii="Times New Roman" w:hAnsi="Times New Roman"/>
          <w:sz w:val="28"/>
          <w:szCs w:val="28"/>
        </w:rPr>
        <w:t xml:space="preserve"> При информировании (лично или по телефону) специалист отдела </w:t>
      </w:r>
      <w:r w:rsidR="00574AF3" w:rsidRPr="002172E8">
        <w:rPr>
          <w:rFonts w:ascii="Times New Roman" w:eastAsia="Times New Roman" w:hAnsi="Times New Roman"/>
          <w:kern w:val="1"/>
          <w:sz w:val="28"/>
          <w:szCs w:val="28"/>
          <w:lang w:eastAsia="ru-RU"/>
        </w:rPr>
        <w:t>градостроительства, транспорта и муниципального хозяйства</w:t>
      </w:r>
      <w:r w:rsidRPr="002172E8">
        <w:rPr>
          <w:rFonts w:ascii="Times New Roman" w:hAnsi="Times New Roman"/>
          <w:sz w:val="28"/>
          <w:szCs w:val="28"/>
        </w:rPr>
        <w:t xml:space="preserve">, осуществляющий индивидуальное устное информирование, должен назвать свою фамилию, имя, отчество, должность, а затем подробно проинформировать заявителя по интересующим его вопросам. Специалист отдела </w:t>
      </w:r>
      <w:r w:rsidR="00574AF3" w:rsidRPr="002172E8">
        <w:rPr>
          <w:rFonts w:ascii="Times New Roman" w:eastAsia="Times New Roman" w:hAnsi="Times New Roman"/>
          <w:kern w:val="1"/>
          <w:sz w:val="28"/>
          <w:szCs w:val="28"/>
          <w:lang w:eastAsia="ru-RU"/>
        </w:rPr>
        <w:t>градостроительства, транспорта и муниципального хозяйства</w:t>
      </w:r>
      <w:r w:rsidRPr="002172E8">
        <w:rPr>
          <w:rFonts w:ascii="Times New Roman" w:hAnsi="Times New Roman"/>
          <w:sz w:val="28"/>
          <w:szCs w:val="28"/>
        </w:rPr>
        <w:t>, осуществляющий индивидуальное устное информирование, должен корректно, уважительно и внимательно относиться к заявителям, не унижая их чести и достоинства.</w:t>
      </w:r>
    </w:p>
    <w:p w:rsidR="00382D6A" w:rsidRPr="002172E8" w:rsidRDefault="00382D6A" w:rsidP="002172E8">
      <w:pPr>
        <w:pStyle w:val="aff5"/>
        <w:ind w:firstLine="709"/>
        <w:jc w:val="both"/>
        <w:rPr>
          <w:rFonts w:ascii="Times New Roman" w:hAnsi="Times New Roman"/>
          <w:sz w:val="28"/>
          <w:szCs w:val="28"/>
        </w:rPr>
      </w:pPr>
      <w:r w:rsidRPr="002172E8">
        <w:rPr>
          <w:rFonts w:ascii="Times New Roman" w:hAnsi="Times New Roman"/>
          <w:sz w:val="28"/>
          <w:szCs w:val="28"/>
        </w:rPr>
        <w:t>Индивидуал</w:t>
      </w:r>
      <w:r w:rsidR="00337136" w:rsidRPr="002172E8">
        <w:rPr>
          <w:rFonts w:ascii="Times New Roman" w:hAnsi="Times New Roman"/>
          <w:sz w:val="28"/>
          <w:szCs w:val="28"/>
        </w:rPr>
        <w:t>ьное письменное информирование З</w:t>
      </w:r>
      <w:r w:rsidRPr="002172E8">
        <w:rPr>
          <w:rFonts w:ascii="Times New Roman" w:hAnsi="Times New Roman"/>
          <w:sz w:val="28"/>
          <w:szCs w:val="28"/>
        </w:rPr>
        <w:t>аявителей при их обращении в адми</w:t>
      </w:r>
      <w:r w:rsidR="006427DD" w:rsidRPr="002172E8">
        <w:rPr>
          <w:rFonts w:ascii="Times New Roman" w:hAnsi="Times New Roman"/>
          <w:sz w:val="28"/>
          <w:szCs w:val="28"/>
        </w:rPr>
        <w:t>нистрацию,</w:t>
      </w:r>
      <w:r w:rsidRPr="002172E8">
        <w:rPr>
          <w:rFonts w:ascii="Times New Roman" w:hAnsi="Times New Roman"/>
          <w:sz w:val="28"/>
          <w:szCs w:val="28"/>
        </w:rPr>
        <w:t xml:space="preserve"> осуществляется путем направления им ответов почтовым отправлением и (или) в электронной форме.</w:t>
      </w:r>
    </w:p>
    <w:p w:rsidR="004E2E0C" w:rsidRPr="002172E8" w:rsidRDefault="00382D6A" w:rsidP="007066F7">
      <w:pPr>
        <w:pStyle w:val="aff5"/>
        <w:ind w:firstLine="709"/>
        <w:jc w:val="both"/>
        <w:rPr>
          <w:rFonts w:ascii="Times New Roman" w:hAnsi="Times New Roman"/>
          <w:kern w:val="1"/>
          <w:sz w:val="28"/>
          <w:szCs w:val="28"/>
        </w:rPr>
      </w:pPr>
      <w:r w:rsidRPr="002172E8">
        <w:rPr>
          <w:rFonts w:ascii="Times New Roman" w:hAnsi="Times New Roman"/>
          <w:sz w:val="28"/>
          <w:szCs w:val="28"/>
        </w:rPr>
        <w:lastRenderedPageBreak/>
        <w:t xml:space="preserve">Ответ на обращение </w:t>
      </w:r>
      <w:r w:rsidR="00337136" w:rsidRPr="002172E8">
        <w:rPr>
          <w:rFonts w:ascii="Times New Roman" w:hAnsi="Times New Roman"/>
          <w:sz w:val="28"/>
          <w:szCs w:val="28"/>
        </w:rPr>
        <w:t>З</w:t>
      </w:r>
      <w:r w:rsidR="00F145F9" w:rsidRPr="002172E8">
        <w:rPr>
          <w:rFonts w:ascii="Times New Roman" w:hAnsi="Times New Roman"/>
          <w:sz w:val="28"/>
          <w:szCs w:val="28"/>
        </w:rPr>
        <w:t>аявителя</w:t>
      </w:r>
      <w:r w:rsidRPr="002172E8">
        <w:rPr>
          <w:rFonts w:ascii="Times New Roman" w:hAnsi="Times New Roman"/>
          <w:sz w:val="28"/>
          <w:szCs w:val="28"/>
        </w:rPr>
        <w:t xml:space="preserve"> предоставляется в простой, четкой и понятной форме с указанием должности лица, подписавшего ответ, а также фамилии, инициалов и номера телефона непосредственного исполнителя. </w:t>
      </w:r>
    </w:p>
    <w:p w:rsidR="004E2E0C" w:rsidRPr="002172E8" w:rsidRDefault="004E2E0C" w:rsidP="002172E8">
      <w:pPr>
        <w:pStyle w:val="ConsPlusNormal"/>
        <w:suppressAutoHyphens/>
        <w:ind w:firstLine="709"/>
        <w:jc w:val="both"/>
        <w:outlineLvl w:val="2"/>
        <w:rPr>
          <w:rFonts w:ascii="Times New Roman" w:hAnsi="Times New Roman" w:cs="Times New Roman"/>
          <w:kern w:val="1"/>
          <w:sz w:val="28"/>
          <w:szCs w:val="28"/>
        </w:rPr>
      </w:pPr>
    </w:p>
    <w:p w:rsidR="00FB2DE2" w:rsidRPr="002172E8" w:rsidRDefault="00903DCC" w:rsidP="002172E8">
      <w:pPr>
        <w:pStyle w:val="ConsPlusNormal"/>
        <w:suppressAutoHyphens/>
        <w:ind w:firstLine="709"/>
        <w:jc w:val="both"/>
        <w:outlineLvl w:val="2"/>
        <w:rPr>
          <w:rFonts w:ascii="Times New Roman" w:hAnsi="Times New Roman"/>
          <w:sz w:val="28"/>
          <w:szCs w:val="28"/>
        </w:rPr>
      </w:pPr>
      <w:r w:rsidRPr="002172E8">
        <w:rPr>
          <w:rFonts w:ascii="Times New Roman" w:hAnsi="Times New Roman" w:cs="Times New Roman"/>
          <w:kern w:val="1"/>
          <w:sz w:val="28"/>
          <w:szCs w:val="28"/>
        </w:rPr>
        <w:t>1.</w:t>
      </w:r>
      <w:r w:rsidR="00521A21" w:rsidRPr="002172E8">
        <w:rPr>
          <w:rFonts w:ascii="Times New Roman" w:hAnsi="Times New Roman" w:cs="Times New Roman"/>
          <w:kern w:val="1"/>
          <w:sz w:val="28"/>
          <w:szCs w:val="28"/>
        </w:rPr>
        <w:t>3.</w:t>
      </w:r>
      <w:r w:rsidR="000A345C" w:rsidRPr="002172E8">
        <w:rPr>
          <w:rFonts w:ascii="Times New Roman" w:hAnsi="Times New Roman" w:cs="Times New Roman"/>
          <w:kern w:val="1"/>
          <w:sz w:val="28"/>
          <w:szCs w:val="28"/>
        </w:rPr>
        <w:t>5</w:t>
      </w:r>
      <w:r w:rsidRPr="002172E8">
        <w:rPr>
          <w:rFonts w:ascii="Times New Roman" w:hAnsi="Times New Roman" w:cs="Times New Roman"/>
          <w:kern w:val="1"/>
          <w:sz w:val="28"/>
          <w:szCs w:val="28"/>
        </w:rPr>
        <w:t xml:space="preserve">. </w:t>
      </w:r>
      <w:r w:rsidR="00FB2DE2" w:rsidRPr="002172E8">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885D60" w:rsidRPr="002172E8" w:rsidRDefault="00885D60"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На информационных стендах админи</w:t>
      </w:r>
      <w:r w:rsidR="00337136" w:rsidRPr="002172E8">
        <w:rPr>
          <w:rFonts w:ascii="Times New Roman" w:hAnsi="Times New Roman" w:cs="Times New Roman"/>
          <w:sz w:val="28"/>
          <w:szCs w:val="28"/>
        </w:rPr>
        <w:t>страции</w:t>
      </w:r>
      <w:r w:rsidRPr="002172E8">
        <w:rPr>
          <w:rFonts w:ascii="Times New Roman" w:hAnsi="Times New Roman" w:cs="Times New Roman"/>
          <w:sz w:val="28"/>
          <w:szCs w:val="28"/>
        </w:rPr>
        <w:t xml:space="preserve">  в доступных для ознакомления местах и </w:t>
      </w:r>
      <w:r w:rsidR="00101B4E" w:rsidRPr="002172E8">
        <w:rPr>
          <w:rFonts w:ascii="Times New Roman" w:hAnsi="Times New Roman" w:cs="Times New Roman"/>
          <w:sz w:val="28"/>
          <w:szCs w:val="28"/>
        </w:rPr>
        <w:t>Интернет</w:t>
      </w:r>
      <w:r w:rsidR="004E2E0C" w:rsidRPr="002172E8">
        <w:rPr>
          <w:rFonts w:ascii="Times New Roman" w:hAnsi="Times New Roman" w:cs="Times New Roman"/>
          <w:sz w:val="28"/>
          <w:szCs w:val="28"/>
        </w:rPr>
        <w:t xml:space="preserve"> </w:t>
      </w:r>
      <w:r w:rsidR="00101B4E" w:rsidRPr="002172E8">
        <w:rPr>
          <w:rFonts w:ascii="Times New Roman" w:hAnsi="Times New Roman" w:cs="Times New Roman"/>
          <w:sz w:val="28"/>
          <w:szCs w:val="28"/>
        </w:rPr>
        <w:t>-</w:t>
      </w:r>
      <w:r w:rsidR="004E2E0C" w:rsidRPr="002172E8">
        <w:rPr>
          <w:rFonts w:ascii="Times New Roman" w:hAnsi="Times New Roman" w:cs="Times New Roman"/>
          <w:sz w:val="28"/>
          <w:szCs w:val="28"/>
        </w:rPr>
        <w:t xml:space="preserve"> </w:t>
      </w:r>
      <w:r w:rsidR="00101B4E" w:rsidRPr="002172E8">
        <w:rPr>
          <w:rFonts w:ascii="Times New Roman" w:hAnsi="Times New Roman" w:cs="Times New Roman"/>
          <w:sz w:val="28"/>
          <w:szCs w:val="28"/>
        </w:rPr>
        <w:t xml:space="preserve">Портале городского округа </w:t>
      </w:r>
      <w:r w:rsidRPr="002172E8">
        <w:rPr>
          <w:rFonts w:ascii="Times New Roman" w:hAnsi="Times New Roman" w:cs="Times New Roman"/>
          <w:sz w:val="28"/>
          <w:szCs w:val="28"/>
        </w:rPr>
        <w:t>размещаются и поддерживаются в актуальном состоянии:</w:t>
      </w:r>
    </w:p>
    <w:p w:rsidR="00885D60" w:rsidRPr="002172E8" w:rsidRDefault="00885D60"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 xml:space="preserve">информация о порядке предоставления муниципальной услуги в виде </w:t>
      </w:r>
      <w:hyperlink r:id="rId13" w:history="1">
        <w:r w:rsidRPr="002172E8">
          <w:rPr>
            <w:rFonts w:ascii="Times New Roman" w:hAnsi="Times New Roman" w:cs="Times New Roman"/>
            <w:sz w:val="28"/>
            <w:szCs w:val="28"/>
          </w:rPr>
          <w:t>блок-схемы</w:t>
        </w:r>
      </w:hyperlink>
      <w:r w:rsidRPr="002172E8">
        <w:rPr>
          <w:rFonts w:ascii="Times New Roman" w:hAnsi="Times New Roman" w:cs="Times New Roman"/>
          <w:sz w:val="28"/>
          <w:szCs w:val="28"/>
        </w:rPr>
        <w:t xml:space="preserve"> предоставления муниципальной услуги</w:t>
      </w:r>
      <w:r w:rsidR="00E114CE" w:rsidRPr="002172E8">
        <w:rPr>
          <w:rFonts w:ascii="Times New Roman" w:hAnsi="Times New Roman" w:cs="Times New Roman"/>
          <w:sz w:val="28"/>
          <w:szCs w:val="28"/>
        </w:rPr>
        <w:t xml:space="preserve"> (</w:t>
      </w:r>
      <w:r w:rsidRPr="002172E8">
        <w:rPr>
          <w:rFonts w:ascii="Times New Roman" w:hAnsi="Times New Roman" w:cs="Times New Roman"/>
          <w:sz w:val="28"/>
          <w:szCs w:val="28"/>
        </w:rPr>
        <w:t>приложени</w:t>
      </w:r>
      <w:r w:rsidR="00E114CE" w:rsidRPr="002172E8">
        <w:rPr>
          <w:rFonts w:ascii="Times New Roman" w:hAnsi="Times New Roman" w:cs="Times New Roman"/>
          <w:sz w:val="28"/>
          <w:szCs w:val="28"/>
        </w:rPr>
        <w:t>е</w:t>
      </w:r>
      <w:r w:rsidRPr="002172E8">
        <w:rPr>
          <w:rFonts w:ascii="Times New Roman" w:hAnsi="Times New Roman" w:cs="Times New Roman"/>
          <w:sz w:val="28"/>
          <w:szCs w:val="28"/>
        </w:rPr>
        <w:t xml:space="preserve"> 2 к </w:t>
      </w:r>
      <w:r w:rsidR="00A6177B" w:rsidRPr="002172E8">
        <w:rPr>
          <w:rFonts w:ascii="Times New Roman" w:hAnsi="Times New Roman" w:cs="Times New Roman"/>
          <w:sz w:val="28"/>
          <w:szCs w:val="28"/>
        </w:rPr>
        <w:t xml:space="preserve">настоящему </w:t>
      </w:r>
      <w:r w:rsidRPr="002172E8">
        <w:rPr>
          <w:rFonts w:ascii="Times New Roman" w:hAnsi="Times New Roman" w:cs="Times New Roman"/>
          <w:sz w:val="28"/>
          <w:szCs w:val="28"/>
        </w:rPr>
        <w:t>Административному регламенту</w:t>
      </w:r>
      <w:r w:rsidR="00E114CE" w:rsidRPr="002172E8">
        <w:rPr>
          <w:rFonts w:ascii="Times New Roman" w:hAnsi="Times New Roman" w:cs="Times New Roman"/>
          <w:sz w:val="28"/>
          <w:szCs w:val="28"/>
        </w:rPr>
        <w:t>)</w:t>
      </w:r>
      <w:r w:rsidRPr="002172E8">
        <w:rPr>
          <w:rFonts w:ascii="Times New Roman" w:hAnsi="Times New Roman" w:cs="Times New Roman"/>
          <w:sz w:val="28"/>
          <w:szCs w:val="28"/>
        </w:rPr>
        <w:t>;</w:t>
      </w:r>
    </w:p>
    <w:p w:rsidR="00885D60" w:rsidRPr="002172E8" w:rsidRDefault="00885D60"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извлечения из Административного регламента (полная версия текста Административного регламента размещается на официальном Интернет-Портале городского округа</w:t>
      </w:r>
      <w:r w:rsidR="0044471A" w:rsidRPr="002172E8">
        <w:rPr>
          <w:rFonts w:ascii="Times New Roman" w:hAnsi="Times New Roman" w:cs="Times New Roman"/>
          <w:sz w:val="28"/>
          <w:szCs w:val="28"/>
        </w:rPr>
        <w:t>)</w:t>
      </w:r>
      <w:r w:rsidRPr="002172E8">
        <w:rPr>
          <w:rFonts w:ascii="Times New Roman" w:hAnsi="Times New Roman" w:cs="Times New Roman"/>
          <w:sz w:val="28"/>
          <w:szCs w:val="28"/>
        </w:rPr>
        <w:t>;</w:t>
      </w:r>
    </w:p>
    <w:p w:rsidR="00885D60" w:rsidRPr="002172E8" w:rsidRDefault="00574AF3"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график работы администрации</w:t>
      </w:r>
      <w:r w:rsidR="00885D60" w:rsidRPr="002172E8">
        <w:rPr>
          <w:rFonts w:ascii="Times New Roman" w:hAnsi="Times New Roman" w:cs="Times New Roman"/>
          <w:sz w:val="28"/>
          <w:szCs w:val="28"/>
        </w:rPr>
        <w:t>,</w:t>
      </w:r>
      <w:r w:rsidR="006427DD" w:rsidRPr="002172E8">
        <w:rPr>
          <w:rFonts w:ascii="Times New Roman" w:hAnsi="Times New Roman" w:cs="Times New Roman"/>
          <w:sz w:val="28"/>
          <w:szCs w:val="28"/>
        </w:rPr>
        <w:t xml:space="preserve"> многофункционального центра</w:t>
      </w:r>
      <w:r w:rsidR="00885D60" w:rsidRPr="002172E8">
        <w:rPr>
          <w:rFonts w:ascii="Times New Roman" w:hAnsi="Times New Roman" w:cs="Times New Roman"/>
          <w:sz w:val="28"/>
          <w:szCs w:val="28"/>
        </w:rPr>
        <w:t xml:space="preserve"> почтовые адреса, номера телефонов, адреса официальных сайтов и</w:t>
      </w:r>
      <w:r w:rsidR="00337136" w:rsidRPr="002172E8">
        <w:rPr>
          <w:rFonts w:ascii="Times New Roman" w:hAnsi="Times New Roman" w:cs="Times New Roman"/>
          <w:sz w:val="28"/>
          <w:szCs w:val="28"/>
        </w:rPr>
        <w:t xml:space="preserve"> электронной почты, по которым З</w:t>
      </w:r>
      <w:r w:rsidR="00885D60" w:rsidRPr="002172E8">
        <w:rPr>
          <w:rFonts w:ascii="Times New Roman" w:hAnsi="Times New Roman" w:cs="Times New Roman"/>
          <w:sz w:val="28"/>
          <w:szCs w:val="28"/>
        </w:rPr>
        <w:t>аявитель может получить необходимую информацию и документы;</w:t>
      </w:r>
    </w:p>
    <w:p w:rsidR="00885D60" w:rsidRPr="002172E8" w:rsidRDefault="00885D60"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сведения о должностных лицах, ответственных за предоставление муниципальной услуги.</w:t>
      </w:r>
    </w:p>
    <w:p w:rsidR="00885D60" w:rsidRPr="002172E8" w:rsidRDefault="00885D60"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 xml:space="preserve">На </w:t>
      </w:r>
      <w:r w:rsidR="0095143B" w:rsidRPr="002172E8">
        <w:rPr>
          <w:rFonts w:ascii="Times New Roman" w:hAnsi="Times New Roman" w:cs="Times New Roman"/>
          <w:sz w:val="28"/>
          <w:szCs w:val="28"/>
        </w:rPr>
        <w:t>Е</w:t>
      </w:r>
      <w:r w:rsidRPr="002172E8">
        <w:rPr>
          <w:rFonts w:ascii="Times New Roman" w:hAnsi="Times New Roman" w:cs="Times New Roman"/>
          <w:sz w:val="28"/>
          <w:szCs w:val="28"/>
        </w:rPr>
        <w:t xml:space="preserve">дином портале www.gosuslugi.ru и </w:t>
      </w:r>
      <w:r w:rsidR="0095143B" w:rsidRPr="002172E8">
        <w:rPr>
          <w:rFonts w:ascii="Times New Roman" w:hAnsi="Times New Roman" w:cs="Times New Roman"/>
          <w:sz w:val="28"/>
          <w:szCs w:val="28"/>
        </w:rPr>
        <w:t>Р</w:t>
      </w:r>
      <w:r w:rsidRPr="002172E8">
        <w:rPr>
          <w:rFonts w:ascii="Times New Roman" w:hAnsi="Times New Roman" w:cs="Times New Roman"/>
          <w:sz w:val="28"/>
          <w:szCs w:val="28"/>
        </w:rPr>
        <w:t xml:space="preserve">егиональном портале </w:t>
      </w:r>
      <w:hyperlink r:id="rId14" w:history="1">
        <w:r w:rsidRPr="002172E8">
          <w:rPr>
            <w:rFonts w:ascii="Times New Roman" w:hAnsi="Times New Roman" w:cs="Times New Roman"/>
            <w:sz w:val="28"/>
            <w:szCs w:val="28"/>
          </w:rPr>
          <w:t>www.26gosuslugi.ru</w:t>
        </w:r>
      </w:hyperlink>
      <w:r w:rsidRPr="002172E8">
        <w:rPr>
          <w:rFonts w:ascii="Times New Roman" w:hAnsi="Times New Roman" w:cs="Times New Roman"/>
          <w:sz w:val="28"/>
          <w:szCs w:val="28"/>
        </w:rPr>
        <w:t xml:space="preserve"> размещаются следующие информационные материалы:</w:t>
      </w:r>
    </w:p>
    <w:p w:rsidR="00885D60" w:rsidRPr="002172E8" w:rsidRDefault="00885D60"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полное наименование, полный почтовый адрес и график раб</w:t>
      </w:r>
      <w:r w:rsidR="00337136" w:rsidRPr="002172E8">
        <w:rPr>
          <w:rFonts w:ascii="Times New Roman" w:hAnsi="Times New Roman" w:cs="Times New Roman"/>
          <w:sz w:val="28"/>
          <w:szCs w:val="28"/>
        </w:rPr>
        <w:t>оты администрации</w:t>
      </w:r>
      <w:r w:rsidR="006427DD" w:rsidRPr="002172E8">
        <w:rPr>
          <w:rFonts w:ascii="Times New Roman" w:hAnsi="Times New Roman" w:cs="Times New Roman"/>
          <w:sz w:val="28"/>
          <w:szCs w:val="28"/>
        </w:rPr>
        <w:t>, многофункционального центр</w:t>
      </w:r>
      <w:r w:rsidRPr="002172E8">
        <w:rPr>
          <w:rFonts w:ascii="Times New Roman" w:hAnsi="Times New Roman" w:cs="Times New Roman"/>
          <w:sz w:val="28"/>
          <w:szCs w:val="28"/>
        </w:rPr>
        <w:t>;</w:t>
      </w:r>
    </w:p>
    <w:p w:rsidR="00885D60" w:rsidRPr="002172E8" w:rsidRDefault="00885D60"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справочные телефоны, по которым можно получить информацию о порядке предоставления муниципальной услуги;</w:t>
      </w:r>
    </w:p>
    <w:p w:rsidR="00885D60" w:rsidRPr="002172E8" w:rsidRDefault="00885D60"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адрес</w:t>
      </w:r>
      <w:r w:rsidR="00B332FF" w:rsidRPr="002172E8">
        <w:rPr>
          <w:rFonts w:ascii="Times New Roman" w:hAnsi="Times New Roman" w:cs="Times New Roman"/>
          <w:sz w:val="28"/>
          <w:szCs w:val="28"/>
        </w:rPr>
        <w:t>а</w:t>
      </w:r>
      <w:r w:rsidRPr="002172E8">
        <w:rPr>
          <w:rFonts w:ascii="Times New Roman" w:hAnsi="Times New Roman" w:cs="Times New Roman"/>
          <w:sz w:val="28"/>
          <w:szCs w:val="28"/>
        </w:rPr>
        <w:t xml:space="preserve"> электронной почты;</w:t>
      </w:r>
    </w:p>
    <w:p w:rsidR="00885D60" w:rsidRPr="002172E8" w:rsidRDefault="00337136"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порядок получения информации За</w:t>
      </w:r>
      <w:r w:rsidR="00885D60" w:rsidRPr="002172E8">
        <w:rPr>
          <w:rFonts w:ascii="Times New Roman" w:hAnsi="Times New Roman" w:cs="Times New Roman"/>
          <w:sz w:val="28"/>
          <w:szCs w:val="28"/>
        </w:rPr>
        <w:t>явителем по вопросам предоставления муниципальной услуги, сведений о результатах предоставления муниципальной услуги</w:t>
      </w:r>
      <w:r w:rsidR="00716D9B" w:rsidRPr="002172E8">
        <w:rPr>
          <w:rFonts w:ascii="Times New Roman" w:hAnsi="Times New Roman" w:cs="Times New Roman"/>
          <w:sz w:val="28"/>
          <w:szCs w:val="28"/>
        </w:rPr>
        <w:t>;</w:t>
      </w:r>
    </w:p>
    <w:p w:rsidR="00716D9B" w:rsidRPr="002172E8" w:rsidRDefault="00716D9B"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о порядке и сроках предоставления муниципальной услуги;</w:t>
      </w:r>
    </w:p>
    <w:p w:rsidR="00716D9B" w:rsidRPr="002172E8" w:rsidRDefault="00716D9B"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о</w:t>
      </w:r>
      <w:r w:rsidR="00435DA7" w:rsidRPr="002172E8">
        <w:rPr>
          <w:rFonts w:ascii="Times New Roman" w:hAnsi="Times New Roman" w:cs="Times New Roman"/>
          <w:sz w:val="28"/>
          <w:szCs w:val="28"/>
        </w:rPr>
        <w:t xml:space="preserve"> наличии или </w:t>
      </w:r>
      <w:r w:rsidRPr="002172E8">
        <w:rPr>
          <w:rFonts w:ascii="Times New Roman" w:hAnsi="Times New Roman" w:cs="Times New Roman"/>
          <w:sz w:val="28"/>
          <w:szCs w:val="28"/>
        </w:rPr>
        <w:t xml:space="preserve">отсутствии </w:t>
      </w:r>
      <w:r w:rsidR="009A4760" w:rsidRPr="002172E8">
        <w:rPr>
          <w:rFonts w:ascii="Times New Roman" w:hAnsi="Times New Roman" w:cs="Times New Roman"/>
          <w:sz w:val="28"/>
          <w:szCs w:val="28"/>
        </w:rPr>
        <w:t xml:space="preserve">размера </w:t>
      </w:r>
      <w:r w:rsidRPr="002172E8">
        <w:rPr>
          <w:rFonts w:ascii="Times New Roman" w:hAnsi="Times New Roman" w:cs="Times New Roman"/>
          <w:sz w:val="28"/>
          <w:szCs w:val="28"/>
        </w:rPr>
        <w:t>государственной пошлины за предоставление услуг и иных платежей.</w:t>
      </w:r>
    </w:p>
    <w:p w:rsidR="00885D60" w:rsidRPr="002172E8" w:rsidRDefault="00885D60"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 xml:space="preserve">Доступ к информации о сроках и порядке предоставления муниципальной услуги, размещенной на </w:t>
      </w:r>
      <w:r w:rsidR="0095143B" w:rsidRPr="002172E8">
        <w:rPr>
          <w:rFonts w:ascii="Times New Roman" w:hAnsi="Times New Roman" w:cs="Times New Roman"/>
          <w:sz w:val="28"/>
          <w:szCs w:val="28"/>
        </w:rPr>
        <w:t>Е</w:t>
      </w:r>
      <w:r w:rsidRPr="002172E8">
        <w:rPr>
          <w:rFonts w:ascii="Times New Roman" w:hAnsi="Times New Roman" w:cs="Times New Roman"/>
          <w:sz w:val="28"/>
          <w:szCs w:val="28"/>
        </w:rPr>
        <w:t xml:space="preserve">дином портале, </w:t>
      </w:r>
      <w:r w:rsidR="0095143B" w:rsidRPr="002172E8">
        <w:rPr>
          <w:rFonts w:ascii="Times New Roman" w:hAnsi="Times New Roman" w:cs="Times New Roman"/>
          <w:sz w:val="28"/>
          <w:szCs w:val="28"/>
        </w:rPr>
        <w:t>Р</w:t>
      </w:r>
      <w:r w:rsidRPr="002172E8">
        <w:rPr>
          <w:rFonts w:ascii="Times New Roman" w:hAnsi="Times New Roman" w:cs="Times New Roman"/>
          <w:sz w:val="28"/>
          <w:szCs w:val="28"/>
        </w:rPr>
        <w:t>егиональном портале и Интернет</w:t>
      </w:r>
      <w:r w:rsidR="0001616C" w:rsidRPr="002172E8">
        <w:rPr>
          <w:rFonts w:ascii="Times New Roman" w:hAnsi="Times New Roman" w:cs="Times New Roman"/>
          <w:sz w:val="28"/>
          <w:szCs w:val="28"/>
        </w:rPr>
        <w:t xml:space="preserve"> </w:t>
      </w:r>
      <w:r w:rsidRPr="002172E8">
        <w:rPr>
          <w:rFonts w:ascii="Times New Roman" w:hAnsi="Times New Roman" w:cs="Times New Roman"/>
          <w:sz w:val="28"/>
          <w:szCs w:val="28"/>
        </w:rPr>
        <w:t>-</w:t>
      </w:r>
      <w:r w:rsidR="0001616C" w:rsidRPr="002172E8">
        <w:rPr>
          <w:rFonts w:ascii="Times New Roman" w:hAnsi="Times New Roman" w:cs="Times New Roman"/>
          <w:sz w:val="28"/>
          <w:szCs w:val="28"/>
        </w:rPr>
        <w:t xml:space="preserve"> </w:t>
      </w:r>
      <w:r w:rsidRPr="002172E8">
        <w:rPr>
          <w:rFonts w:ascii="Times New Roman" w:hAnsi="Times New Roman" w:cs="Times New Roman"/>
          <w:sz w:val="28"/>
          <w:szCs w:val="28"/>
        </w:rPr>
        <w:t xml:space="preserve">Портале городского округа, осуществляется без выполнения заявителем каких-либо требований, в том числе без </w:t>
      </w:r>
      <w:r w:rsidRPr="002172E8">
        <w:rPr>
          <w:rFonts w:ascii="Times New Roman" w:hAnsi="Times New Roman" w:cs="Times New Roman"/>
          <w:sz w:val="28"/>
          <w:szCs w:val="28"/>
        </w:rPr>
        <w:lastRenderedPageBreak/>
        <w:t>использования программного обеспечения, установка которого на технические ср</w:t>
      </w:r>
      <w:r w:rsidR="00337136" w:rsidRPr="002172E8">
        <w:rPr>
          <w:rFonts w:ascii="Times New Roman" w:hAnsi="Times New Roman" w:cs="Times New Roman"/>
          <w:sz w:val="28"/>
          <w:szCs w:val="28"/>
        </w:rPr>
        <w:t>едства З</w:t>
      </w:r>
      <w:r w:rsidRPr="002172E8">
        <w:rPr>
          <w:rFonts w:ascii="Times New Roman" w:hAnsi="Times New Roman" w:cs="Times New Roman"/>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337136" w:rsidRPr="002172E8">
        <w:rPr>
          <w:rFonts w:ascii="Times New Roman" w:hAnsi="Times New Roman" w:cs="Times New Roman"/>
          <w:sz w:val="28"/>
          <w:szCs w:val="28"/>
        </w:rPr>
        <w:t>ы, регистрацию или авторизацию З</w:t>
      </w:r>
      <w:r w:rsidRPr="002172E8">
        <w:rPr>
          <w:rFonts w:ascii="Times New Roman" w:hAnsi="Times New Roman" w:cs="Times New Roman"/>
          <w:sz w:val="28"/>
          <w:szCs w:val="28"/>
        </w:rPr>
        <w:t>аявителя или предоставление им персональных данных.</w:t>
      </w:r>
    </w:p>
    <w:p w:rsidR="00747837" w:rsidRPr="002172E8" w:rsidRDefault="00747837" w:rsidP="002172E8">
      <w:pPr>
        <w:pStyle w:val="ConsPlusNormal"/>
        <w:suppressAutoHyphens/>
        <w:ind w:firstLine="709"/>
        <w:jc w:val="both"/>
        <w:outlineLvl w:val="2"/>
        <w:rPr>
          <w:rFonts w:ascii="Times New Roman" w:hAnsi="Times New Roman" w:cs="Times New Roman"/>
          <w:sz w:val="28"/>
          <w:szCs w:val="28"/>
        </w:rPr>
      </w:pPr>
    </w:p>
    <w:p w:rsidR="00F0574A" w:rsidRPr="002172E8" w:rsidRDefault="00F0574A" w:rsidP="002172E8">
      <w:pPr>
        <w:pStyle w:val="ConsPlusNormal"/>
        <w:suppressAutoHyphens/>
        <w:ind w:firstLine="709"/>
        <w:jc w:val="center"/>
        <w:outlineLvl w:val="2"/>
        <w:rPr>
          <w:rFonts w:ascii="Times New Roman" w:hAnsi="Times New Roman" w:cs="Times New Roman"/>
          <w:sz w:val="28"/>
          <w:szCs w:val="28"/>
        </w:rPr>
      </w:pPr>
      <w:r w:rsidRPr="002172E8">
        <w:rPr>
          <w:rFonts w:ascii="Times New Roman" w:hAnsi="Times New Roman" w:cs="Times New Roman"/>
          <w:sz w:val="28"/>
          <w:szCs w:val="28"/>
        </w:rPr>
        <w:t>2</w:t>
      </w:r>
      <w:r w:rsidR="00E23AA9" w:rsidRPr="002172E8">
        <w:rPr>
          <w:rFonts w:ascii="Times New Roman" w:hAnsi="Times New Roman" w:cs="Times New Roman"/>
          <w:sz w:val="28"/>
          <w:szCs w:val="28"/>
        </w:rPr>
        <w:t>.</w:t>
      </w:r>
      <w:r w:rsidRPr="002172E8">
        <w:rPr>
          <w:rFonts w:ascii="Times New Roman" w:hAnsi="Times New Roman" w:cs="Times New Roman"/>
          <w:sz w:val="28"/>
          <w:szCs w:val="28"/>
        </w:rPr>
        <w:t xml:space="preserve">Стандарт предоставления </w:t>
      </w:r>
      <w:r w:rsidR="00E23AA9" w:rsidRPr="002172E8">
        <w:rPr>
          <w:rFonts w:ascii="Times New Roman" w:hAnsi="Times New Roman" w:cs="Times New Roman"/>
          <w:sz w:val="28"/>
          <w:szCs w:val="28"/>
        </w:rPr>
        <w:t>муниципальной</w:t>
      </w:r>
      <w:r w:rsidRPr="002172E8">
        <w:rPr>
          <w:rFonts w:ascii="Times New Roman" w:hAnsi="Times New Roman" w:cs="Times New Roman"/>
          <w:sz w:val="28"/>
          <w:szCs w:val="28"/>
        </w:rPr>
        <w:t xml:space="preserve"> услуги</w:t>
      </w:r>
    </w:p>
    <w:p w:rsidR="00E23AA9" w:rsidRPr="002172E8" w:rsidRDefault="00E23AA9" w:rsidP="002172E8">
      <w:pPr>
        <w:pStyle w:val="ConsPlusNormal"/>
        <w:suppressAutoHyphens/>
        <w:ind w:firstLine="709"/>
        <w:jc w:val="both"/>
        <w:outlineLvl w:val="2"/>
        <w:rPr>
          <w:sz w:val="28"/>
          <w:szCs w:val="28"/>
        </w:rPr>
      </w:pPr>
    </w:p>
    <w:p w:rsidR="00F86251" w:rsidRPr="002172E8" w:rsidRDefault="00F86251" w:rsidP="002172E8">
      <w:pPr>
        <w:pStyle w:val="Standard"/>
        <w:widowControl w:val="0"/>
        <w:ind w:firstLine="709"/>
        <w:jc w:val="both"/>
        <w:rPr>
          <w:rFonts w:eastAsia="Arial CYR"/>
          <w:sz w:val="28"/>
          <w:szCs w:val="28"/>
        </w:rPr>
      </w:pPr>
      <w:r w:rsidRPr="002172E8">
        <w:rPr>
          <w:bCs/>
          <w:sz w:val="28"/>
          <w:szCs w:val="28"/>
        </w:rPr>
        <w:t xml:space="preserve">2.1. </w:t>
      </w:r>
      <w:r w:rsidRPr="002172E8">
        <w:rPr>
          <w:rFonts w:eastAsia="Arial CYR"/>
          <w:sz w:val="28"/>
          <w:szCs w:val="28"/>
        </w:rPr>
        <w:t xml:space="preserve">Наименование </w:t>
      </w:r>
      <w:r w:rsidR="00B559C0" w:rsidRPr="002172E8">
        <w:rPr>
          <w:rFonts w:eastAsia="Arial CYR"/>
          <w:sz w:val="28"/>
          <w:szCs w:val="28"/>
        </w:rPr>
        <w:t>муниципальной</w:t>
      </w:r>
      <w:r w:rsidRPr="002172E8">
        <w:rPr>
          <w:rFonts w:eastAsia="Arial CYR"/>
          <w:sz w:val="28"/>
          <w:szCs w:val="28"/>
        </w:rPr>
        <w:t xml:space="preserve"> услуги</w:t>
      </w:r>
    </w:p>
    <w:p w:rsidR="00F86852" w:rsidRPr="002172E8" w:rsidRDefault="00633649" w:rsidP="002172E8">
      <w:pPr>
        <w:pStyle w:val="aff0"/>
        <w:spacing w:after="0"/>
        <w:ind w:right="-2" w:firstLine="709"/>
        <w:jc w:val="both"/>
        <w:rPr>
          <w:rFonts w:ascii="Times New Roman" w:hAnsi="Times New Roman" w:cs="Times New Roman"/>
          <w:sz w:val="28"/>
          <w:szCs w:val="28"/>
        </w:rPr>
      </w:pPr>
      <w:r w:rsidRPr="002172E8">
        <w:rPr>
          <w:rFonts w:ascii="Times New Roman" w:hAnsi="Times New Roman" w:cs="Times New Roman"/>
          <w:sz w:val="28"/>
          <w:szCs w:val="28"/>
        </w:rPr>
        <w:t>«Установление, изменение, отмена муниципальных маршрутов регулярных перевозок».</w:t>
      </w:r>
    </w:p>
    <w:p w:rsidR="00F0574A" w:rsidRPr="002172E8" w:rsidRDefault="00F0574A"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 xml:space="preserve">2.2. Наименование органа, предоставляющего </w:t>
      </w:r>
      <w:r w:rsidR="00C16438" w:rsidRPr="002172E8">
        <w:rPr>
          <w:rFonts w:ascii="Times New Roman" w:hAnsi="Times New Roman" w:cs="Times New Roman"/>
          <w:sz w:val="28"/>
          <w:szCs w:val="28"/>
        </w:rPr>
        <w:t>муниципальную</w:t>
      </w:r>
      <w:r w:rsidRPr="002172E8">
        <w:rPr>
          <w:rFonts w:ascii="Times New Roman" w:hAnsi="Times New Roman" w:cs="Times New Roman"/>
          <w:sz w:val="28"/>
          <w:szCs w:val="28"/>
        </w:rPr>
        <w:t xml:space="preserve"> услугу, а также наименования всех </w:t>
      </w:r>
      <w:r w:rsidR="006C02D2" w:rsidRPr="002172E8">
        <w:rPr>
          <w:rFonts w:ascii="Times New Roman" w:hAnsi="Times New Roman" w:cs="Times New Roman"/>
          <w:sz w:val="28"/>
          <w:szCs w:val="28"/>
        </w:rPr>
        <w:t xml:space="preserve">иных </w:t>
      </w:r>
      <w:r w:rsidRPr="002172E8">
        <w:rPr>
          <w:rFonts w:ascii="Times New Roman" w:hAnsi="Times New Roman" w:cs="Times New Roman"/>
          <w:sz w:val="28"/>
          <w:szCs w:val="28"/>
        </w:rPr>
        <w:t xml:space="preserve">организаций, участвующих в предоставлении </w:t>
      </w:r>
      <w:r w:rsidR="00C16438" w:rsidRPr="002172E8">
        <w:rPr>
          <w:rFonts w:ascii="Times New Roman" w:hAnsi="Times New Roman" w:cs="Times New Roman"/>
          <w:sz w:val="28"/>
          <w:szCs w:val="28"/>
        </w:rPr>
        <w:t>муниципальной</w:t>
      </w:r>
      <w:r w:rsidRPr="002172E8">
        <w:rPr>
          <w:rFonts w:ascii="Times New Roman" w:hAnsi="Times New Roman" w:cs="Times New Roman"/>
          <w:sz w:val="28"/>
          <w:szCs w:val="28"/>
        </w:rPr>
        <w:t xml:space="preserve"> услуги, обращение в которые необходимо для предоставления </w:t>
      </w:r>
      <w:r w:rsidR="00C16438" w:rsidRPr="002172E8">
        <w:rPr>
          <w:rFonts w:ascii="Times New Roman" w:hAnsi="Times New Roman" w:cs="Times New Roman"/>
          <w:sz w:val="28"/>
          <w:szCs w:val="28"/>
        </w:rPr>
        <w:t>муниципальной</w:t>
      </w:r>
      <w:r w:rsidRPr="002172E8">
        <w:rPr>
          <w:rFonts w:ascii="Times New Roman" w:hAnsi="Times New Roman" w:cs="Times New Roman"/>
          <w:sz w:val="28"/>
          <w:szCs w:val="28"/>
        </w:rPr>
        <w:t xml:space="preserve"> услуги</w:t>
      </w:r>
    </w:p>
    <w:p w:rsidR="00F64FC0" w:rsidRPr="002172E8" w:rsidRDefault="00F86852" w:rsidP="002172E8">
      <w:pPr>
        <w:pStyle w:val="aff5"/>
        <w:ind w:firstLine="709"/>
        <w:jc w:val="both"/>
        <w:rPr>
          <w:rFonts w:ascii="Times New Roman" w:hAnsi="Times New Roman"/>
          <w:sz w:val="28"/>
          <w:szCs w:val="28"/>
        </w:rPr>
      </w:pPr>
      <w:r w:rsidRPr="002172E8">
        <w:rPr>
          <w:rFonts w:ascii="Times New Roman" w:hAnsi="Times New Roman"/>
          <w:sz w:val="28"/>
          <w:szCs w:val="28"/>
        </w:rPr>
        <w:t>2.2.1</w:t>
      </w:r>
      <w:r w:rsidR="00F64FC0" w:rsidRPr="002172E8">
        <w:rPr>
          <w:rFonts w:ascii="Times New Roman" w:hAnsi="Times New Roman"/>
          <w:sz w:val="28"/>
          <w:szCs w:val="28"/>
        </w:rPr>
        <w:t>. Предоставление муниципальной услуги осуществляет администрация</w:t>
      </w:r>
      <w:r w:rsidR="0081735B" w:rsidRPr="002172E8">
        <w:rPr>
          <w:rFonts w:ascii="Times New Roman" w:hAnsi="Times New Roman"/>
          <w:sz w:val="28"/>
          <w:szCs w:val="28"/>
        </w:rPr>
        <w:t>.</w:t>
      </w:r>
    </w:p>
    <w:p w:rsidR="00F64FC0" w:rsidRPr="002172E8" w:rsidRDefault="00F64FC0" w:rsidP="002172E8">
      <w:pPr>
        <w:pStyle w:val="aff5"/>
        <w:ind w:firstLine="709"/>
        <w:jc w:val="both"/>
        <w:rPr>
          <w:rFonts w:ascii="Times New Roman" w:hAnsi="Times New Roman"/>
          <w:sz w:val="28"/>
          <w:szCs w:val="28"/>
        </w:rPr>
      </w:pPr>
      <w:r w:rsidRPr="002172E8">
        <w:rPr>
          <w:rFonts w:ascii="Times New Roman" w:hAnsi="Times New Roman"/>
          <w:sz w:val="28"/>
          <w:szCs w:val="28"/>
        </w:rPr>
        <w:t>Ответственными за организацию работы по предоставлению муниципальной услуги являются:</w:t>
      </w:r>
    </w:p>
    <w:p w:rsidR="00F64FC0" w:rsidRPr="002172E8" w:rsidRDefault="00F64FC0" w:rsidP="002172E8">
      <w:pPr>
        <w:pStyle w:val="aff5"/>
        <w:ind w:firstLine="709"/>
        <w:jc w:val="both"/>
        <w:rPr>
          <w:rFonts w:ascii="Times New Roman" w:hAnsi="Times New Roman"/>
          <w:sz w:val="28"/>
          <w:szCs w:val="28"/>
        </w:rPr>
      </w:pPr>
      <w:r w:rsidRPr="002172E8">
        <w:rPr>
          <w:rFonts w:ascii="Times New Roman" w:hAnsi="Times New Roman"/>
          <w:sz w:val="28"/>
          <w:szCs w:val="28"/>
        </w:rPr>
        <w:t xml:space="preserve"> структурное подразделение администрации - отдел </w:t>
      </w:r>
      <w:r w:rsidR="00633649" w:rsidRPr="002172E8">
        <w:rPr>
          <w:rFonts w:ascii="Times New Roman" w:hAnsi="Times New Roman"/>
          <w:sz w:val="28"/>
          <w:szCs w:val="28"/>
        </w:rPr>
        <w:t>градостроительства, транспорта и муниципального хозяйства.</w:t>
      </w:r>
    </w:p>
    <w:p w:rsidR="00F64FC0" w:rsidRPr="002172E8" w:rsidRDefault="00F64FC0" w:rsidP="002172E8">
      <w:pPr>
        <w:pStyle w:val="aff5"/>
        <w:ind w:firstLine="709"/>
        <w:jc w:val="both"/>
        <w:rPr>
          <w:rFonts w:ascii="Times New Roman" w:hAnsi="Times New Roman"/>
          <w:sz w:val="28"/>
          <w:szCs w:val="28"/>
        </w:rPr>
      </w:pPr>
      <w:r w:rsidRPr="002172E8">
        <w:rPr>
          <w:rFonts w:ascii="Times New Roman" w:hAnsi="Times New Roman"/>
          <w:sz w:val="28"/>
          <w:szCs w:val="28"/>
        </w:rPr>
        <w:t xml:space="preserve">Непосредственным исполнителем муниципальной услуги является специалист </w:t>
      </w:r>
      <w:r w:rsidR="00AC7734" w:rsidRPr="002172E8">
        <w:rPr>
          <w:rFonts w:ascii="Times New Roman" w:hAnsi="Times New Roman"/>
          <w:sz w:val="28"/>
          <w:szCs w:val="28"/>
        </w:rPr>
        <w:t>отдела</w:t>
      </w:r>
      <w:r w:rsidR="00633649" w:rsidRPr="002172E8">
        <w:rPr>
          <w:rFonts w:ascii="Times New Roman" w:hAnsi="Times New Roman"/>
          <w:sz w:val="28"/>
          <w:szCs w:val="28"/>
        </w:rPr>
        <w:t xml:space="preserve"> градостроительства, транспорта и муниципального хозяйства.</w:t>
      </w:r>
    </w:p>
    <w:p w:rsidR="00633649" w:rsidRPr="002172E8" w:rsidRDefault="00633649" w:rsidP="002172E8">
      <w:pPr>
        <w:pStyle w:val="ConsPlusNormal"/>
        <w:ind w:right="-2"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В части исполнения административных процедур приема </w:t>
      </w:r>
      <w:r w:rsidRPr="002172E8">
        <w:rPr>
          <w:rFonts w:ascii="Times New Roman" w:hAnsi="Times New Roman" w:cs="Times New Roman"/>
          <w:sz w:val="28"/>
          <w:szCs w:val="28"/>
        </w:rPr>
        <w:br/>
        <w:t xml:space="preserve">и регистрации документов, а также предоставления в установленном порядке информации Заявителю и обеспечения доступа Заявителя к сведениям </w:t>
      </w:r>
      <w:r w:rsidRPr="002172E8">
        <w:rPr>
          <w:rFonts w:ascii="Times New Roman" w:hAnsi="Times New Roman" w:cs="Times New Roman"/>
          <w:sz w:val="28"/>
          <w:szCs w:val="28"/>
        </w:rPr>
        <w:br/>
        <w:t>о муниципальной услуге, в предоставлении муниципальной услуги могут участвовать многофункциональные центры предоставления государственных и муниципальных услуг</w:t>
      </w:r>
      <w:r w:rsidR="00B027EA" w:rsidRPr="002172E8">
        <w:rPr>
          <w:rFonts w:ascii="Times New Roman" w:hAnsi="Times New Roman" w:cs="Times New Roman"/>
          <w:sz w:val="28"/>
          <w:szCs w:val="28"/>
        </w:rPr>
        <w:t xml:space="preserve"> </w:t>
      </w:r>
      <w:r w:rsidR="00B027EA" w:rsidRPr="002172E8">
        <w:rPr>
          <w:rFonts w:ascii="Times New Roman" w:eastAsia="Calibri" w:hAnsi="Times New Roman" w:cs="Times New Roman"/>
          <w:kern w:val="1"/>
          <w:sz w:val="28"/>
          <w:szCs w:val="28"/>
        </w:rPr>
        <w:t>(далее - МФЦ)</w:t>
      </w:r>
      <w:r w:rsidRPr="002172E8">
        <w:rPr>
          <w:rFonts w:ascii="Times New Roman" w:hAnsi="Times New Roman" w:cs="Times New Roman"/>
          <w:sz w:val="28"/>
          <w:szCs w:val="28"/>
        </w:rPr>
        <w:t xml:space="preserve">, перечень которых определен соглашением о взаимодействии между ними и </w:t>
      </w:r>
      <w:r w:rsidR="00A1518A" w:rsidRPr="002172E8">
        <w:rPr>
          <w:rFonts w:ascii="Times New Roman" w:hAnsi="Times New Roman" w:cs="Times New Roman"/>
          <w:sz w:val="28"/>
          <w:szCs w:val="28"/>
        </w:rPr>
        <w:t>админи</w:t>
      </w:r>
      <w:r w:rsidR="007B4992" w:rsidRPr="002172E8">
        <w:rPr>
          <w:rFonts w:ascii="Times New Roman" w:hAnsi="Times New Roman" w:cs="Times New Roman"/>
          <w:sz w:val="28"/>
          <w:szCs w:val="28"/>
        </w:rPr>
        <w:t>страцией</w:t>
      </w:r>
      <w:r w:rsidR="00A1518A" w:rsidRPr="002172E8">
        <w:rPr>
          <w:rFonts w:ascii="Times New Roman" w:hAnsi="Times New Roman" w:cs="Times New Roman"/>
          <w:sz w:val="28"/>
          <w:szCs w:val="28"/>
        </w:rPr>
        <w:t>.</w:t>
      </w:r>
    </w:p>
    <w:p w:rsidR="00986104" w:rsidRPr="002172E8" w:rsidRDefault="00971FFB" w:rsidP="002172E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2172E8">
        <w:rPr>
          <w:rFonts w:ascii="Times New Roman" w:hAnsi="Times New Roman"/>
          <w:sz w:val="28"/>
          <w:szCs w:val="28"/>
        </w:rPr>
        <w:t xml:space="preserve">2.2.2. </w:t>
      </w:r>
      <w:r w:rsidR="007B4992" w:rsidRPr="002172E8">
        <w:rPr>
          <w:rFonts w:ascii="Times New Roman" w:hAnsi="Times New Roman" w:cs="Times New Roman"/>
          <w:sz w:val="28"/>
          <w:szCs w:val="28"/>
        </w:rPr>
        <w:t xml:space="preserve">В соответствии с требованиями пункта 3 части 1 статьи 7 Федерального закона от 27 июля </w:t>
      </w:r>
      <w:smartTag w:uri="urn:schemas-microsoft-com:office:smarttags" w:element="metricconverter">
        <w:smartTagPr>
          <w:attr w:name="ProductID" w:val="2010 г"/>
        </w:smartTagPr>
        <w:r w:rsidR="007B4992" w:rsidRPr="002172E8">
          <w:rPr>
            <w:rFonts w:ascii="Times New Roman" w:hAnsi="Times New Roman" w:cs="Times New Roman"/>
            <w:sz w:val="28"/>
            <w:szCs w:val="28"/>
          </w:rPr>
          <w:t>2010 г</w:t>
        </w:r>
      </w:smartTag>
      <w:r w:rsidR="007B4992" w:rsidRPr="002172E8">
        <w:rPr>
          <w:rFonts w:ascii="Times New Roman" w:hAnsi="Times New Roman" w:cs="Times New Roman"/>
          <w:sz w:val="28"/>
          <w:szCs w:val="28"/>
        </w:rPr>
        <w:t>.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DD22B7" w:rsidRPr="002172E8" w:rsidRDefault="00A87EB1" w:rsidP="002172E8">
      <w:pPr>
        <w:suppressAutoHyphens/>
        <w:spacing w:after="0" w:line="100" w:lineRule="atLeast"/>
        <w:ind w:firstLine="709"/>
        <w:jc w:val="both"/>
        <w:rPr>
          <w:rFonts w:ascii="Times New Roman" w:eastAsia="Calibri" w:hAnsi="Times New Roman" w:cs="Times New Roman"/>
          <w:kern w:val="1"/>
          <w:sz w:val="28"/>
          <w:szCs w:val="28"/>
          <w:lang w:eastAsia="ru-RU"/>
        </w:rPr>
      </w:pPr>
      <w:r w:rsidRPr="002172E8">
        <w:rPr>
          <w:rFonts w:ascii="Times New Roman" w:eastAsia="Calibri" w:hAnsi="Times New Roman" w:cs="Times New Roman"/>
          <w:kern w:val="1"/>
          <w:sz w:val="28"/>
          <w:szCs w:val="28"/>
          <w:lang w:eastAsia="ru-RU"/>
        </w:rPr>
        <w:t xml:space="preserve">В случае наличия соглашения о взаимодействии с </w:t>
      </w:r>
      <w:r w:rsidR="00B027EA" w:rsidRPr="002172E8">
        <w:rPr>
          <w:rFonts w:ascii="Times New Roman" w:eastAsia="Calibri" w:hAnsi="Times New Roman" w:cs="Times New Roman"/>
          <w:kern w:val="1"/>
          <w:sz w:val="28"/>
          <w:szCs w:val="28"/>
          <w:lang w:eastAsia="ru-RU"/>
        </w:rPr>
        <w:t>МФЦ</w:t>
      </w:r>
      <w:r w:rsidR="008B730A" w:rsidRPr="002172E8">
        <w:rPr>
          <w:rFonts w:ascii="Times New Roman" w:eastAsia="Calibri" w:hAnsi="Times New Roman" w:cs="Times New Roman"/>
          <w:kern w:val="1"/>
          <w:sz w:val="28"/>
          <w:szCs w:val="28"/>
          <w:lang w:eastAsia="ru-RU"/>
        </w:rPr>
        <w:t>,</w:t>
      </w:r>
      <w:r w:rsidRPr="002172E8">
        <w:rPr>
          <w:rFonts w:ascii="Times New Roman" w:eastAsia="Calibri" w:hAnsi="Times New Roman" w:cs="Times New Roman"/>
          <w:kern w:val="1"/>
          <w:sz w:val="28"/>
          <w:szCs w:val="28"/>
          <w:lang w:eastAsia="ru-RU"/>
        </w:rPr>
        <w:t xml:space="preserve"> административные процедуры по п</w:t>
      </w:r>
      <w:r w:rsidR="00337136" w:rsidRPr="002172E8">
        <w:rPr>
          <w:rFonts w:ascii="Times New Roman" w:eastAsia="Calibri" w:hAnsi="Times New Roman" w:cs="Times New Roman"/>
          <w:kern w:val="1"/>
          <w:sz w:val="28"/>
          <w:szCs w:val="28"/>
          <w:lang w:eastAsia="ru-RU"/>
        </w:rPr>
        <w:t xml:space="preserve">риему и регистрации документов </w:t>
      </w:r>
      <w:r w:rsidR="00337136" w:rsidRPr="002172E8">
        <w:rPr>
          <w:rFonts w:ascii="Times New Roman" w:eastAsia="Calibri" w:hAnsi="Times New Roman" w:cs="Times New Roman"/>
          <w:kern w:val="1"/>
          <w:sz w:val="28"/>
          <w:szCs w:val="28"/>
          <w:lang w:eastAsia="ru-RU"/>
        </w:rPr>
        <w:lastRenderedPageBreak/>
        <w:t>З</w:t>
      </w:r>
      <w:r w:rsidR="008B730A" w:rsidRPr="002172E8">
        <w:rPr>
          <w:rFonts w:ascii="Times New Roman" w:eastAsia="Calibri" w:hAnsi="Times New Roman" w:cs="Times New Roman"/>
          <w:kern w:val="1"/>
          <w:sz w:val="28"/>
          <w:szCs w:val="28"/>
          <w:lang w:eastAsia="ru-RU"/>
        </w:rPr>
        <w:t>аявителя</w:t>
      </w:r>
      <w:r w:rsidRPr="002172E8">
        <w:rPr>
          <w:rFonts w:ascii="Times New Roman" w:eastAsia="Calibri" w:hAnsi="Times New Roman" w:cs="Times New Roman"/>
          <w:kern w:val="1"/>
          <w:sz w:val="28"/>
          <w:szCs w:val="28"/>
          <w:lang w:eastAsia="ru-RU"/>
        </w:rPr>
        <w:t xml:space="preserve"> и по выдаче документов заявителю передаются на исполнение в МФЦ. </w:t>
      </w:r>
    </w:p>
    <w:p w:rsidR="00DD28D0" w:rsidRPr="002172E8" w:rsidRDefault="00DD28D0" w:rsidP="002172E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172E8">
        <w:rPr>
          <w:rFonts w:ascii="Times New Roman" w:hAnsi="Times New Roman" w:cs="Times New Roman"/>
          <w:bCs/>
          <w:sz w:val="28"/>
          <w:szCs w:val="28"/>
        </w:rPr>
        <w:t>2.3. О</w:t>
      </w:r>
      <w:r w:rsidRPr="002172E8">
        <w:rPr>
          <w:rFonts w:ascii="Times New Roman" w:eastAsia="Times New Roman" w:hAnsi="Times New Roman" w:cs="Times New Roman"/>
          <w:sz w:val="28"/>
          <w:szCs w:val="28"/>
          <w:lang w:eastAsia="ru-RU"/>
        </w:rPr>
        <w:t xml:space="preserve">писание результата предоставления </w:t>
      </w:r>
      <w:r w:rsidR="009B62A4" w:rsidRPr="002172E8">
        <w:rPr>
          <w:rFonts w:ascii="Times New Roman" w:eastAsia="Times New Roman" w:hAnsi="Times New Roman" w:cs="Times New Roman"/>
          <w:sz w:val="28"/>
          <w:szCs w:val="28"/>
          <w:lang w:eastAsia="ru-RU"/>
        </w:rPr>
        <w:t>муниципальной</w:t>
      </w:r>
      <w:r w:rsidRPr="002172E8">
        <w:rPr>
          <w:rFonts w:ascii="Times New Roman" w:eastAsia="Times New Roman" w:hAnsi="Times New Roman" w:cs="Times New Roman"/>
          <w:sz w:val="28"/>
          <w:szCs w:val="28"/>
          <w:lang w:eastAsia="ru-RU"/>
        </w:rPr>
        <w:t xml:space="preserve"> услуги</w:t>
      </w:r>
    </w:p>
    <w:p w:rsidR="00585BDC" w:rsidRPr="002172E8" w:rsidRDefault="00585BDC" w:rsidP="002172E8">
      <w:pPr>
        <w:autoSpaceDE w:val="0"/>
        <w:autoSpaceDN w:val="0"/>
        <w:adjustRightInd w:val="0"/>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2.3.1. Результатом предоставления муниципальной услуги является:</w:t>
      </w:r>
    </w:p>
    <w:p w:rsidR="00585BDC" w:rsidRPr="002172E8" w:rsidRDefault="006A46FE" w:rsidP="002172E8">
      <w:pPr>
        <w:pStyle w:val="ab"/>
        <w:autoSpaceDE w:val="0"/>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 </w:t>
      </w:r>
      <w:r w:rsidR="006B2DC4" w:rsidRPr="002172E8">
        <w:rPr>
          <w:rFonts w:ascii="Times New Roman" w:hAnsi="Times New Roman" w:cs="Times New Roman"/>
          <w:sz w:val="28"/>
          <w:szCs w:val="28"/>
        </w:rPr>
        <w:t xml:space="preserve">решение об </w:t>
      </w:r>
      <w:r w:rsidRPr="002172E8">
        <w:rPr>
          <w:rFonts w:ascii="Times New Roman" w:hAnsi="Times New Roman" w:cs="Times New Roman"/>
          <w:sz w:val="28"/>
          <w:szCs w:val="28"/>
        </w:rPr>
        <w:t>у</w:t>
      </w:r>
      <w:r w:rsidR="008B730A" w:rsidRPr="002172E8">
        <w:rPr>
          <w:rFonts w:ascii="Times New Roman" w:hAnsi="Times New Roman" w:cs="Times New Roman"/>
          <w:sz w:val="28"/>
          <w:szCs w:val="28"/>
        </w:rPr>
        <w:t>становлении</w:t>
      </w:r>
      <w:r w:rsidR="006B2DC4" w:rsidRPr="002172E8">
        <w:rPr>
          <w:rFonts w:ascii="Times New Roman" w:hAnsi="Times New Roman" w:cs="Times New Roman"/>
          <w:sz w:val="28"/>
          <w:szCs w:val="28"/>
        </w:rPr>
        <w:t xml:space="preserve"> либо об отказе</w:t>
      </w:r>
      <w:r w:rsidRPr="002172E8">
        <w:rPr>
          <w:rFonts w:ascii="Times New Roman" w:hAnsi="Times New Roman" w:cs="Times New Roman"/>
          <w:sz w:val="28"/>
          <w:szCs w:val="28"/>
        </w:rPr>
        <w:t xml:space="preserve"> </w:t>
      </w:r>
      <w:r w:rsidR="006B2DC4" w:rsidRPr="002172E8">
        <w:rPr>
          <w:rFonts w:ascii="Times New Roman" w:hAnsi="Times New Roman" w:cs="Times New Roman"/>
          <w:sz w:val="28"/>
          <w:szCs w:val="28"/>
        </w:rPr>
        <w:t>в установлении</w:t>
      </w:r>
      <w:r w:rsidR="006B2DC4" w:rsidRPr="002172E8">
        <w:rPr>
          <w:rFonts w:cs="Times New Roman"/>
          <w:sz w:val="28"/>
          <w:szCs w:val="28"/>
        </w:rPr>
        <w:t xml:space="preserve"> </w:t>
      </w:r>
      <w:r w:rsidRPr="002172E8">
        <w:rPr>
          <w:rFonts w:ascii="Times New Roman" w:hAnsi="Times New Roman" w:cs="Times New Roman"/>
          <w:sz w:val="28"/>
          <w:szCs w:val="28"/>
        </w:rPr>
        <w:t>муниципальных маршрутов регулярных перевозок</w:t>
      </w:r>
      <w:r w:rsidR="00585BDC" w:rsidRPr="002172E8">
        <w:rPr>
          <w:rFonts w:ascii="Times New Roman" w:hAnsi="Times New Roman" w:cs="Times New Roman"/>
          <w:sz w:val="28"/>
          <w:szCs w:val="28"/>
          <w:lang w:eastAsia="ru-RU"/>
        </w:rPr>
        <w:t>;</w:t>
      </w:r>
    </w:p>
    <w:p w:rsidR="00585BDC" w:rsidRPr="002172E8" w:rsidRDefault="006A46FE" w:rsidP="002172E8">
      <w:pPr>
        <w:pStyle w:val="ab"/>
        <w:autoSpaceDE w:val="0"/>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 </w:t>
      </w:r>
      <w:r w:rsidR="006B2DC4" w:rsidRPr="002172E8">
        <w:rPr>
          <w:rFonts w:ascii="Times New Roman" w:hAnsi="Times New Roman" w:cs="Times New Roman"/>
          <w:sz w:val="28"/>
          <w:szCs w:val="28"/>
        </w:rPr>
        <w:t xml:space="preserve">решение об </w:t>
      </w:r>
      <w:r w:rsidRPr="002172E8">
        <w:rPr>
          <w:rFonts w:ascii="Times New Roman" w:hAnsi="Times New Roman" w:cs="Times New Roman"/>
          <w:sz w:val="28"/>
          <w:szCs w:val="28"/>
        </w:rPr>
        <w:t xml:space="preserve">изменение </w:t>
      </w:r>
      <w:r w:rsidR="006B2DC4" w:rsidRPr="002172E8">
        <w:rPr>
          <w:rFonts w:ascii="Times New Roman" w:hAnsi="Times New Roman" w:cs="Times New Roman"/>
          <w:sz w:val="28"/>
          <w:szCs w:val="28"/>
        </w:rPr>
        <w:t>либо об отказе в изменении</w:t>
      </w:r>
      <w:r w:rsidR="006B2DC4" w:rsidRPr="002172E8">
        <w:rPr>
          <w:rFonts w:cs="Times New Roman"/>
          <w:sz w:val="28"/>
          <w:szCs w:val="28"/>
        </w:rPr>
        <w:t xml:space="preserve"> </w:t>
      </w:r>
      <w:r w:rsidRPr="002172E8">
        <w:rPr>
          <w:rFonts w:ascii="Times New Roman" w:hAnsi="Times New Roman" w:cs="Times New Roman"/>
          <w:sz w:val="28"/>
          <w:szCs w:val="28"/>
        </w:rPr>
        <w:t>муниципальных маршрутов регулярных перевозок</w:t>
      </w:r>
      <w:r w:rsidR="00585BDC" w:rsidRPr="002172E8">
        <w:rPr>
          <w:rFonts w:ascii="Times New Roman" w:hAnsi="Times New Roman" w:cs="Times New Roman"/>
          <w:sz w:val="28"/>
          <w:szCs w:val="28"/>
          <w:lang w:eastAsia="ru-RU"/>
        </w:rPr>
        <w:t>;</w:t>
      </w:r>
    </w:p>
    <w:p w:rsidR="00F10CB6" w:rsidRPr="002172E8" w:rsidRDefault="006A46FE" w:rsidP="002172E8">
      <w:pPr>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 </w:t>
      </w:r>
      <w:r w:rsidR="006B2DC4" w:rsidRPr="002172E8">
        <w:rPr>
          <w:rFonts w:ascii="Times New Roman" w:hAnsi="Times New Roman" w:cs="Times New Roman"/>
          <w:sz w:val="28"/>
          <w:szCs w:val="28"/>
        </w:rPr>
        <w:t>решение об отмене</w:t>
      </w:r>
      <w:r w:rsidR="00585BDC" w:rsidRPr="002172E8">
        <w:rPr>
          <w:rFonts w:ascii="Times New Roman" w:hAnsi="Times New Roman" w:cs="Times New Roman"/>
          <w:sz w:val="28"/>
          <w:szCs w:val="28"/>
        </w:rPr>
        <w:t xml:space="preserve"> </w:t>
      </w:r>
      <w:r w:rsidR="006B2DC4" w:rsidRPr="002172E8">
        <w:rPr>
          <w:rFonts w:ascii="Times New Roman" w:hAnsi="Times New Roman" w:cs="Times New Roman"/>
          <w:sz w:val="28"/>
          <w:szCs w:val="28"/>
        </w:rPr>
        <w:t xml:space="preserve">либо об отказе в отмене </w:t>
      </w:r>
      <w:r w:rsidR="00585BDC" w:rsidRPr="002172E8">
        <w:rPr>
          <w:rFonts w:ascii="Times New Roman" w:hAnsi="Times New Roman" w:cs="Times New Roman"/>
          <w:sz w:val="28"/>
          <w:szCs w:val="28"/>
        </w:rPr>
        <w:t>муниципального маршрута регулярных перевозок.</w:t>
      </w:r>
    </w:p>
    <w:p w:rsidR="00CE58EB" w:rsidRPr="002172E8" w:rsidRDefault="00CE58EB" w:rsidP="002172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2E8">
        <w:rPr>
          <w:rFonts w:ascii="Times New Roman" w:hAnsi="Times New Roman" w:cs="Times New Roman"/>
          <w:sz w:val="28"/>
          <w:szCs w:val="28"/>
        </w:rPr>
        <w:t>2.4.</w:t>
      </w:r>
      <w:r w:rsidR="007B4992" w:rsidRPr="002172E8">
        <w:rPr>
          <w:rFonts w:ascii="Times New Roman" w:hAnsi="Times New Roman" w:cs="Times New Roman"/>
          <w:sz w:val="28"/>
          <w:szCs w:val="28"/>
        </w:rPr>
        <w:t xml:space="preserve"> </w:t>
      </w:r>
      <w:r w:rsidRPr="002172E8">
        <w:rPr>
          <w:rFonts w:ascii="Times New Roman" w:eastAsia="Times New Roman" w:hAnsi="Times New Roman" w:cs="Times New Roman"/>
          <w:sz w:val="28"/>
          <w:szCs w:val="28"/>
          <w:lang w:eastAsia="ru-RU"/>
        </w:rPr>
        <w:t>Сро</w:t>
      </w:r>
      <w:r w:rsidR="00BA4509" w:rsidRPr="002172E8">
        <w:rPr>
          <w:rFonts w:ascii="Times New Roman" w:eastAsia="Times New Roman" w:hAnsi="Times New Roman" w:cs="Times New Roman"/>
          <w:sz w:val="28"/>
          <w:szCs w:val="28"/>
          <w:lang w:eastAsia="ru-RU"/>
        </w:rPr>
        <w:t xml:space="preserve">к предоставления муниципальной </w:t>
      </w:r>
      <w:r w:rsidRPr="002172E8">
        <w:rPr>
          <w:rFonts w:ascii="Times New Roman" w:eastAsia="Times New Roman" w:hAnsi="Times New Roman" w:cs="Times New Roman"/>
          <w:sz w:val="28"/>
          <w:szCs w:val="28"/>
          <w:lang w:eastAsia="ru-RU"/>
        </w:rPr>
        <w:t>услуги</w:t>
      </w:r>
      <w:r w:rsidR="00E46347" w:rsidRPr="002172E8">
        <w:rPr>
          <w:rFonts w:ascii="Times New Roman" w:eastAsia="Times New Roman" w:hAnsi="Times New Roman" w:cs="Times New Roman"/>
          <w:sz w:val="28"/>
          <w:szCs w:val="28"/>
          <w:lang w:eastAsia="ru-RU"/>
        </w:rPr>
        <w:t>,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w:t>
      </w:r>
      <w:r w:rsidR="007F1AAA" w:rsidRPr="002172E8">
        <w:rPr>
          <w:rFonts w:ascii="Times New Roman" w:eastAsia="Times New Roman" w:hAnsi="Times New Roman" w:cs="Times New Roman"/>
          <w:sz w:val="28"/>
          <w:szCs w:val="28"/>
          <w:lang w:eastAsia="ru-RU"/>
        </w:rPr>
        <w:t>ставления муниципальной услуги</w:t>
      </w:r>
      <w:r w:rsidR="003452C8" w:rsidRPr="002172E8">
        <w:rPr>
          <w:rFonts w:ascii="Times New Roman" w:eastAsia="Times New Roman" w:hAnsi="Times New Roman" w:cs="Times New Roman"/>
          <w:sz w:val="28"/>
          <w:szCs w:val="28"/>
          <w:lang w:eastAsia="ru-RU"/>
        </w:rPr>
        <w:t>.</w:t>
      </w:r>
    </w:p>
    <w:p w:rsidR="00190CEC" w:rsidRPr="002172E8" w:rsidRDefault="00BF4232" w:rsidP="002172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172E8">
        <w:rPr>
          <w:rFonts w:ascii="Times New Roman" w:hAnsi="Times New Roman" w:cs="Times New Roman"/>
          <w:sz w:val="28"/>
          <w:szCs w:val="28"/>
        </w:rPr>
        <w:t>2.4.1.</w:t>
      </w:r>
      <w:r w:rsidR="007B4992" w:rsidRPr="002172E8">
        <w:rPr>
          <w:rFonts w:ascii="Times New Roman" w:hAnsi="Times New Roman" w:cs="Times New Roman"/>
          <w:sz w:val="28"/>
          <w:szCs w:val="28"/>
        </w:rPr>
        <w:t xml:space="preserve"> </w:t>
      </w:r>
      <w:r w:rsidR="00CE58EB" w:rsidRPr="002172E8">
        <w:rPr>
          <w:rFonts w:ascii="Times New Roman" w:hAnsi="Times New Roman" w:cs="Times New Roman"/>
          <w:sz w:val="28"/>
          <w:szCs w:val="28"/>
        </w:rPr>
        <w:t xml:space="preserve">Срок предоставления муниципальной услуги не может превышать </w:t>
      </w:r>
      <w:r w:rsidR="00CE58EB" w:rsidRPr="002172E8">
        <w:rPr>
          <w:rFonts w:ascii="Times New Roman" w:hAnsi="Times New Roman" w:cs="Times New Roman"/>
          <w:sz w:val="28"/>
          <w:szCs w:val="28"/>
        </w:rPr>
        <w:br w:type="textWrapping" w:clear="all"/>
      </w:r>
      <w:r w:rsidR="007302ED" w:rsidRPr="002172E8">
        <w:rPr>
          <w:rFonts w:ascii="Times New Roman" w:hAnsi="Times New Roman" w:cs="Times New Roman"/>
          <w:sz w:val="28"/>
          <w:szCs w:val="28"/>
        </w:rPr>
        <w:t>45</w:t>
      </w:r>
      <w:r w:rsidR="00190CEC" w:rsidRPr="002172E8">
        <w:rPr>
          <w:rFonts w:ascii="Times New Roman" w:hAnsi="Times New Roman" w:cs="Times New Roman"/>
          <w:sz w:val="28"/>
          <w:szCs w:val="28"/>
        </w:rPr>
        <w:t xml:space="preserve"> (</w:t>
      </w:r>
      <w:r w:rsidR="00474337" w:rsidRPr="002172E8">
        <w:rPr>
          <w:rFonts w:ascii="Times New Roman" w:hAnsi="Times New Roman" w:cs="Times New Roman"/>
          <w:sz w:val="28"/>
          <w:szCs w:val="28"/>
        </w:rPr>
        <w:t>сорока пяти</w:t>
      </w:r>
      <w:r w:rsidR="0036570C" w:rsidRPr="002172E8">
        <w:rPr>
          <w:rFonts w:ascii="Times New Roman" w:hAnsi="Times New Roman" w:cs="Times New Roman"/>
          <w:sz w:val="28"/>
          <w:szCs w:val="28"/>
        </w:rPr>
        <w:t>)</w:t>
      </w:r>
      <w:r w:rsidR="00CE58EB" w:rsidRPr="002172E8">
        <w:rPr>
          <w:rFonts w:ascii="Times New Roman" w:hAnsi="Times New Roman" w:cs="Times New Roman"/>
          <w:sz w:val="28"/>
          <w:szCs w:val="28"/>
        </w:rPr>
        <w:t xml:space="preserve"> </w:t>
      </w:r>
      <w:r w:rsidR="00474337" w:rsidRPr="002172E8">
        <w:rPr>
          <w:rFonts w:ascii="Times New Roman" w:hAnsi="Times New Roman" w:cs="Times New Roman"/>
          <w:sz w:val="28"/>
          <w:szCs w:val="28"/>
        </w:rPr>
        <w:t>календарных</w:t>
      </w:r>
      <w:r w:rsidR="00CE58EB" w:rsidRPr="002172E8">
        <w:rPr>
          <w:rFonts w:ascii="Times New Roman" w:hAnsi="Times New Roman" w:cs="Times New Roman"/>
          <w:sz w:val="28"/>
          <w:szCs w:val="28"/>
        </w:rPr>
        <w:t xml:space="preserve"> дней со дня </w:t>
      </w:r>
      <w:r w:rsidR="00B103F2" w:rsidRPr="002172E8">
        <w:rPr>
          <w:rFonts w:ascii="Times New Roman" w:hAnsi="Times New Roman" w:cs="Times New Roman"/>
          <w:sz w:val="28"/>
          <w:szCs w:val="28"/>
        </w:rPr>
        <w:t>п</w:t>
      </w:r>
      <w:r w:rsidR="0036570C" w:rsidRPr="002172E8">
        <w:rPr>
          <w:rFonts w:ascii="Times New Roman" w:hAnsi="Times New Roman" w:cs="Times New Roman"/>
          <w:sz w:val="28"/>
          <w:szCs w:val="28"/>
        </w:rPr>
        <w:t>оступления за</w:t>
      </w:r>
      <w:r w:rsidR="002C3613" w:rsidRPr="002172E8">
        <w:rPr>
          <w:rFonts w:ascii="Times New Roman" w:hAnsi="Times New Roman" w:cs="Times New Roman"/>
          <w:sz w:val="28"/>
          <w:szCs w:val="28"/>
        </w:rPr>
        <w:t>я</w:t>
      </w:r>
      <w:r w:rsidR="0036570C" w:rsidRPr="002172E8">
        <w:rPr>
          <w:rFonts w:ascii="Times New Roman" w:hAnsi="Times New Roman" w:cs="Times New Roman"/>
          <w:sz w:val="28"/>
          <w:szCs w:val="28"/>
        </w:rPr>
        <w:t>вления</w:t>
      </w:r>
      <w:r w:rsidR="00190CEC" w:rsidRPr="002172E8">
        <w:rPr>
          <w:rFonts w:ascii="Times New Roman" w:hAnsi="Times New Roman" w:cs="Times New Roman"/>
          <w:sz w:val="28"/>
          <w:szCs w:val="28"/>
        </w:rPr>
        <w:t xml:space="preserve"> </w:t>
      </w:r>
      <w:r w:rsidR="00B103F2" w:rsidRPr="002172E8">
        <w:rPr>
          <w:rFonts w:ascii="Times New Roman" w:hAnsi="Times New Roman" w:cs="Times New Roman"/>
          <w:color w:val="000000"/>
          <w:sz w:val="28"/>
          <w:szCs w:val="28"/>
        </w:rPr>
        <w:t>с документами, необходимыми</w:t>
      </w:r>
      <w:r w:rsidR="00B103F2" w:rsidRPr="002172E8">
        <w:rPr>
          <w:rFonts w:ascii="Times New Roman" w:hAnsi="Times New Roman" w:cs="Times New Roman"/>
          <w:sz w:val="28"/>
          <w:szCs w:val="28"/>
        </w:rPr>
        <w:t xml:space="preserve"> для пред</w:t>
      </w:r>
      <w:r w:rsidR="00474337" w:rsidRPr="002172E8">
        <w:rPr>
          <w:rFonts w:ascii="Times New Roman" w:hAnsi="Times New Roman" w:cs="Times New Roman"/>
          <w:sz w:val="28"/>
          <w:szCs w:val="28"/>
        </w:rPr>
        <w:t>оставления муниципальной услуги.</w:t>
      </w:r>
      <w:r w:rsidR="0036570C" w:rsidRPr="002172E8">
        <w:rPr>
          <w:rFonts w:ascii="Times New Roman" w:hAnsi="Times New Roman" w:cs="Times New Roman"/>
          <w:sz w:val="28"/>
          <w:szCs w:val="28"/>
        </w:rPr>
        <w:t xml:space="preserve"> </w:t>
      </w:r>
    </w:p>
    <w:p w:rsidR="00E54CE9" w:rsidRPr="002172E8" w:rsidRDefault="002D125F" w:rsidP="002172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172E8">
        <w:rPr>
          <w:rFonts w:ascii="Times New Roman" w:hAnsi="Times New Roman" w:cs="Times New Roman"/>
          <w:sz w:val="28"/>
          <w:szCs w:val="28"/>
        </w:rPr>
        <w:t>2.4.2</w:t>
      </w:r>
      <w:r w:rsidR="00BF4232" w:rsidRPr="002172E8">
        <w:rPr>
          <w:rFonts w:ascii="Times New Roman" w:hAnsi="Times New Roman" w:cs="Times New Roman"/>
          <w:sz w:val="28"/>
          <w:szCs w:val="28"/>
        </w:rPr>
        <w:t>.</w:t>
      </w:r>
      <w:r w:rsidR="00C937CA" w:rsidRPr="002172E8">
        <w:rPr>
          <w:rFonts w:ascii="Times New Roman" w:hAnsi="Times New Roman" w:cs="Times New Roman"/>
          <w:sz w:val="28"/>
          <w:szCs w:val="28"/>
        </w:rPr>
        <w:t xml:space="preserve"> </w:t>
      </w:r>
      <w:r w:rsidR="00E105FE" w:rsidRPr="002172E8">
        <w:rPr>
          <w:rFonts w:ascii="Times New Roman" w:hAnsi="Times New Roman" w:cs="Times New Roman"/>
          <w:sz w:val="28"/>
          <w:szCs w:val="28"/>
        </w:rPr>
        <w:t>Приостановление предоставления муниципальной услуги не предусмотрено.</w:t>
      </w:r>
    </w:p>
    <w:p w:rsidR="00F0574A" w:rsidRPr="002172E8" w:rsidRDefault="00F0574A"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2.5. Перечень нормативных правовых актов Российской Федерации</w:t>
      </w:r>
      <w:r w:rsidR="00DF5117" w:rsidRPr="002172E8">
        <w:rPr>
          <w:rFonts w:ascii="Times New Roman" w:hAnsi="Times New Roman" w:cs="Times New Roman"/>
          <w:sz w:val="28"/>
          <w:szCs w:val="28"/>
        </w:rPr>
        <w:t>,</w:t>
      </w:r>
      <w:r w:rsidRPr="002172E8">
        <w:rPr>
          <w:rFonts w:ascii="Times New Roman" w:hAnsi="Times New Roman" w:cs="Times New Roman"/>
          <w:sz w:val="28"/>
          <w:szCs w:val="28"/>
        </w:rPr>
        <w:t xml:space="preserve"> нормативных правовых актов Ставропольского края,</w:t>
      </w:r>
      <w:r w:rsidR="00F022F5" w:rsidRPr="002172E8">
        <w:rPr>
          <w:rFonts w:ascii="Times New Roman" w:hAnsi="Times New Roman" w:cs="Times New Roman"/>
          <w:sz w:val="28"/>
          <w:szCs w:val="28"/>
        </w:rPr>
        <w:t xml:space="preserve"> правовых актов органов местного самоуправления Советского городского округа Ставропольского края,</w:t>
      </w:r>
      <w:r w:rsidRPr="002172E8">
        <w:rPr>
          <w:rFonts w:ascii="Times New Roman" w:hAnsi="Times New Roman" w:cs="Times New Roman"/>
          <w:sz w:val="28"/>
          <w:szCs w:val="28"/>
        </w:rPr>
        <w:t xml:space="preserve"> регулирующих предоставление </w:t>
      </w:r>
      <w:r w:rsidR="00E02771" w:rsidRPr="002172E8">
        <w:rPr>
          <w:rFonts w:ascii="Times New Roman" w:hAnsi="Times New Roman" w:cs="Times New Roman"/>
          <w:sz w:val="28"/>
          <w:szCs w:val="28"/>
        </w:rPr>
        <w:t>муниципальной</w:t>
      </w:r>
      <w:r w:rsidRPr="002172E8">
        <w:rPr>
          <w:rFonts w:ascii="Times New Roman" w:hAnsi="Times New Roman" w:cs="Times New Roman"/>
          <w:sz w:val="28"/>
          <w:szCs w:val="28"/>
        </w:rPr>
        <w:t xml:space="preserve"> услуги, с указанием их реквизитов и источников официального опубликования</w:t>
      </w:r>
    </w:p>
    <w:p w:rsidR="007628F5" w:rsidRPr="002172E8" w:rsidRDefault="00F0574A" w:rsidP="002172E8">
      <w:pPr>
        <w:pStyle w:val="ConsPlusNormal"/>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Предоставление </w:t>
      </w:r>
      <w:r w:rsidR="00E02771" w:rsidRPr="002172E8">
        <w:rPr>
          <w:rFonts w:ascii="Times New Roman" w:hAnsi="Times New Roman" w:cs="Times New Roman"/>
          <w:sz w:val="28"/>
          <w:szCs w:val="28"/>
        </w:rPr>
        <w:t>муниципальной</w:t>
      </w:r>
      <w:r w:rsidRPr="002172E8">
        <w:rPr>
          <w:rFonts w:ascii="Times New Roman" w:hAnsi="Times New Roman" w:cs="Times New Roman"/>
          <w:sz w:val="28"/>
          <w:szCs w:val="28"/>
        </w:rPr>
        <w:t xml:space="preserve"> услуги осуществляется в соответствии</w:t>
      </w:r>
      <w:r w:rsidR="007628F5" w:rsidRPr="002172E8">
        <w:rPr>
          <w:rFonts w:ascii="Times New Roman" w:hAnsi="Times New Roman" w:cs="Times New Roman"/>
          <w:sz w:val="28"/>
          <w:szCs w:val="28"/>
        </w:rPr>
        <w:t>:</w:t>
      </w:r>
    </w:p>
    <w:p w:rsidR="007628F5" w:rsidRPr="002172E8" w:rsidRDefault="007628F5" w:rsidP="002172E8">
      <w:pPr>
        <w:pStyle w:val="ConsPlusNormal"/>
        <w:ind w:firstLine="709"/>
        <w:jc w:val="both"/>
        <w:rPr>
          <w:rFonts w:ascii="Times New Roman" w:hAnsi="Times New Roman" w:cs="Times New Roman"/>
          <w:sz w:val="28"/>
          <w:szCs w:val="28"/>
        </w:rPr>
      </w:pPr>
      <w:r w:rsidRPr="002172E8">
        <w:rPr>
          <w:rFonts w:ascii="Times New Roman" w:hAnsi="Times New Roman" w:cs="Times New Roman"/>
          <w:sz w:val="28"/>
          <w:szCs w:val="28"/>
        </w:rPr>
        <w:t>с</w:t>
      </w:r>
      <w:r w:rsidR="00F0574A" w:rsidRPr="002172E8">
        <w:rPr>
          <w:rFonts w:ascii="Times New Roman" w:hAnsi="Times New Roman" w:cs="Times New Roman"/>
          <w:sz w:val="28"/>
          <w:szCs w:val="28"/>
        </w:rPr>
        <w:t xml:space="preserve"> </w:t>
      </w:r>
      <w:r w:rsidRPr="002172E8">
        <w:rPr>
          <w:rFonts w:ascii="Times New Roman" w:hAnsi="Times New Roman" w:cs="Times New Roman"/>
          <w:sz w:val="28"/>
          <w:szCs w:val="28"/>
        </w:rPr>
        <w:t>Федеральными законами</w:t>
      </w:r>
      <w:r w:rsidR="003452C8" w:rsidRPr="002172E8">
        <w:rPr>
          <w:rFonts w:ascii="Times New Roman" w:hAnsi="Times New Roman" w:cs="Times New Roman"/>
          <w:sz w:val="28"/>
          <w:szCs w:val="28"/>
        </w:rPr>
        <w:t>:</w:t>
      </w:r>
    </w:p>
    <w:p w:rsidR="007628F5" w:rsidRPr="002172E8" w:rsidRDefault="007628F5" w:rsidP="002172E8">
      <w:pPr>
        <w:pStyle w:val="ConsPlusNormal"/>
        <w:ind w:firstLine="709"/>
        <w:jc w:val="both"/>
        <w:rPr>
          <w:rFonts w:ascii="Times New Roman" w:hAnsi="Times New Roman" w:cs="Times New Roman"/>
          <w:sz w:val="28"/>
          <w:szCs w:val="28"/>
        </w:rPr>
      </w:pPr>
      <w:r w:rsidRPr="002172E8">
        <w:rPr>
          <w:rFonts w:ascii="Times New Roman" w:hAnsi="Times New Roman" w:cs="Times New Roman"/>
          <w:sz w:val="28"/>
          <w:szCs w:val="28"/>
        </w:rPr>
        <w:t>от 06 октября 2003 года № 131-ФЗ «Об общих принципах организации местного самоуправления в Российской Федерации» («Российская газета»,  № 202, 08.10.2003);</w:t>
      </w:r>
    </w:p>
    <w:p w:rsidR="007628F5" w:rsidRPr="002172E8" w:rsidRDefault="007628F5" w:rsidP="002172E8">
      <w:pPr>
        <w:pStyle w:val="ConsPlusNormal"/>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(Официальный интернет-портал правовой информации </w:t>
      </w:r>
      <w:hyperlink r:id="rId15" w:history="1">
        <w:r w:rsidRPr="002172E8">
          <w:rPr>
            <w:rStyle w:val="a8"/>
            <w:rFonts w:ascii="Times New Roman" w:hAnsi="Times New Roman" w:cs="Times New Roman"/>
            <w:sz w:val="28"/>
            <w:szCs w:val="28"/>
            <w:lang w:val="en-US"/>
          </w:rPr>
          <w:t>http</w:t>
        </w:r>
        <w:r w:rsidRPr="002172E8">
          <w:rPr>
            <w:rStyle w:val="a8"/>
            <w:rFonts w:ascii="Times New Roman" w:hAnsi="Times New Roman" w:cs="Times New Roman"/>
            <w:sz w:val="28"/>
            <w:szCs w:val="28"/>
          </w:rPr>
          <w:t>://www.pravo.gov.ru</w:t>
        </w:r>
      </w:hyperlink>
      <w:r w:rsidRPr="002172E8">
        <w:rPr>
          <w:rFonts w:ascii="Times New Roman" w:hAnsi="Times New Roman" w:cs="Times New Roman"/>
          <w:sz w:val="28"/>
          <w:szCs w:val="28"/>
        </w:rPr>
        <w:t xml:space="preserve"> 14.07.2015, «Российская газета» № 156, от 17.07.2015, «Собрание законодательств РФ», 20.07.2015, № 29 (часть </w:t>
      </w:r>
      <w:r w:rsidRPr="002172E8">
        <w:rPr>
          <w:rFonts w:ascii="Times New Roman" w:hAnsi="Times New Roman" w:cs="Times New Roman"/>
          <w:sz w:val="28"/>
          <w:szCs w:val="28"/>
          <w:lang w:val="en-US"/>
        </w:rPr>
        <w:t>I</w:t>
      </w:r>
      <w:r w:rsidRPr="002172E8">
        <w:rPr>
          <w:rFonts w:ascii="Times New Roman" w:hAnsi="Times New Roman" w:cs="Times New Roman"/>
          <w:sz w:val="28"/>
          <w:szCs w:val="28"/>
        </w:rPr>
        <w:t>), ст. 4346);</w:t>
      </w:r>
    </w:p>
    <w:p w:rsidR="007628F5" w:rsidRPr="002172E8" w:rsidRDefault="007628F5" w:rsidP="002172E8">
      <w:pPr>
        <w:pStyle w:val="ConsPlusNormal"/>
        <w:ind w:firstLine="709"/>
        <w:jc w:val="both"/>
        <w:rPr>
          <w:rFonts w:ascii="Times New Roman" w:hAnsi="Times New Roman" w:cs="Times New Roman"/>
          <w:sz w:val="28"/>
          <w:szCs w:val="28"/>
        </w:rPr>
      </w:pPr>
      <w:r w:rsidRPr="002172E8">
        <w:rPr>
          <w:rFonts w:ascii="Times New Roman" w:hAnsi="Times New Roman" w:cs="Times New Roman"/>
          <w:sz w:val="28"/>
          <w:szCs w:val="28"/>
        </w:rPr>
        <w:t>от 02 мая 2006 года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 «Парламентская газета», № 70-71, 11.05.2006);</w:t>
      </w:r>
    </w:p>
    <w:p w:rsidR="007628F5" w:rsidRPr="002172E8" w:rsidRDefault="007628F5" w:rsidP="002172E8">
      <w:pPr>
        <w:pStyle w:val="ConsPlusNormal"/>
        <w:ind w:firstLine="709"/>
        <w:jc w:val="both"/>
        <w:rPr>
          <w:rFonts w:ascii="Times New Roman" w:hAnsi="Times New Roman" w:cs="Times New Roman"/>
          <w:sz w:val="28"/>
          <w:szCs w:val="28"/>
        </w:rPr>
      </w:pPr>
      <w:r w:rsidRPr="002172E8">
        <w:rPr>
          <w:rFonts w:ascii="Times New Roman" w:hAnsi="Times New Roman" w:cs="Times New Roman"/>
          <w:sz w:val="28"/>
          <w:szCs w:val="28"/>
        </w:rPr>
        <w:lastRenderedPageBreak/>
        <w:t>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r w:rsidR="002D125F" w:rsidRPr="002172E8">
        <w:rPr>
          <w:rFonts w:ascii="Times New Roman" w:hAnsi="Times New Roman" w:cs="Times New Roman"/>
          <w:sz w:val="28"/>
          <w:szCs w:val="28"/>
        </w:rPr>
        <w:t xml:space="preserve"> «Российская газета»,</w:t>
      </w:r>
      <w:r w:rsidRPr="002172E8">
        <w:rPr>
          <w:rFonts w:ascii="Times New Roman" w:hAnsi="Times New Roman" w:cs="Times New Roman"/>
          <w:sz w:val="28"/>
          <w:szCs w:val="28"/>
        </w:rPr>
        <w:t xml:space="preserve"> № 168, 30.07.2010);</w:t>
      </w:r>
    </w:p>
    <w:p w:rsidR="000B1179" w:rsidRPr="002172E8" w:rsidRDefault="007628F5" w:rsidP="002172E8">
      <w:pPr>
        <w:pStyle w:val="ConsPlusNormal"/>
        <w:ind w:firstLine="709"/>
        <w:jc w:val="both"/>
        <w:rPr>
          <w:rFonts w:ascii="Times New Roman" w:hAnsi="Times New Roman" w:cs="Times New Roman"/>
          <w:sz w:val="28"/>
          <w:szCs w:val="28"/>
        </w:rPr>
      </w:pPr>
      <w:r w:rsidRPr="002172E8">
        <w:rPr>
          <w:rFonts w:ascii="Times New Roman" w:hAnsi="Times New Roman" w:cs="Times New Roman"/>
          <w:sz w:val="28"/>
          <w:szCs w:val="28"/>
        </w:rPr>
        <w:t>от 06 апреля 2011 года № 63-ФЗ «Об электронной подписи» («Собрание законодательства Российской Федерации», 11.04.2011, № 15, ст. 2036, «Парламентская газета», № 17, 08-14.0</w:t>
      </w:r>
      <w:r w:rsidR="000B1179" w:rsidRPr="002172E8">
        <w:rPr>
          <w:rFonts w:ascii="Times New Roman" w:hAnsi="Times New Roman" w:cs="Times New Roman"/>
          <w:sz w:val="28"/>
          <w:szCs w:val="28"/>
        </w:rPr>
        <w:t>4.2011, «Российская газета», № 75, 08</w:t>
      </w:r>
      <w:r w:rsidR="0023641D" w:rsidRPr="002172E8">
        <w:rPr>
          <w:rFonts w:ascii="Times New Roman" w:hAnsi="Times New Roman" w:cs="Times New Roman"/>
          <w:sz w:val="28"/>
          <w:szCs w:val="28"/>
        </w:rPr>
        <w:t>.04.2011, № 168, 30.07.2011)</w:t>
      </w:r>
      <w:r w:rsidR="00492991" w:rsidRPr="002172E8">
        <w:rPr>
          <w:rFonts w:ascii="Times New Roman" w:hAnsi="Times New Roman" w:cs="Times New Roman"/>
          <w:sz w:val="28"/>
          <w:szCs w:val="28"/>
        </w:rPr>
        <w:t xml:space="preserve"> </w:t>
      </w:r>
    </w:p>
    <w:p w:rsidR="007628F5" w:rsidRPr="002172E8" w:rsidRDefault="007628F5" w:rsidP="002172E8">
      <w:pPr>
        <w:pStyle w:val="ConsPlusNormal"/>
        <w:ind w:firstLine="709"/>
        <w:jc w:val="both"/>
        <w:rPr>
          <w:rFonts w:ascii="Times New Roman" w:hAnsi="Times New Roman" w:cs="Times New Roman"/>
          <w:sz w:val="28"/>
          <w:szCs w:val="28"/>
        </w:rPr>
      </w:pPr>
      <w:r w:rsidRPr="002172E8">
        <w:rPr>
          <w:rFonts w:ascii="Times New Roman" w:hAnsi="Times New Roman" w:cs="Times New Roman"/>
          <w:sz w:val="28"/>
          <w:szCs w:val="28"/>
        </w:rPr>
        <w:t>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23641D" w:rsidRPr="002172E8">
        <w:rPr>
          <w:rFonts w:ascii="Times New Roman" w:hAnsi="Times New Roman" w:cs="Times New Roman"/>
          <w:sz w:val="28"/>
          <w:szCs w:val="28"/>
        </w:rPr>
        <w:t xml:space="preserve"> официальный интернет-портал правовой информации Ставропольского края (</w:t>
      </w:r>
      <w:hyperlink r:id="rId16" w:history="1">
        <w:r w:rsidR="0023641D" w:rsidRPr="002172E8">
          <w:rPr>
            <w:rStyle w:val="a8"/>
            <w:rFonts w:ascii="Times New Roman" w:hAnsi="Times New Roman" w:cs="Times New Roman"/>
            <w:sz w:val="28"/>
            <w:szCs w:val="28"/>
          </w:rPr>
          <w:t>http://www.pravo.gov.ru</w:t>
        </w:r>
      </w:hyperlink>
      <w:r w:rsidR="0023641D" w:rsidRPr="002172E8">
        <w:rPr>
          <w:rFonts w:ascii="Times New Roman" w:hAnsi="Times New Roman" w:cs="Times New Roman"/>
          <w:sz w:val="28"/>
          <w:szCs w:val="28"/>
        </w:rPr>
        <w:t>, 02.12.2014, «Российская газета, № 278, 05.12.2014, «Собрание законодательства РФ», 08.12.2014, №49 (часть VI), ст. 6928)</w:t>
      </w:r>
    </w:p>
    <w:p w:rsidR="007628F5" w:rsidRPr="002172E8" w:rsidRDefault="007628F5" w:rsidP="002172E8">
      <w:pPr>
        <w:pStyle w:val="ConsPlusNormal"/>
        <w:ind w:firstLine="709"/>
        <w:jc w:val="both"/>
        <w:rPr>
          <w:rFonts w:ascii="Times New Roman" w:hAnsi="Times New Roman" w:cs="Times New Roman"/>
          <w:sz w:val="28"/>
          <w:szCs w:val="28"/>
        </w:rPr>
      </w:pPr>
      <w:r w:rsidRPr="002172E8">
        <w:rPr>
          <w:rFonts w:ascii="Times New Roman" w:hAnsi="Times New Roman" w:cs="Times New Roman"/>
          <w:sz w:val="28"/>
          <w:szCs w:val="28"/>
        </w:rPr>
        <w:t>Постановлениями Правительства Российской Федерации:</w:t>
      </w:r>
    </w:p>
    <w:p w:rsidR="007628F5" w:rsidRPr="002172E8" w:rsidRDefault="007628F5" w:rsidP="002172E8">
      <w:pPr>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от 14.02.2009 № 112 «Об утверждении Правил перевозок пассажиров и багажа автомобильным транспортом и городским наземным электрическим транспортом» («Собрание законодательства РФ», 02.03.2009, № 9, ст. 1102, «Российская газета», № 40, 11.03.2009);</w:t>
      </w:r>
    </w:p>
    <w:p w:rsidR="007628F5" w:rsidRPr="002172E8" w:rsidRDefault="007628F5" w:rsidP="002172E8">
      <w:pPr>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от 02.04.2012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(«Собрание законодательства РФ», 09.04.2012, № 15, ст. 1793);</w:t>
      </w:r>
    </w:p>
    <w:p w:rsidR="007628F5" w:rsidRPr="002172E8" w:rsidRDefault="007628F5" w:rsidP="002172E8">
      <w:pPr>
        <w:pStyle w:val="ConsPlusNormal"/>
        <w:ind w:firstLine="709"/>
        <w:jc w:val="both"/>
        <w:rPr>
          <w:rFonts w:ascii="Times New Roman" w:hAnsi="Times New Roman" w:cs="Times New Roman"/>
          <w:sz w:val="28"/>
          <w:szCs w:val="28"/>
        </w:rPr>
      </w:pPr>
      <w:r w:rsidRPr="002172E8">
        <w:rPr>
          <w:rFonts w:ascii="Times New Roman" w:hAnsi="Times New Roman" w:cs="Times New Roman"/>
          <w:sz w:val="28"/>
          <w:szCs w:val="28"/>
        </w:rPr>
        <w:t>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 29, ст. 4479);</w:t>
      </w:r>
    </w:p>
    <w:p w:rsidR="007628F5" w:rsidRPr="002172E8" w:rsidRDefault="007628F5" w:rsidP="002172E8">
      <w:pPr>
        <w:pStyle w:val="ConsPlusNormal"/>
        <w:ind w:firstLine="709"/>
        <w:jc w:val="both"/>
        <w:rPr>
          <w:rFonts w:ascii="Times New Roman" w:hAnsi="Times New Roman" w:cs="Times New Roman"/>
          <w:sz w:val="28"/>
          <w:szCs w:val="28"/>
        </w:rPr>
      </w:pPr>
      <w:r w:rsidRPr="002172E8">
        <w:rPr>
          <w:rFonts w:ascii="Times New Roman" w:hAnsi="Times New Roman" w:cs="Times New Roman"/>
          <w:sz w:val="28"/>
          <w:szCs w:val="28"/>
        </w:rPr>
        <w:t>от 25 июня 2012 г.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 27, ст. 3744, «Российская газета», 02.07.2012</w:t>
      </w:r>
      <w:r w:rsidR="00F460C1" w:rsidRPr="002172E8">
        <w:rPr>
          <w:rFonts w:ascii="Times New Roman" w:hAnsi="Times New Roman" w:cs="Times New Roman"/>
          <w:sz w:val="28"/>
          <w:szCs w:val="28"/>
        </w:rPr>
        <w:t>, № 148</w:t>
      </w:r>
      <w:r w:rsidRPr="002172E8">
        <w:rPr>
          <w:rFonts w:ascii="Times New Roman" w:hAnsi="Times New Roman" w:cs="Times New Roman"/>
          <w:sz w:val="28"/>
          <w:szCs w:val="28"/>
        </w:rPr>
        <w:t>);</w:t>
      </w:r>
    </w:p>
    <w:p w:rsidR="007628F5" w:rsidRPr="002172E8" w:rsidRDefault="007628F5" w:rsidP="002172E8">
      <w:pPr>
        <w:pStyle w:val="ConsPlusNormal"/>
        <w:ind w:firstLine="709"/>
        <w:jc w:val="both"/>
        <w:rPr>
          <w:rFonts w:ascii="Times New Roman" w:hAnsi="Times New Roman" w:cs="Times New Roman"/>
          <w:sz w:val="28"/>
          <w:szCs w:val="28"/>
        </w:rPr>
      </w:pPr>
      <w:r w:rsidRPr="002172E8">
        <w:rPr>
          <w:rFonts w:ascii="Times New Roman" w:hAnsi="Times New Roman" w:cs="Times New Roman"/>
          <w:sz w:val="28"/>
          <w:szCs w:val="28"/>
        </w:rPr>
        <w:t>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03.09.2012, № 36, ст. 4903, «Российская газета»,</w:t>
      </w:r>
      <w:r w:rsidR="00F460C1" w:rsidRPr="002172E8">
        <w:rPr>
          <w:rFonts w:ascii="Times New Roman" w:hAnsi="Times New Roman" w:cs="Times New Roman"/>
          <w:sz w:val="28"/>
          <w:szCs w:val="28"/>
        </w:rPr>
        <w:t xml:space="preserve"> </w:t>
      </w:r>
      <w:r w:rsidRPr="002172E8">
        <w:rPr>
          <w:rFonts w:ascii="Times New Roman" w:hAnsi="Times New Roman" w:cs="Times New Roman"/>
          <w:sz w:val="28"/>
          <w:szCs w:val="28"/>
        </w:rPr>
        <w:t xml:space="preserve"> 31.08.2012</w:t>
      </w:r>
      <w:r w:rsidR="00F460C1" w:rsidRPr="002172E8">
        <w:rPr>
          <w:rFonts w:ascii="Times New Roman" w:hAnsi="Times New Roman" w:cs="Times New Roman"/>
          <w:sz w:val="28"/>
          <w:szCs w:val="28"/>
        </w:rPr>
        <w:t>, № 200</w:t>
      </w:r>
      <w:r w:rsidRPr="002172E8">
        <w:rPr>
          <w:rFonts w:ascii="Times New Roman" w:hAnsi="Times New Roman" w:cs="Times New Roman"/>
          <w:sz w:val="28"/>
          <w:szCs w:val="28"/>
        </w:rPr>
        <w:t>).</w:t>
      </w:r>
    </w:p>
    <w:p w:rsidR="007628F5" w:rsidRPr="002172E8" w:rsidRDefault="007628F5" w:rsidP="002172E8">
      <w:pPr>
        <w:spacing w:after="0"/>
        <w:ind w:firstLine="720"/>
        <w:jc w:val="both"/>
        <w:rPr>
          <w:rFonts w:ascii="Times New Roman" w:hAnsi="Times New Roman" w:cs="Times New Roman"/>
          <w:sz w:val="28"/>
          <w:szCs w:val="28"/>
          <w:highlight w:val="yellow"/>
        </w:rPr>
      </w:pPr>
      <w:r w:rsidRPr="002172E8">
        <w:rPr>
          <w:rFonts w:ascii="Times New Roman" w:hAnsi="Times New Roman" w:cs="Times New Roman"/>
          <w:sz w:val="28"/>
          <w:szCs w:val="28"/>
        </w:rPr>
        <w:t xml:space="preserve">Законом Ставропольского края от 09 марта 2016 года № 23-кз «О некоторых вопросах организации транспортного обслуживания населения </w:t>
      </w:r>
      <w:r w:rsidRPr="002172E8">
        <w:rPr>
          <w:rFonts w:ascii="Times New Roman" w:hAnsi="Times New Roman" w:cs="Times New Roman"/>
          <w:sz w:val="28"/>
          <w:szCs w:val="28"/>
        </w:rPr>
        <w:lastRenderedPageBreak/>
        <w:t xml:space="preserve">пассажирским автомобильным транспортом и городским наземным электрическим транспортом в Ставропольском крае» (Официальный интернет-портал правовой информации Ставропольского края  </w:t>
      </w:r>
      <w:hyperlink r:id="rId17" w:history="1">
        <w:r w:rsidRPr="002172E8">
          <w:rPr>
            <w:rStyle w:val="a8"/>
            <w:rFonts w:ascii="Times New Roman" w:hAnsi="Times New Roman" w:cs="Times New Roman"/>
            <w:sz w:val="28"/>
            <w:szCs w:val="28"/>
          </w:rPr>
          <w:t xml:space="preserve"> http://www.</w:t>
        </w:r>
        <w:hyperlink r:id="rId18" w:tgtFrame="_blank" w:history="1">
          <w:r w:rsidRPr="002172E8">
            <w:rPr>
              <w:rStyle w:val="a8"/>
              <w:rFonts w:ascii="Times New Roman" w:hAnsi="Times New Roman" w:cs="Times New Roman"/>
              <w:bCs/>
              <w:sz w:val="28"/>
              <w:szCs w:val="28"/>
            </w:rPr>
            <w:t>pravo.stavregion.ru</w:t>
          </w:r>
        </w:hyperlink>
      </w:hyperlink>
      <w:r w:rsidRPr="002172E8">
        <w:rPr>
          <w:rFonts w:ascii="Times New Roman" w:hAnsi="Times New Roman" w:cs="Times New Roman"/>
          <w:sz w:val="28"/>
          <w:szCs w:val="28"/>
        </w:rPr>
        <w:t>,11.03.2016, «Ставропольская правда», № 37-39, 15.03.2016);</w:t>
      </w:r>
    </w:p>
    <w:p w:rsidR="007628F5" w:rsidRPr="002172E8" w:rsidRDefault="007628F5" w:rsidP="002172E8">
      <w:pPr>
        <w:pStyle w:val="s16"/>
        <w:spacing w:before="0" w:beforeAutospacing="0" w:after="0" w:afterAutospacing="0"/>
        <w:ind w:firstLine="708"/>
        <w:jc w:val="both"/>
        <w:rPr>
          <w:bCs/>
          <w:color w:val="000000"/>
          <w:sz w:val="28"/>
          <w:szCs w:val="28"/>
        </w:rPr>
      </w:pPr>
      <w:r w:rsidRPr="002172E8">
        <w:rPr>
          <w:sz w:val="28"/>
          <w:szCs w:val="28"/>
        </w:rPr>
        <w:t>Постановлением Правительства Ставропольского края от 20 июня 2016 года № 240-п «О некоторых мерах по реализации Закона Ставропольского края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 (</w:t>
      </w:r>
      <w:r w:rsidRPr="002172E8">
        <w:rPr>
          <w:bCs/>
          <w:color w:val="000000"/>
          <w:sz w:val="28"/>
          <w:szCs w:val="28"/>
        </w:rPr>
        <w:t>официальный интернет-портал правовой информации Ставропольского края http://www.pravo.stavregion.ru, 21.06.2016, официальный интернет-портал правовой информации http://www.pravo.gov.ru, 22.06.2016);</w:t>
      </w:r>
    </w:p>
    <w:p w:rsidR="008C6BCC" w:rsidRPr="002172E8" w:rsidRDefault="008C6BCC" w:rsidP="002172E8">
      <w:pPr>
        <w:pStyle w:val="ConsPlusNorma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Постановление администрации Советского городского округа Ставропольского края от 04 апреля </w:t>
      </w:r>
      <w:smartTag w:uri="urn:schemas-microsoft-com:office:smarttags" w:element="metricconverter">
        <w:smartTagPr>
          <w:attr w:name="ProductID" w:val="2018 г"/>
        </w:smartTagPr>
        <w:r w:rsidRPr="002172E8">
          <w:rPr>
            <w:rFonts w:ascii="Times New Roman" w:hAnsi="Times New Roman" w:cs="Times New Roman"/>
            <w:sz w:val="28"/>
            <w:szCs w:val="28"/>
          </w:rPr>
          <w:t>2018 г</w:t>
        </w:r>
      </w:smartTag>
      <w:r w:rsidRPr="002172E8">
        <w:rPr>
          <w:rFonts w:ascii="Times New Roman" w:hAnsi="Times New Roman" w:cs="Times New Roman"/>
          <w:sz w:val="28"/>
          <w:szCs w:val="28"/>
        </w:rPr>
        <w:t>. № 374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в части предоставления муниципальных или государственных услуг»;</w:t>
      </w:r>
    </w:p>
    <w:p w:rsidR="007628F5" w:rsidRPr="002172E8" w:rsidRDefault="007628F5" w:rsidP="002172E8">
      <w:pPr>
        <w:pStyle w:val="ConsPlusNormal"/>
        <w:ind w:firstLine="709"/>
        <w:jc w:val="both"/>
        <w:rPr>
          <w:b/>
          <w:sz w:val="28"/>
          <w:szCs w:val="28"/>
        </w:rPr>
      </w:pPr>
      <w:r w:rsidRPr="002172E8">
        <w:rPr>
          <w:rFonts w:ascii="Times New Roman" w:hAnsi="Times New Roman" w:cs="Times New Roman"/>
          <w:sz w:val="28"/>
          <w:szCs w:val="28"/>
        </w:rPr>
        <w:t xml:space="preserve">последующими редакциями указанных нормативных правовых актов            Российской Федерации и нормативными правовыми актами Ставропольского края. </w:t>
      </w:r>
    </w:p>
    <w:p w:rsidR="00396544" w:rsidRPr="002172E8" w:rsidRDefault="00396544"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w:t>
      </w:r>
      <w:r w:rsidR="00D477CA" w:rsidRPr="002172E8">
        <w:rPr>
          <w:rFonts w:ascii="Times New Roman" w:hAnsi="Times New Roman" w:cs="Times New Roman"/>
          <w:sz w:val="28"/>
          <w:szCs w:val="28"/>
        </w:rPr>
        <w:t>,</w:t>
      </w:r>
      <w:r w:rsidR="007628F5" w:rsidRPr="002172E8">
        <w:rPr>
          <w:rFonts w:ascii="Times New Roman" w:hAnsi="Times New Roman" w:cs="Times New Roman"/>
          <w:sz w:val="28"/>
          <w:szCs w:val="28"/>
        </w:rPr>
        <w:t xml:space="preserve"> </w:t>
      </w:r>
      <w:r w:rsidR="00D477CA" w:rsidRPr="002172E8">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007628F5" w:rsidRPr="002172E8">
        <w:rPr>
          <w:rFonts w:ascii="Times New Roman" w:hAnsi="Times New Roman" w:cs="Times New Roman"/>
          <w:sz w:val="28"/>
          <w:szCs w:val="28"/>
        </w:rPr>
        <w:t xml:space="preserve"> </w:t>
      </w:r>
      <w:r w:rsidRPr="002172E8">
        <w:rPr>
          <w:rFonts w:ascii="Times New Roman" w:hAnsi="Times New Roman" w:cs="Times New Roman"/>
          <w:sz w:val="28"/>
          <w:szCs w:val="28"/>
        </w:rPr>
        <w:t xml:space="preserve">для предоставления </w:t>
      </w:r>
      <w:r w:rsidR="00967F1A" w:rsidRPr="002172E8">
        <w:rPr>
          <w:rFonts w:ascii="Times New Roman" w:hAnsi="Times New Roman" w:cs="Times New Roman"/>
          <w:sz w:val="28"/>
          <w:szCs w:val="28"/>
        </w:rPr>
        <w:t>муниципальной</w:t>
      </w:r>
      <w:r w:rsidRPr="002172E8">
        <w:rPr>
          <w:rFonts w:ascii="Times New Roman" w:hAnsi="Times New Roman" w:cs="Times New Roman"/>
          <w:sz w:val="28"/>
          <w:szCs w:val="28"/>
        </w:rPr>
        <w:t xml:space="preserve"> услуги и услуг, необходимых и обязательных для предоставления </w:t>
      </w:r>
      <w:r w:rsidR="00967F1A" w:rsidRPr="002172E8">
        <w:rPr>
          <w:rFonts w:ascii="Times New Roman" w:hAnsi="Times New Roman" w:cs="Times New Roman"/>
          <w:sz w:val="28"/>
          <w:szCs w:val="28"/>
        </w:rPr>
        <w:t>муниципальной</w:t>
      </w:r>
      <w:r w:rsidRPr="002172E8">
        <w:rPr>
          <w:rFonts w:ascii="Times New Roman" w:hAnsi="Times New Roman" w:cs="Times New Roman"/>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628F5" w:rsidRPr="002172E8" w:rsidRDefault="007628F5" w:rsidP="002172E8">
      <w:pPr>
        <w:widowControl w:val="0"/>
        <w:autoSpaceDE w:val="0"/>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2.6.1. Для получения муниципальной услуги Заявитель или его доверенное лицо предоставляет в администрацию или МФЦ заявление на получение муниципальной услуги (далее - заявление),</w:t>
      </w:r>
      <w:r w:rsidR="001F750E" w:rsidRPr="002172E8">
        <w:rPr>
          <w:rFonts w:ascii="Times New Roman" w:hAnsi="Times New Roman" w:cs="Times New Roman"/>
          <w:sz w:val="28"/>
          <w:szCs w:val="28"/>
        </w:rPr>
        <w:t xml:space="preserve"> согласно образцу приложения № 3, № 4</w:t>
      </w:r>
      <w:r w:rsidR="006B2DC4" w:rsidRPr="002172E8">
        <w:rPr>
          <w:rFonts w:ascii="Times New Roman" w:hAnsi="Times New Roman" w:cs="Times New Roman"/>
          <w:sz w:val="28"/>
          <w:szCs w:val="28"/>
        </w:rPr>
        <w:t>, № 5</w:t>
      </w:r>
      <w:r w:rsidRPr="002172E8">
        <w:rPr>
          <w:rFonts w:ascii="Times New Roman" w:hAnsi="Times New Roman" w:cs="Times New Roman"/>
          <w:sz w:val="28"/>
          <w:szCs w:val="28"/>
        </w:rPr>
        <w:t xml:space="preserve"> к Административному регламенту.</w:t>
      </w:r>
    </w:p>
    <w:p w:rsidR="007628F5" w:rsidRPr="002172E8" w:rsidRDefault="007E582A" w:rsidP="002172E8">
      <w:pPr>
        <w:pStyle w:val="ab"/>
        <w:autoSpaceDE w:val="0"/>
        <w:spacing w:after="0"/>
        <w:ind w:firstLine="709"/>
        <w:jc w:val="both"/>
        <w:rPr>
          <w:rFonts w:ascii="Times New Roman" w:hAnsi="Times New Roman" w:cs="Times New Roman"/>
          <w:sz w:val="28"/>
          <w:szCs w:val="28"/>
        </w:rPr>
      </w:pPr>
      <w:hyperlink w:anchor="Par142" w:history="1">
        <w:r w:rsidR="007628F5" w:rsidRPr="002172E8">
          <w:rPr>
            <w:rStyle w:val="a8"/>
            <w:rFonts w:ascii="Times New Roman" w:hAnsi="Times New Roman" w:cs="Times New Roman"/>
            <w:sz w:val="28"/>
            <w:szCs w:val="28"/>
          </w:rPr>
          <w:t>Заявление</w:t>
        </w:r>
      </w:hyperlink>
      <w:r w:rsidR="007628F5" w:rsidRPr="002172E8">
        <w:rPr>
          <w:rFonts w:ascii="Times New Roman" w:hAnsi="Times New Roman" w:cs="Times New Roman"/>
          <w:sz w:val="28"/>
          <w:szCs w:val="28"/>
          <w:lang w:eastAsia="ru-RU"/>
        </w:rPr>
        <w:t xml:space="preserve"> об установлении муниципального маршрута регулярных перевозок предоставляется </w:t>
      </w:r>
      <w:r w:rsidR="001F750E" w:rsidRPr="002172E8">
        <w:rPr>
          <w:rFonts w:ascii="Times New Roman" w:hAnsi="Times New Roman" w:cs="Times New Roman"/>
          <w:sz w:val="28"/>
          <w:szCs w:val="28"/>
          <w:lang w:eastAsia="ru-RU"/>
        </w:rPr>
        <w:t>по форме согласно приложению № 3</w:t>
      </w:r>
      <w:r w:rsidR="007628F5" w:rsidRPr="002172E8">
        <w:rPr>
          <w:rFonts w:ascii="Times New Roman" w:hAnsi="Times New Roman" w:cs="Times New Roman"/>
          <w:sz w:val="28"/>
          <w:szCs w:val="28"/>
          <w:lang w:eastAsia="ru-RU"/>
        </w:rPr>
        <w:t xml:space="preserve"> к Административному регламенту и должно включать в себя следующие сведения:</w:t>
      </w:r>
    </w:p>
    <w:p w:rsidR="007628F5" w:rsidRPr="002172E8" w:rsidRDefault="007628F5"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1) номер и дату выдачи лицензии на осуществление деятельности по перевозкам пассажиров автомобильным транспортом (далее - лицензия) (данные сведения предоставляются в отношении каждого участника договора простого товарищества);</w:t>
      </w:r>
    </w:p>
    <w:p w:rsidR="007628F5" w:rsidRPr="002172E8" w:rsidRDefault="007628F5"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lastRenderedPageBreak/>
        <w:t>2) наименование, место нахождения юридического лица, фамилию, имя, и, если имеется, отчество индивидуального предпринимателя (в том числе участников договора простого товарищества), идентификационный номер налогоплательщика, почтовый адрес, контактные телефоны (данные сведения предоставляются в отношении каждого участника договора простого товарищества);</w:t>
      </w:r>
    </w:p>
    <w:p w:rsidR="007628F5" w:rsidRPr="002172E8" w:rsidRDefault="007628F5"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3) наименование муниципального маршрута регулярных перевозок с указанием наименований начального остановочного пункта и конечного остановочного пункта;</w:t>
      </w:r>
    </w:p>
    <w:p w:rsidR="007628F5" w:rsidRPr="002172E8" w:rsidRDefault="007628F5"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4) наименования промежуточных остановочных пунктов по муниципальному маршруту регулярных перевозок;</w:t>
      </w:r>
    </w:p>
    <w:p w:rsidR="007628F5" w:rsidRPr="002172E8" w:rsidRDefault="007628F5"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5) 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7628F5" w:rsidRPr="002172E8" w:rsidRDefault="007628F5"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6) протяженность муниципального маршрута регулярных перевозок;</w:t>
      </w:r>
    </w:p>
    <w:p w:rsidR="007628F5" w:rsidRPr="002172E8" w:rsidRDefault="007628F5"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7628F5" w:rsidRPr="002172E8" w:rsidRDefault="007628F5"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8) экологические характеристики транспортных средств;</w:t>
      </w:r>
    </w:p>
    <w:p w:rsidR="007628F5" w:rsidRPr="002172E8" w:rsidRDefault="007628F5"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9) планируемое расписание отправления транспортных средств от остановочных пунктов в течение суток в виде интервалов отправления по муниципальному маршруту регулярных перевозок далее - расписание отправления транспортных средств).</w:t>
      </w:r>
    </w:p>
    <w:p w:rsidR="007628F5" w:rsidRPr="002172E8" w:rsidRDefault="007E582A" w:rsidP="002172E8">
      <w:pPr>
        <w:pStyle w:val="ab"/>
        <w:spacing w:after="0"/>
        <w:ind w:firstLine="709"/>
        <w:jc w:val="both"/>
        <w:rPr>
          <w:rFonts w:ascii="Times New Roman" w:hAnsi="Times New Roman" w:cs="Times New Roman"/>
          <w:sz w:val="28"/>
          <w:szCs w:val="28"/>
        </w:rPr>
      </w:pPr>
      <w:hyperlink w:anchor="Par288" w:history="1">
        <w:r w:rsidR="007628F5" w:rsidRPr="002172E8">
          <w:rPr>
            <w:rStyle w:val="a8"/>
            <w:rFonts w:ascii="Times New Roman" w:hAnsi="Times New Roman" w:cs="Times New Roman"/>
            <w:sz w:val="28"/>
            <w:szCs w:val="28"/>
          </w:rPr>
          <w:t>Заявление</w:t>
        </w:r>
      </w:hyperlink>
      <w:r w:rsidR="007628F5" w:rsidRPr="002172E8">
        <w:rPr>
          <w:rFonts w:ascii="Times New Roman" w:hAnsi="Times New Roman" w:cs="Times New Roman"/>
          <w:sz w:val="28"/>
          <w:szCs w:val="28"/>
        </w:rPr>
        <w:t xml:space="preserve"> об изменении муниципального маршрута регулярных перевозок предоставляется </w:t>
      </w:r>
      <w:r w:rsidR="001F750E" w:rsidRPr="002172E8">
        <w:rPr>
          <w:rFonts w:ascii="Times New Roman" w:hAnsi="Times New Roman" w:cs="Times New Roman"/>
          <w:sz w:val="28"/>
          <w:szCs w:val="28"/>
        </w:rPr>
        <w:t>по форме согласно приложению № 4</w:t>
      </w:r>
      <w:r w:rsidR="007628F5" w:rsidRPr="002172E8">
        <w:rPr>
          <w:rFonts w:ascii="Times New Roman" w:hAnsi="Times New Roman" w:cs="Times New Roman"/>
          <w:sz w:val="28"/>
          <w:szCs w:val="28"/>
        </w:rPr>
        <w:t xml:space="preserve"> к Административному регламенту и должно включать в себя следующие сведения:</w:t>
      </w:r>
    </w:p>
    <w:p w:rsidR="007628F5" w:rsidRPr="002172E8" w:rsidRDefault="007628F5"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1) наименование, место нахождения юридического лица, фамилию, имя, и, если имеется, отчество индивидуального предпринимателя (в том числе участников договора простого товарищества), осуществляющих регулярные перевозки по предполагаемому к изменению муниципальному маршруту регулярных перевозок, идентификационный номер налогоплательщика, почтовый адрес, контактные телефоны (предоставляются в отношении каждого участника договора простого товарищества);</w:t>
      </w:r>
    </w:p>
    <w:p w:rsidR="007628F5" w:rsidRPr="002172E8" w:rsidRDefault="007628F5"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2) регистрационный номер муниципального маршрута регулярных перевозок в реестре муниципальных маршрутов регулярных перевозок;</w:t>
      </w:r>
    </w:p>
    <w:p w:rsidR="007628F5" w:rsidRPr="002172E8" w:rsidRDefault="007628F5"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3)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расписание отправления транспортных средств,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 </w:t>
      </w:r>
    </w:p>
    <w:p w:rsidR="007628F5" w:rsidRPr="002172E8" w:rsidRDefault="007628F5" w:rsidP="002172E8">
      <w:pPr>
        <w:widowControl w:val="0"/>
        <w:autoSpaceDE w:val="0"/>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lastRenderedPageBreak/>
        <w:t>К заявлениям прилагаются следующие документы:</w:t>
      </w:r>
    </w:p>
    <w:p w:rsidR="007628F5" w:rsidRPr="002172E8" w:rsidRDefault="007628F5" w:rsidP="002172E8">
      <w:pPr>
        <w:pStyle w:val="ab"/>
        <w:autoSpaceDE w:val="0"/>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1) для юридических лиц - документ, подтверждающий полномочия лица на осуществление действий от имени инициатора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без доверенности. В случае если от имени инициатора действует иное лицо, предоставляется доверенность на осуществление действий от имени инициатора, оформленная в соответствии с гражданским законодательством Российской Федерации);</w:t>
      </w:r>
    </w:p>
    <w:p w:rsidR="007628F5" w:rsidRPr="002172E8" w:rsidRDefault="007628F5"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2) для индивидуальных предпринимателей - копия документа удостоверяющего личность страницы, содержащие сведения о личности и о регистрации по месту жительства);</w:t>
      </w:r>
    </w:p>
    <w:p w:rsidR="007628F5" w:rsidRPr="002172E8" w:rsidRDefault="007628F5"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3) для уполномоченного участника договора простого товарищества - доверенность, выданная остальными участниками договора простого товарищества, копия договора простого товарищества. </w:t>
      </w:r>
    </w:p>
    <w:p w:rsidR="007628F5" w:rsidRPr="002172E8" w:rsidRDefault="007628F5" w:rsidP="002172E8">
      <w:pPr>
        <w:pStyle w:val="aff5"/>
        <w:ind w:right="-2" w:firstLine="709"/>
        <w:jc w:val="both"/>
        <w:rPr>
          <w:rFonts w:ascii="Times New Roman" w:hAnsi="Times New Roman"/>
          <w:sz w:val="28"/>
          <w:szCs w:val="28"/>
        </w:rPr>
      </w:pPr>
      <w:r w:rsidRPr="002172E8">
        <w:rPr>
          <w:rFonts w:ascii="Times New Roman" w:hAnsi="Times New Roman"/>
          <w:sz w:val="28"/>
          <w:szCs w:val="28"/>
        </w:rPr>
        <w:t>В случае подачи заявления доверенным лицом он предъявляет паспорт или иной документ, удостоверяющий личность и документ, подтверждающий его полномочия.</w:t>
      </w:r>
    </w:p>
    <w:p w:rsidR="00547BCE" w:rsidRPr="002172E8" w:rsidRDefault="007628F5" w:rsidP="002172E8">
      <w:pPr>
        <w:widowControl w:val="0"/>
        <w:autoSpaceDE w:val="0"/>
        <w:spacing w:after="0" w:line="240" w:lineRule="auto"/>
        <w:ind w:firstLine="709"/>
        <w:jc w:val="both"/>
        <w:rPr>
          <w:rFonts w:ascii="Times New Roman" w:hAnsi="Times New Roman" w:cs="Times New Roman"/>
          <w:bCs/>
          <w:sz w:val="28"/>
          <w:szCs w:val="28"/>
        </w:rPr>
      </w:pPr>
      <w:r w:rsidRPr="002172E8">
        <w:rPr>
          <w:rFonts w:ascii="Times New Roman" w:hAnsi="Times New Roman" w:cs="Times New Roman"/>
          <w:sz w:val="28"/>
          <w:szCs w:val="28"/>
        </w:rPr>
        <w:t xml:space="preserve">2.6.2. </w:t>
      </w:r>
      <w:r w:rsidR="00547BCE" w:rsidRPr="002172E8">
        <w:rPr>
          <w:rFonts w:ascii="Times New Roman" w:hAnsi="Times New Roman" w:cs="Times New Roman"/>
          <w:bCs/>
          <w:sz w:val="28"/>
          <w:szCs w:val="28"/>
        </w:rPr>
        <w:t>Способ обращения за получением муниципальной услуги:</w:t>
      </w:r>
    </w:p>
    <w:p w:rsidR="00547BCE" w:rsidRPr="002172E8" w:rsidRDefault="00547BCE" w:rsidP="002172E8">
      <w:pPr>
        <w:widowControl w:val="0"/>
        <w:autoSpaceDE w:val="0"/>
        <w:spacing w:after="0" w:line="240" w:lineRule="auto"/>
        <w:ind w:firstLine="709"/>
        <w:jc w:val="both"/>
        <w:rPr>
          <w:rFonts w:ascii="Times New Roman" w:hAnsi="Times New Roman" w:cs="Times New Roman"/>
          <w:bCs/>
          <w:sz w:val="28"/>
          <w:szCs w:val="28"/>
        </w:rPr>
      </w:pPr>
      <w:r w:rsidRPr="002172E8">
        <w:rPr>
          <w:rFonts w:ascii="Times New Roman" w:hAnsi="Times New Roman" w:cs="Times New Roman"/>
          <w:bCs/>
          <w:sz w:val="28"/>
          <w:szCs w:val="28"/>
        </w:rPr>
        <w:t>- личное обращение в Администрацию;</w:t>
      </w:r>
    </w:p>
    <w:p w:rsidR="00547BCE" w:rsidRPr="002172E8" w:rsidRDefault="00547BCE" w:rsidP="002172E8">
      <w:pPr>
        <w:tabs>
          <w:tab w:val="left" w:pos="851"/>
        </w:tabs>
        <w:suppressAutoHyphens/>
        <w:spacing w:after="0" w:line="240" w:lineRule="auto"/>
        <w:ind w:firstLine="709"/>
        <w:jc w:val="both"/>
        <w:rPr>
          <w:rFonts w:ascii="Times New Roman" w:hAnsi="Times New Roman" w:cs="Times New Roman"/>
          <w:bCs/>
          <w:sz w:val="28"/>
          <w:szCs w:val="28"/>
        </w:rPr>
      </w:pPr>
      <w:r w:rsidRPr="002172E8">
        <w:rPr>
          <w:rFonts w:ascii="Times New Roman" w:hAnsi="Times New Roman" w:cs="Times New Roman"/>
          <w:bCs/>
          <w:sz w:val="28"/>
          <w:szCs w:val="28"/>
        </w:rPr>
        <w:t>- личное обращение в МФЦ;</w:t>
      </w:r>
    </w:p>
    <w:p w:rsidR="00547BCE" w:rsidRPr="002172E8" w:rsidRDefault="00F27F6B" w:rsidP="002172E8">
      <w:pPr>
        <w:tabs>
          <w:tab w:val="left" w:pos="851"/>
        </w:tabs>
        <w:suppressAutoHyphens/>
        <w:spacing w:after="0" w:line="240" w:lineRule="auto"/>
        <w:ind w:firstLine="709"/>
        <w:jc w:val="both"/>
        <w:rPr>
          <w:rFonts w:ascii="Times New Roman" w:hAnsi="Times New Roman" w:cs="Times New Roman"/>
          <w:bCs/>
          <w:sz w:val="28"/>
          <w:szCs w:val="28"/>
        </w:rPr>
      </w:pPr>
      <w:r w:rsidRPr="002172E8">
        <w:rPr>
          <w:rFonts w:ascii="Times New Roman" w:hAnsi="Times New Roman" w:cs="Times New Roman"/>
          <w:bCs/>
          <w:sz w:val="28"/>
          <w:szCs w:val="28"/>
        </w:rPr>
        <w:t>- почтовая связь;</w:t>
      </w:r>
    </w:p>
    <w:p w:rsidR="000A0B49" w:rsidRPr="002172E8" w:rsidRDefault="000A0B49" w:rsidP="002172E8">
      <w:pPr>
        <w:tabs>
          <w:tab w:val="left" w:pos="851"/>
        </w:tabs>
        <w:suppressAutoHyphens/>
        <w:spacing w:after="0" w:line="240" w:lineRule="auto"/>
        <w:ind w:firstLine="709"/>
        <w:jc w:val="both"/>
        <w:rPr>
          <w:rFonts w:ascii="Times New Roman" w:hAnsi="Times New Roman" w:cs="Times New Roman"/>
          <w:bCs/>
          <w:sz w:val="28"/>
          <w:szCs w:val="28"/>
        </w:rPr>
      </w:pPr>
      <w:r w:rsidRPr="002172E8">
        <w:rPr>
          <w:rFonts w:ascii="Times New Roman" w:hAnsi="Times New Roman" w:cs="Times New Roman"/>
          <w:bCs/>
          <w:sz w:val="28"/>
          <w:szCs w:val="28"/>
        </w:rPr>
        <w:t>-</w:t>
      </w:r>
      <w:r w:rsidR="00F27F6B" w:rsidRPr="002172E8">
        <w:rPr>
          <w:rFonts w:ascii="Times New Roman" w:hAnsi="Times New Roman" w:cs="Times New Roman"/>
          <w:sz w:val="28"/>
          <w:szCs w:val="28"/>
        </w:rPr>
        <w:t xml:space="preserve"> на электронную почту, </w:t>
      </w:r>
      <w:r w:rsidRPr="002172E8">
        <w:rPr>
          <w:rFonts w:ascii="Times New Roman" w:hAnsi="Times New Roman" w:cs="Times New Roman"/>
          <w:sz w:val="28"/>
          <w:szCs w:val="28"/>
        </w:rPr>
        <w:t>Интернет-Портал Советского городского округа.</w:t>
      </w:r>
      <w:r w:rsidRPr="002172E8">
        <w:rPr>
          <w:rFonts w:ascii="Times New Roman" w:hAnsi="Times New Roman" w:cs="Times New Roman"/>
          <w:bCs/>
          <w:sz w:val="28"/>
          <w:szCs w:val="28"/>
        </w:rPr>
        <w:t xml:space="preserve"> </w:t>
      </w:r>
    </w:p>
    <w:p w:rsidR="00547BCE" w:rsidRPr="002172E8" w:rsidRDefault="00547BCE" w:rsidP="002172E8">
      <w:pPr>
        <w:tabs>
          <w:tab w:val="left" w:pos="851"/>
        </w:tabs>
        <w:suppressAutoHyphens/>
        <w:spacing w:after="0" w:line="240" w:lineRule="auto"/>
        <w:ind w:firstLine="709"/>
        <w:jc w:val="both"/>
        <w:rPr>
          <w:rFonts w:ascii="Times New Roman" w:hAnsi="Times New Roman" w:cs="Times New Roman"/>
          <w:bCs/>
          <w:sz w:val="28"/>
          <w:szCs w:val="28"/>
        </w:rPr>
      </w:pPr>
      <w:r w:rsidRPr="002172E8">
        <w:rPr>
          <w:rFonts w:ascii="Times New Roman" w:hAnsi="Times New Roman" w:cs="Times New Roman"/>
          <w:bCs/>
          <w:sz w:val="28"/>
          <w:szCs w:val="28"/>
        </w:rPr>
        <w:t xml:space="preserve">2.6.3. При направлении обращения почтовой связью заявление и документы, предусмотренные подпунктом 2.6.1 Административного регламента, предоставляются в подлинниках или копиях, заверенных нотариально. </w:t>
      </w:r>
    </w:p>
    <w:p w:rsidR="007628F5" w:rsidRPr="002172E8" w:rsidRDefault="007628F5" w:rsidP="002172E8">
      <w:pPr>
        <w:widowControl w:val="0"/>
        <w:autoSpaceDE w:val="0"/>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администрации, ответственным за </w:t>
      </w:r>
      <w:r w:rsidR="000A0B49" w:rsidRPr="002172E8">
        <w:rPr>
          <w:rFonts w:ascii="Times New Roman" w:hAnsi="Times New Roman" w:cs="Times New Roman"/>
          <w:sz w:val="28"/>
          <w:szCs w:val="28"/>
        </w:rPr>
        <w:t>регистрацию документов.</w:t>
      </w:r>
    </w:p>
    <w:p w:rsidR="000A0B49" w:rsidRPr="002172E8" w:rsidRDefault="000A0B49" w:rsidP="002172E8">
      <w:pPr>
        <w:spacing w:after="0" w:line="240" w:lineRule="auto"/>
        <w:ind w:firstLine="709"/>
        <w:jc w:val="both"/>
        <w:rPr>
          <w:rFonts w:ascii="Times New Roman" w:hAnsi="Times New Roman" w:cs="Times New Roman"/>
          <w:iCs/>
          <w:color w:val="000000"/>
          <w:sz w:val="28"/>
          <w:szCs w:val="28"/>
        </w:rPr>
      </w:pPr>
      <w:r w:rsidRPr="002172E8">
        <w:rPr>
          <w:rFonts w:ascii="Times New Roman" w:hAnsi="Times New Roman" w:cs="Times New Roman"/>
          <w:iCs/>
          <w:color w:val="000000"/>
          <w:sz w:val="28"/>
          <w:szCs w:val="28"/>
        </w:rPr>
        <w:t>Заявка и документы, направленные в электронной форме, подписываются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 «Об организации предоставления государственных и муниципальных услуг».</w:t>
      </w:r>
    </w:p>
    <w:p w:rsidR="007628F5" w:rsidRPr="002172E8" w:rsidRDefault="007628F5" w:rsidP="007066F7">
      <w:pPr>
        <w:widowControl w:val="0"/>
        <w:autoSpaceDE w:val="0"/>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w:t>
      </w:r>
      <w:r w:rsidRPr="002172E8">
        <w:rPr>
          <w:rFonts w:ascii="Times New Roman" w:hAnsi="Times New Roman" w:cs="Times New Roman"/>
          <w:sz w:val="28"/>
          <w:szCs w:val="28"/>
        </w:rPr>
        <w:lastRenderedPageBreak/>
        <w:t>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CF3DA1" w:rsidRPr="002172E8" w:rsidRDefault="00F85A86" w:rsidP="007066F7">
      <w:pPr>
        <w:tabs>
          <w:tab w:val="left" w:pos="851"/>
        </w:tabs>
        <w:suppressAutoHyphens/>
        <w:spacing w:after="0" w:line="240" w:lineRule="auto"/>
        <w:jc w:val="both"/>
        <w:rPr>
          <w:rFonts w:ascii="Times New Roman" w:hAnsi="Times New Roman" w:cs="Times New Roman"/>
          <w:sz w:val="28"/>
          <w:szCs w:val="28"/>
        </w:rPr>
      </w:pPr>
      <w:r w:rsidRPr="002172E8">
        <w:rPr>
          <w:rFonts w:ascii="Times New Roman" w:hAnsi="Times New Roman" w:cs="Times New Roman"/>
          <w:sz w:val="28"/>
          <w:szCs w:val="28"/>
        </w:rPr>
        <w:tab/>
      </w:r>
      <w:r w:rsidR="007302ED" w:rsidRPr="002172E8">
        <w:rPr>
          <w:rFonts w:ascii="Times New Roman" w:hAnsi="Times New Roman" w:cs="Times New Roman"/>
          <w:sz w:val="28"/>
          <w:szCs w:val="28"/>
        </w:rPr>
        <w:t xml:space="preserve">2.7. </w:t>
      </w:r>
      <w:r w:rsidR="00547BCE" w:rsidRPr="002172E8">
        <w:rPr>
          <w:rFonts w:ascii="Times New Roman" w:hAnsi="Times New Roman" w:cs="Times New Roman"/>
          <w:bCs/>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00547BCE" w:rsidRPr="002172E8">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00547BCE" w:rsidRPr="002172E8">
        <w:rPr>
          <w:rFonts w:ascii="Times New Roman" w:hAnsi="Times New Roman" w:cs="Times New Roman"/>
          <w:bCs/>
          <w:sz w:val="28"/>
          <w:szCs w:val="28"/>
        </w:rPr>
        <w:t xml:space="preserve"> для предоставления </w:t>
      </w:r>
      <w:r w:rsidR="00547BCE" w:rsidRPr="002172E8">
        <w:rPr>
          <w:rFonts w:ascii="Times New Roman" w:hAnsi="Times New Roman" w:cs="Times New Roman"/>
          <w:sz w:val="28"/>
          <w:szCs w:val="28"/>
        </w:rPr>
        <w:t xml:space="preserve">муниципальной </w:t>
      </w:r>
      <w:r w:rsidR="00547BCE" w:rsidRPr="002172E8">
        <w:rPr>
          <w:rFonts w:ascii="Times New Roman" w:hAnsi="Times New Roman" w:cs="Times New Roman"/>
          <w:bCs/>
          <w:sz w:val="28"/>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00547BCE" w:rsidRPr="002172E8">
        <w:rPr>
          <w:rFonts w:ascii="Times New Roman" w:hAnsi="Times New Roman" w:cs="Times New Roman"/>
          <w:sz w:val="28"/>
          <w:szCs w:val="28"/>
        </w:rPr>
        <w:t xml:space="preserve"> а также способы их получения заявителем, в том числе в электронной форме, порядок их представления.</w:t>
      </w:r>
      <w:r w:rsidRPr="002172E8">
        <w:rPr>
          <w:rFonts w:ascii="Times New Roman" w:hAnsi="Times New Roman" w:cs="Times New Roman"/>
          <w:sz w:val="28"/>
          <w:szCs w:val="28"/>
        </w:rPr>
        <w:tab/>
      </w:r>
    </w:p>
    <w:p w:rsidR="00D6446F" w:rsidRPr="002172E8" w:rsidRDefault="00312894" w:rsidP="002172E8">
      <w:pPr>
        <w:tabs>
          <w:tab w:val="left" w:pos="709"/>
        </w:tabs>
        <w:suppressAutoHyphens/>
        <w:spacing w:after="0" w:line="100" w:lineRule="atLeast"/>
        <w:ind w:firstLine="567"/>
        <w:jc w:val="both"/>
        <w:rPr>
          <w:rFonts w:ascii="Times New Roman" w:eastAsia="Times New Roman" w:hAnsi="Times New Roman" w:cs="Times New Roman"/>
          <w:kern w:val="2"/>
          <w:sz w:val="28"/>
          <w:szCs w:val="28"/>
          <w:lang w:eastAsia="ru-RU"/>
        </w:rPr>
      </w:pPr>
      <w:r w:rsidRPr="002172E8">
        <w:rPr>
          <w:rFonts w:ascii="Times New Roman" w:eastAsia="Times New Roman" w:hAnsi="Times New Roman" w:cs="Times New Roman"/>
          <w:kern w:val="2"/>
          <w:sz w:val="28"/>
          <w:szCs w:val="28"/>
          <w:lang w:eastAsia="ru-RU"/>
        </w:rPr>
        <w:t>2.</w:t>
      </w:r>
      <w:r w:rsidR="00712DE1" w:rsidRPr="002172E8">
        <w:rPr>
          <w:rFonts w:ascii="Times New Roman" w:eastAsia="Times New Roman" w:hAnsi="Times New Roman" w:cs="Times New Roman"/>
          <w:kern w:val="2"/>
          <w:sz w:val="28"/>
          <w:szCs w:val="28"/>
          <w:lang w:eastAsia="ru-RU"/>
        </w:rPr>
        <w:t>7.1</w:t>
      </w:r>
      <w:r w:rsidR="00D6446F" w:rsidRPr="002172E8">
        <w:rPr>
          <w:rFonts w:ascii="Times New Roman" w:eastAsia="Times New Roman" w:hAnsi="Times New Roman" w:cs="Times New Roman"/>
          <w:kern w:val="2"/>
          <w:sz w:val="28"/>
          <w:szCs w:val="28"/>
          <w:lang w:eastAsia="ru-RU"/>
        </w:rPr>
        <w:t>. В соответствии с требованиями пунктов 1, 2 и 4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D6446F" w:rsidRPr="002172E8" w:rsidRDefault="00D6446F" w:rsidP="002172E8">
      <w:pPr>
        <w:spacing w:after="0" w:line="240" w:lineRule="auto"/>
        <w:ind w:firstLine="567"/>
        <w:jc w:val="both"/>
        <w:outlineLvl w:val="1"/>
        <w:rPr>
          <w:rFonts w:ascii="Times New Roman" w:hAnsi="Times New Roman" w:cs="Times New Roman"/>
          <w:sz w:val="28"/>
          <w:szCs w:val="28"/>
        </w:rPr>
      </w:pPr>
      <w:r w:rsidRPr="002172E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68DD" w:rsidRPr="002172E8" w:rsidRDefault="00D6446F" w:rsidP="002172E8">
      <w:pPr>
        <w:pStyle w:val="ConsPlusNormal"/>
        <w:ind w:firstLine="567"/>
        <w:jc w:val="both"/>
        <w:outlineLvl w:val="2"/>
        <w:rPr>
          <w:rFonts w:ascii="Times New Roman" w:hAnsi="Times New Roman" w:cs="Times New Roman"/>
          <w:sz w:val="28"/>
          <w:szCs w:val="28"/>
        </w:rPr>
      </w:pPr>
      <w:r w:rsidRPr="002172E8">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муниципальные ус</w:t>
      </w:r>
      <w:r w:rsidR="007068DD" w:rsidRPr="002172E8">
        <w:rPr>
          <w:rFonts w:ascii="Times New Roman" w:hAnsi="Times New Roman" w:cs="Times New Roman"/>
          <w:sz w:val="28"/>
          <w:szCs w:val="28"/>
        </w:rPr>
        <w:t>луги, по собственной инициативе.</w:t>
      </w:r>
    </w:p>
    <w:p w:rsidR="007068DD" w:rsidRPr="002172E8" w:rsidRDefault="00712DE1" w:rsidP="002172E8">
      <w:pPr>
        <w:pStyle w:val="ConsPlusNormal"/>
        <w:ind w:firstLine="567"/>
        <w:jc w:val="both"/>
        <w:outlineLvl w:val="2"/>
        <w:rPr>
          <w:rFonts w:ascii="Times New Roman" w:hAnsi="Times New Roman" w:cs="Times New Roman"/>
          <w:sz w:val="28"/>
          <w:szCs w:val="28"/>
        </w:rPr>
      </w:pPr>
      <w:r w:rsidRPr="002172E8">
        <w:rPr>
          <w:rFonts w:ascii="Times New Roman" w:hAnsi="Times New Roman" w:cs="Times New Roman"/>
          <w:sz w:val="28"/>
          <w:szCs w:val="28"/>
        </w:rPr>
        <w:t>3)</w:t>
      </w:r>
      <w:r w:rsidR="00D6446F" w:rsidRPr="002172E8">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68DD" w:rsidRPr="002172E8" w:rsidRDefault="00D6446F" w:rsidP="002172E8">
      <w:pPr>
        <w:pStyle w:val="ConsPlusNormal"/>
        <w:ind w:firstLine="567"/>
        <w:jc w:val="both"/>
        <w:outlineLvl w:val="2"/>
        <w:rPr>
          <w:rFonts w:ascii="Times New Roman" w:hAnsi="Times New Roman" w:cs="Times New Roman"/>
          <w:sz w:val="28"/>
          <w:szCs w:val="28"/>
        </w:rPr>
      </w:pPr>
      <w:r w:rsidRPr="002172E8">
        <w:rPr>
          <w:rFonts w:ascii="Times New Roman" w:hAnsi="Times New Roman" w:cs="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Pr="002172E8">
        <w:rPr>
          <w:rFonts w:ascii="Times New Roman" w:hAnsi="Times New Roman" w:cs="Times New Roman"/>
          <w:sz w:val="28"/>
          <w:szCs w:val="28"/>
        </w:rPr>
        <w:lastRenderedPageBreak/>
        <w:t>заявления о предоставлении муниципальной услуги;</w:t>
      </w:r>
    </w:p>
    <w:p w:rsidR="007068DD" w:rsidRPr="002172E8" w:rsidRDefault="00D6446F" w:rsidP="002172E8">
      <w:pPr>
        <w:pStyle w:val="ConsPlusNormal"/>
        <w:ind w:firstLine="567"/>
        <w:jc w:val="both"/>
        <w:outlineLvl w:val="2"/>
        <w:rPr>
          <w:rFonts w:ascii="Times New Roman" w:hAnsi="Times New Roman" w:cs="Times New Roman"/>
          <w:sz w:val="28"/>
          <w:szCs w:val="28"/>
        </w:rPr>
      </w:pPr>
      <w:r w:rsidRPr="002172E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446F" w:rsidRPr="002172E8" w:rsidRDefault="00D6446F" w:rsidP="002172E8">
      <w:pPr>
        <w:pStyle w:val="ConsPlusNormal"/>
        <w:ind w:firstLine="567"/>
        <w:jc w:val="both"/>
        <w:outlineLvl w:val="2"/>
        <w:rPr>
          <w:rFonts w:ascii="Times New Roman" w:hAnsi="Times New Roman" w:cs="Times New Roman"/>
          <w:sz w:val="28"/>
          <w:szCs w:val="28"/>
        </w:rPr>
      </w:pPr>
      <w:r w:rsidRPr="002172E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03FB" w:rsidRPr="002172E8" w:rsidRDefault="007068DD" w:rsidP="002172E8">
      <w:pPr>
        <w:pStyle w:val="ConsPlusNormal"/>
        <w:ind w:firstLine="708"/>
        <w:jc w:val="both"/>
        <w:outlineLvl w:val="2"/>
        <w:rPr>
          <w:rFonts w:ascii="Times New Roman" w:hAnsi="Times New Roman" w:cs="Times New Roman"/>
          <w:sz w:val="28"/>
          <w:szCs w:val="28"/>
        </w:rPr>
      </w:pPr>
      <w:r w:rsidRPr="002172E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9" w:history="1">
        <w:r w:rsidRPr="002172E8">
          <w:rPr>
            <w:rFonts w:ascii="Times New Roman" w:hAnsi="Times New Roman" w:cs="Times New Roman"/>
            <w:color w:val="0000FF"/>
            <w:sz w:val="28"/>
            <w:szCs w:val="28"/>
          </w:rPr>
          <w:t>частью 1.1 статьи 16</w:t>
        </w:r>
      </w:hyperlink>
      <w:r w:rsidRPr="002172E8">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2172E8">
          <w:rPr>
            <w:rFonts w:ascii="Times New Roman" w:hAnsi="Times New Roman" w:cs="Times New Roman"/>
            <w:color w:val="0000FF"/>
            <w:sz w:val="28"/>
            <w:szCs w:val="28"/>
          </w:rPr>
          <w:t>частью 1.1 статьи 16</w:t>
        </w:r>
      </w:hyperlink>
      <w:r w:rsidRPr="002172E8">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8422FC" w:rsidRPr="002172E8" w:rsidRDefault="00CF3DA1" w:rsidP="002172E8">
      <w:pPr>
        <w:pStyle w:val="Standard"/>
        <w:widowControl w:val="0"/>
        <w:autoSpaceDE w:val="0"/>
        <w:spacing w:line="200" w:lineRule="atLeast"/>
        <w:ind w:firstLine="709"/>
        <w:jc w:val="both"/>
        <w:rPr>
          <w:rFonts w:eastAsia="Arial CYR"/>
          <w:bCs/>
          <w:iCs/>
          <w:sz w:val="28"/>
          <w:szCs w:val="28"/>
        </w:rPr>
      </w:pPr>
      <w:r w:rsidRPr="002172E8">
        <w:rPr>
          <w:sz w:val="28"/>
          <w:szCs w:val="28"/>
        </w:rPr>
        <w:t xml:space="preserve">2.8. </w:t>
      </w:r>
      <w:r w:rsidR="00B61790" w:rsidRPr="002172E8">
        <w:rPr>
          <w:rFonts w:eastAsia="Arial CYR"/>
          <w:bCs/>
          <w:iCs/>
          <w:sz w:val="28"/>
          <w:szCs w:val="28"/>
        </w:rPr>
        <w:t>Исчерпывающий перечень оснований для отказа в приеме документов, необходимых для предоставления муниципальной услуги</w:t>
      </w:r>
      <w:r w:rsidR="008422FC" w:rsidRPr="002172E8">
        <w:rPr>
          <w:sz w:val="28"/>
          <w:szCs w:val="28"/>
        </w:rPr>
        <w:t>.</w:t>
      </w:r>
    </w:p>
    <w:p w:rsidR="00CF3DA1" w:rsidRPr="002172E8" w:rsidRDefault="008422FC" w:rsidP="002172E8">
      <w:pPr>
        <w:pStyle w:val="ConsPlusNormal"/>
        <w:spacing w:line="276" w:lineRule="auto"/>
        <w:ind w:firstLine="709"/>
        <w:jc w:val="both"/>
        <w:outlineLvl w:val="2"/>
        <w:rPr>
          <w:rFonts w:ascii="Times New Roman" w:hAnsi="Times New Roman" w:cs="Times New Roman"/>
          <w:sz w:val="28"/>
          <w:szCs w:val="28"/>
        </w:rPr>
      </w:pPr>
      <w:r w:rsidRPr="002172E8">
        <w:rPr>
          <w:rFonts w:cs="Times New Roman"/>
          <w:sz w:val="28"/>
          <w:szCs w:val="28"/>
        </w:rPr>
        <w:t xml:space="preserve"> </w:t>
      </w:r>
      <w:r w:rsidR="00CF3DA1" w:rsidRPr="002172E8">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962667" w:rsidRPr="002172E8" w:rsidRDefault="00962667" w:rsidP="002172E8">
      <w:pPr>
        <w:autoSpaceDE w:val="0"/>
        <w:adjustRightInd w:val="0"/>
        <w:spacing w:after="0"/>
        <w:jc w:val="both"/>
        <w:rPr>
          <w:rFonts w:ascii="Times New Roman" w:hAnsi="Times New Roman" w:cs="Times New Roman"/>
          <w:sz w:val="28"/>
          <w:szCs w:val="28"/>
          <w:lang w:eastAsia="ru-RU"/>
        </w:rPr>
      </w:pPr>
      <w:r w:rsidRPr="002172E8">
        <w:rPr>
          <w:rFonts w:ascii="Times New Roman" w:hAnsi="Times New Roman" w:cs="Times New Roman"/>
          <w:sz w:val="28"/>
          <w:szCs w:val="28"/>
          <w:lang w:eastAsia="ru-RU"/>
        </w:rPr>
        <w:t>-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5303FB" w:rsidRPr="002172E8" w:rsidRDefault="00962667" w:rsidP="002172E8">
      <w:pPr>
        <w:autoSpaceDE w:val="0"/>
        <w:adjustRightInd w:val="0"/>
        <w:spacing w:after="0"/>
        <w:jc w:val="both"/>
        <w:rPr>
          <w:rFonts w:ascii="Times New Roman" w:hAnsi="Times New Roman" w:cs="Times New Roman"/>
          <w:sz w:val="28"/>
          <w:szCs w:val="28"/>
          <w:lang w:eastAsia="ru-RU"/>
        </w:rPr>
      </w:pPr>
      <w:r w:rsidRPr="002172E8">
        <w:rPr>
          <w:rFonts w:ascii="Times New Roman" w:hAnsi="Times New Roman" w:cs="Times New Roman"/>
          <w:sz w:val="28"/>
          <w:szCs w:val="28"/>
          <w:lang w:eastAsia="ru-RU"/>
        </w:rPr>
        <w:t xml:space="preserve"> - документы имеют серьезные повреждения, наличие которых не позволяет однозначно истолковать их содержание.</w:t>
      </w:r>
    </w:p>
    <w:p w:rsidR="005303FB" w:rsidRPr="002172E8" w:rsidRDefault="00CF3DA1" w:rsidP="002172E8">
      <w:pPr>
        <w:pStyle w:val="ConsPlusNormal"/>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2.9. Исчерпывающий перечень оснований для приостановления и (или) отказа в</w:t>
      </w:r>
      <w:r w:rsidR="007068DD" w:rsidRPr="002172E8">
        <w:rPr>
          <w:rFonts w:ascii="Times New Roman" w:hAnsi="Times New Roman" w:cs="Times New Roman"/>
          <w:sz w:val="28"/>
          <w:szCs w:val="28"/>
        </w:rPr>
        <w:t xml:space="preserve"> </w:t>
      </w:r>
      <w:r w:rsidRPr="002172E8">
        <w:rPr>
          <w:rFonts w:ascii="Times New Roman" w:hAnsi="Times New Roman" w:cs="Times New Roman"/>
          <w:sz w:val="28"/>
          <w:szCs w:val="28"/>
        </w:rPr>
        <w:t>предоставлении муниципальной услуги.</w:t>
      </w:r>
    </w:p>
    <w:p w:rsidR="0084218C" w:rsidRPr="002172E8" w:rsidRDefault="00CF3DA1" w:rsidP="002172E8">
      <w:pPr>
        <w:widowControl w:val="0"/>
        <w:autoSpaceDE w:val="0"/>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2.9.1. Основания для отказа в пред</w:t>
      </w:r>
      <w:r w:rsidR="007068DD" w:rsidRPr="002172E8">
        <w:rPr>
          <w:rFonts w:ascii="Times New Roman" w:hAnsi="Times New Roman" w:cs="Times New Roman"/>
          <w:sz w:val="28"/>
          <w:szCs w:val="28"/>
        </w:rPr>
        <w:t>оставлении муниципальной услуги:</w:t>
      </w:r>
    </w:p>
    <w:p w:rsidR="0084218C" w:rsidRPr="002172E8" w:rsidRDefault="00F56FCF" w:rsidP="002172E8">
      <w:pPr>
        <w:autoSpaceDE w:val="0"/>
        <w:adjustRightInd w:val="0"/>
        <w:spacing w:after="0" w:line="240" w:lineRule="auto"/>
        <w:ind w:firstLine="708"/>
        <w:jc w:val="both"/>
        <w:rPr>
          <w:rFonts w:ascii="Times New Roman" w:hAnsi="Times New Roman" w:cs="Times New Roman"/>
          <w:sz w:val="28"/>
          <w:szCs w:val="28"/>
        </w:rPr>
      </w:pPr>
      <w:r w:rsidRPr="002172E8">
        <w:rPr>
          <w:rFonts w:ascii="Times New Roman" w:hAnsi="Times New Roman" w:cs="Times New Roman"/>
          <w:sz w:val="28"/>
          <w:szCs w:val="28"/>
        </w:rPr>
        <w:t>1) в заявлении указаны недостоверные сведения;</w:t>
      </w:r>
    </w:p>
    <w:p w:rsidR="00F56FCF" w:rsidRPr="002172E8" w:rsidRDefault="00F56FCF" w:rsidP="002172E8">
      <w:pPr>
        <w:autoSpaceDE w:val="0"/>
        <w:adjustRightInd w:val="0"/>
        <w:spacing w:after="0" w:line="240" w:lineRule="auto"/>
        <w:ind w:firstLine="708"/>
        <w:jc w:val="both"/>
        <w:rPr>
          <w:rFonts w:ascii="Times New Roman" w:hAnsi="Times New Roman" w:cs="Times New Roman"/>
          <w:sz w:val="28"/>
          <w:szCs w:val="28"/>
        </w:rPr>
      </w:pPr>
      <w:r w:rsidRPr="002172E8">
        <w:rPr>
          <w:rFonts w:ascii="Times New Roman" w:hAnsi="Times New Roman" w:cs="Times New Roman"/>
          <w:sz w:val="28"/>
          <w:szCs w:val="28"/>
        </w:rPr>
        <w:t>2) несоответствие муниципального маршрута требованиям, установленным правилами обеспечения безопасности перевозок пассажиров и багажа автомобильным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6FCF" w:rsidRPr="002172E8" w:rsidRDefault="00F56FCF" w:rsidP="002172E8">
      <w:pPr>
        <w:autoSpaceDE w:val="0"/>
        <w:adjustRightInd w:val="0"/>
        <w:spacing w:after="0" w:line="240" w:lineRule="auto"/>
        <w:ind w:firstLine="708"/>
        <w:jc w:val="both"/>
        <w:rPr>
          <w:rFonts w:ascii="Times New Roman" w:hAnsi="Times New Roman" w:cs="Times New Roman"/>
          <w:sz w:val="28"/>
          <w:szCs w:val="28"/>
        </w:rPr>
      </w:pPr>
      <w:r w:rsidRPr="002172E8">
        <w:rPr>
          <w:rFonts w:ascii="Times New Roman" w:hAnsi="Times New Roman" w:cs="Times New Roman"/>
          <w:sz w:val="28"/>
          <w:szCs w:val="28"/>
        </w:rPr>
        <w:lastRenderedPageBreak/>
        <w:t>3) экологические характеристики транспортных средств, которые предлагается использовать для осуществления регулярных перевозок по муниципальному маршруту, не соответствуют установленным законодательством требованиям;</w:t>
      </w:r>
    </w:p>
    <w:p w:rsidR="00F56FCF" w:rsidRPr="002172E8" w:rsidRDefault="00152BFE" w:rsidP="002172E8">
      <w:pPr>
        <w:autoSpaceDE w:val="0"/>
        <w:adjustRightInd w:val="0"/>
        <w:spacing w:after="0" w:line="240" w:lineRule="auto"/>
        <w:jc w:val="both"/>
        <w:rPr>
          <w:rFonts w:ascii="Times New Roman" w:hAnsi="Times New Roman" w:cs="Times New Roman"/>
          <w:sz w:val="28"/>
          <w:szCs w:val="28"/>
        </w:rPr>
      </w:pPr>
      <w:r w:rsidRPr="002172E8">
        <w:rPr>
          <w:rFonts w:ascii="Times New Roman" w:hAnsi="Times New Roman" w:cs="Times New Roman"/>
          <w:sz w:val="28"/>
          <w:szCs w:val="28"/>
        </w:rPr>
        <w:t xml:space="preserve"> </w:t>
      </w:r>
      <w:r w:rsidRPr="002172E8">
        <w:rPr>
          <w:rFonts w:ascii="Times New Roman" w:hAnsi="Times New Roman" w:cs="Times New Roman"/>
          <w:sz w:val="28"/>
          <w:szCs w:val="28"/>
        </w:rPr>
        <w:tab/>
      </w:r>
      <w:r w:rsidR="00F56FCF" w:rsidRPr="002172E8">
        <w:rPr>
          <w:rFonts w:ascii="Times New Roman" w:hAnsi="Times New Roman" w:cs="Times New Roman"/>
          <w:sz w:val="28"/>
          <w:szCs w:val="28"/>
        </w:rPr>
        <w:t>4) наличие у юридического лица, индивидуального предпринимателя, уполномоченного участника договора простого товарищества, указанных в заявлении, задолженности по уплате административного штрафа за правонарушение в области транспорта, предусмотренных законодательством;</w:t>
      </w:r>
    </w:p>
    <w:p w:rsidR="00F56FCF" w:rsidRPr="002172E8" w:rsidRDefault="00F56FCF" w:rsidP="002172E8">
      <w:pPr>
        <w:autoSpaceDE w:val="0"/>
        <w:adjustRightInd w:val="0"/>
        <w:spacing w:after="0" w:line="240" w:lineRule="auto"/>
        <w:ind w:firstLine="708"/>
        <w:jc w:val="both"/>
        <w:rPr>
          <w:rFonts w:ascii="Times New Roman" w:hAnsi="Times New Roman" w:cs="Times New Roman"/>
          <w:sz w:val="28"/>
          <w:szCs w:val="28"/>
        </w:rPr>
      </w:pPr>
      <w:r w:rsidRPr="002172E8">
        <w:rPr>
          <w:rFonts w:ascii="Times New Roman" w:hAnsi="Times New Roman" w:cs="Times New Roman"/>
          <w:sz w:val="28"/>
          <w:szCs w:val="28"/>
        </w:rPr>
        <w:t>5) муниципальный маршрут включает остановочный пункт, не соответствующий установленным законодательством требованиям;</w:t>
      </w:r>
    </w:p>
    <w:p w:rsidR="00F56FCF" w:rsidRPr="002172E8" w:rsidRDefault="00F56FCF" w:rsidP="002172E8">
      <w:pPr>
        <w:autoSpaceDE w:val="0"/>
        <w:adjustRightInd w:val="0"/>
        <w:spacing w:after="0" w:line="240" w:lineRule="auto"/>
        <w:ind w:firstLine="708"/>
        <w:jc w:val="both"/>
        <w:rPr>
          <w:rFonts w:ascii="Times New Roman" w:hAnsi="Times New Roman" w:cs="Times New Roman"/>
          <w:sz w:val="28"/>
          <w:szCs w:val="28"/>
        </w:rPr>
      </w:pPr>
      <w:r w:rsidRPr="002172E8">
        <w:rPr>
          <w:rFonts w:ascii="Times New Roman" w:hAnsi="Times New Roman" w:cs="Times New Roman"/>
          <w:sz w:val="28"/>
          <w:szCs w:val="28"/>
        </w:rPr>
        <w:t>6) установление муниципального маршрута компенсируется внесением изменений в муниципальные маршруты, включенные в реестр муниципальных маршрутов;</w:t>
      </w:r>
    </w:p>
    <w:p w:rsidR="00F56FCF" w:rsidRPr="002172E8" w:rsidRDefault="00F56FCF" w:rsidP="002172E8">
      <w:pPr>
        <w:autoSpaceDE w:val="0"/>
        <w:adjustRightInd w:val="0"/>
        <w:spacing w:after="0" w:line="240" w:lineRule="auto"/>
        <w:ind w:firstLine="708"/>
        <w:jc w:val="both"/>
        <w:rPr>
          <w:rFonts w:ascii="Times New Roman" w:hAnsi="Times New Roman" w:cs="Times New Roman"/>
          <w:sz w:val="28"/>
          <w:szCs w:val="28"/>
        </w:rPr>
      </w:pPr>
      <w:r w:rsidRPr="002172E8">
        <w:rPr>
          <w:rFonts w:ascii="Times New Roman" w:hAnsi="Times New Roman" w:cs="Times New Roman"/>
          <w:sz w:val="28"/>
          <w:szCs w:val="28"/>
        </w:rPr>
        <w:t>7) заявление не соответствует установленным требованиям;</w:t>
      </w:r>
    </w:p>
    <w:p w:rsidR="00F56FCF" w:rsidRPr="002172E8" w:rsidRDefault="00F56FCF" w:rsidP="002172E8">
      <w:pPr>
        <w:widowControl w:val="0"/>
        <w:autoSpaceDE w:val="0"/>
        <w:spacing w:after="0" w:line="240" w:lineRule="auto"/>
        <w:ind w:firstLine="708"/>
        <w:jc w:val="both"/>
        <w:rPr>
          <w:rFonts w:ascii="Times New Roman" w:hAnsi="Times New Roman" w:cs="Times New Roman"/>
          <w:sz w:val="28"/>
          <w:szCs w:val="28"/>
        </w:rPr>
      </w:pPr>
      <w:r w:rsidRPr="002172E8">
        <w:rPr>
          <w:rFonts w:ascii="Times New Roman" w:hAnsi="Times New Roman" w:cs="Times New Roman"/>
          <w:sz w:val="28"/>
          <w:szCs w:val="28"/>
        </w:rPr>
        <w:t>8) непредставление либо представление не в полном объеме документов, необхо</w:t>
      </w:r>
      <w:r w:rsidR="00D77278" w:rsidRPr="002172E8">
        <w:rPr>
          <w:rFonts w:ascii="Times New Roman" w:hAnsi="Times New Roman" w:cs="Times New Roman"/>
          <w:sz w:val="28"/>
          <w:szCs w:val="28"/>
        </w:rPr>
        <w:t>димых для предоставления услуги;</w:t>
      </w:r>
    </w:p>
    <w:p w:rsidR="00D77278" w:rsidRPr="002172E8" w:rsidRDefault="00D77278" w:rsidP="002172E8">
      <w:pPr>
        <w:widowControl w:val="0"/>
        <w:autoSpaceDE w:val="0"/>
        <w:spacing w:after="0" w:line="240" w:lineRule="auto"/>
        <w:ind w:firstLine="708"/>
        <w:jc w:val="both"/>
        <w:rPr>
          <w:rFonts w:ascii="Times New Roman" w:hAnsi="Times New Roman" w:cs="Times New Roman"/>
          <w:sz w:val="28"/>
          <w:szCs w:val="28"/>
        </w:rPr>
      </w:pPr>
      <w:r w:rsidRPr="002172E8">
        <w:rPr>
          <w:rFonts w:ascii="Times New Roman" w:hAnsi="Times New Roman" w:cs="Times New Roman"/>
          <w:sz w:val="28"/>
          <w:szCs w:val="28"/>
        </w:rPr>
        <w:t>9) если по результатам обследования не выявлено отсутствие пассажиропотока на муниципальном маршруте регулярных перевозок, предполагаемом к отмене, и (или) потребности в пассажирских перевозках у населения муниципальных образований, на территориях которых размещаются начальный, промежуточный(</w:t>
      </w:r>
      <w:proofErr w:type="spellStart"/>
      <w:r w:rsidRPr="002172E8">
        <w:rPr>
          <w:rFonts w:ascii="Times New Roman" w:hAnsi="Times New Roman" w:cs="Times New Roman"/>
          <w:sz w:val="28"/>
          <w:szCs w:val="28"/>
        </w:rPr>
        <w:t>ые</w:t>
      </w:r>
      <w:proofErr w:type="spellEnd"/>
      <w:r w:rsidRPr="002172E8">
        <w:rPr>
          <w:rFonts w:ascii="Times New Roman" w:hAnsi="Times New Roman" w:cs="Times New Roman"/>
          <w:sz w:val="28"/>
          <w:szCs w:val="28"/>
        </w:rPr>
        <w:t>) и конечный остановочные пункты указанного муниципального маршрута.</w:t>
      </w:r>
    </w:p>
    <w:p w:rsidR="00396544" w:rsidRPr="002172E8" w:rsidRDefault="00396544" w:rsidP="002172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2E8">
        <w:rPr>
          <w:rFonts w:ascii="Times New Roman" w:hAnsi="Times New Roman" w:cs="Times New Roman"/>
          <w:sz w:val="28"/>
          <w:szCs w:val="28"/>
        </w:rPr>
        <w:t>2.10. П</w:t>
      </w:r>
      <w:r w:rsidRPr="002172E8">
        <w:rPr>
          <w:rFonts w:ascii="Times New Roman" w:eastAsia="Times New Roman" w:hAnsi="Times New Roman" w:cs="Times New Roman"/>
          <w:sz w:val="28"/>
          <w:szCs w:val="28"/>
          <w:lang w:eastAsia="ru-RU"/>
        </w:rPr>
        <w:t xml:space="preserve">еречень услуг, необходимых и обязательных для предоставления </w:t>
      </w:r>
      <w:r w:rsidR="00457899" w:rsidRPr="002172E8">
        <w:rPr>
          <w:rFonts w:ascii="Times New Roman" w:eastAsia="Times New Roman" w:hAnsi="Times New Roman" w:cs="Times New Roman"/>
          <w:sz w:val="28"/>
          <w:szCs w:val="28"/>
          <w:lang w:eastAsia="ru-RU"/>
        </w:rPr>
        <w:t>муниципальной</w:t>
      </w:r>
      <w:r w:rsidRPr="002172E8">
        <w:rPr>
          <w:rFonts w:ascii="Times New Roman" w:eastAsia="Times New Roman" w:hAnsi="Times New Roman" w:cs="Times New Roman"/>
          <w:sz w:val="28"/>
          <w:szCs w:val="28"/>
          <w:lang w:eastAsia="ru-RU"/>
        </w:rPr>
        <w:t xml:space="preserve"> услуги, в том числе сведения о документе (документах), выдаваемом (выдаваемых) иными организациями, участвующими в предоставлении </w:t>
      </w:r>
      <w:r w:rsidR="00457899" w:rsidRPr="002172E8">
        <w:rPr>
          <w:rFonts w:ascii="Times New Roman" w:eastAsia="Times New Roman" w:hAnsi="Times New Roman" w:cs="Times New Roman"/>
          <w:sz w:val="28"/>
          <w:szCs w:val="28"/>
          <w:lang w:eastAsia="ru-RU"/>
        </w:rPr>
        <w:t>муниципальной</w:t>
      </w:r>
      <w:r w:rsidRPr="002172E8">
        <w:rPr>
          <w:rFonts w:ascii="Times New Roman" w:eastAsia="Times New Roman" w:hAnsi="Times New Roman" w:cs="Times New Roman"/>
          <w:sz w:val="28"/>
          <w:szCs w:val="28"/>
          <w:lang w:eastAsia="ru-RU"/>
        </w:rPr>
        <w:t xml:space="preserve"> услуги</w:t>
      </w:r>
    </w:p>
    <w:p w:rsidR="00026EB7" w:rsidRPr="002172E8" w:rsidRDefault="009A4D77" w:rsidP="002172E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2E8">
        <w:rPr>
          <w:rFonts w:ascii="Times New Roman" w:hAnsi="Times New Roman" w:cs="Times New Roman"/>
          <w:sz w:val="28"/>
          <w:szCs w:val="28"/>
        </w:rPr>
        <w:t>П</w:t>
      </w:r>
      <w:r w:rsidRPr="002172E8">
        <w:rPr>
          <w:rFonts w:ascii="Times New Roman" w:eastAsia="Times New Roman" w:hAnsi="Times New Roman" w:cs="Times New Roman"/>
          <w:sz w:val="28"/>
          <w:szCs w:val="28"/>
          <w:lang w:eastAsia="ru-RU"/>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w:t>
      </w:r>
    </w:p>
    <w:p w:rsidR="00396544" w:rsidRPr="002172E8" w:rsidRDefault="00396544" w:rsidP="002172E8">
      <w:pPr>
        <w:pStyle w:val="Standard"/>
        <w:widowControl w:val="0"/>
        <w:tabs>
          <w:tab w:val="left" w:pos="720"/>
        </w:tabs>
        <w:autoSpaceDE w:val="0"/>
        <w:ind w:firstLine="709"/>
        <w:jc w:val="both"/>
        <w:rPr>
          <w:sz w:val="28"/>
          <w:szCs w:val="28"/>
        </w:rPr>
      </w:pPr>
      <w:r w:rsidRPr="002172E8">
        <w:rPr>
          <w:sz w:val="28"/>
          <w:szCs w:val="28"/>
        </w:rPr>
        <w:t xml:space="preserve">2.11. Порядок, размер и основания взимания государственной пошлины или иной платы, взимаемой за предоставление </w:t>
      </w:r>
      <w:r w:rsidR="00B02138" w:rsidRPr="002172E8">
        <w:rPr>
          <w:sz w:val="28"/>
          <w:szCs w:val="28"/>
        </w:rPr>
        <w:t xml:space="preserve">муниципальной </w:t>
      </w:r>
      <w:r w:rsidRPr="002172E8">
        <w:rPr>
          <w:sz w:val="28"/>
          <w:szCs w:val="28"/>
        </w:rPr>
        <w:t>услуги</w:t>
      </w:r>
    </w:p>
    <w:p w:rsidR="00026EB7" w:rsidRPr="002172E8" w:rsidRDefault="00396544" w:rsidP="002172E8">
      <w:pPr>
        <w:pStyle w:val="Standard"/>
        <w:widowControl w:val="0"/>
        <w:tabs>
          <w:tab w:val="left" w:pos="720"/>
        </w:tabs>
        <w:autoSpaceDE w:val="0"/>
        <w:ind w:firstLine="709"/>
        <w:jc w:val="both"/>
        <w:rPr>
          <w:sz w:val="28"/>
          <w:szCs w:val="28"/>
        </w:rPr>
      </w:pPr>
      <w:r w:rsidRPr="002172E8">
        <w:rPr>
          <w:sz w:val="28"/>
          <w:szCs w:val="28"/>
        </w:rPr>
        <w:t xml:space="preserve">Государственная пошлина или иная плата за предоставление </w:t>
      </w:r>
      <w:r w:rsidR="001F673E" w:rsidRPr="002172E8">
        <w:rPr>
          <w:sz w:val="28"/>
          <w:szCs w:val="28"/>
        </w:rPr>
        <w:t>муниципальной</w:t>
      </w:r>
      <w:r w:rsidRPr="002172E8">
        <w:rPr>
          <w:sz w:val="28"/>
          <w:szCs w:val="28"/>
        </w:rPr>
        <w:t xml:space="preserve"> услуги не взимается. </w:t>
      </w:r>
    </w:p>
    <w:p w:rsidR="000E67A6" w:rsidRPr="002172E8" w:rsidRDefault="000E67A6" w:rsidP="002172E8">
      <w:pPr>
        <w:pStyle w:val="Standard"/>
        <w:widowControl w:val="0"/>
        <w:tabs>
          <w:tab w:val="left" w:pos="720"/>
        </w:tabs>
        <w:autoSpaceDE w:val="0"/>
        <w:ind w:firstLine="709"/>
        <w:jc w:val="both"/>
        <w:rPr>
          <w:sz w:val="28"/>
          <w:szCs w:val="28"/>
        </w:rPr>
      </w:pPr>
      <w:r w:rsidRPr="002172E8">
        <w:rPr>
          <w:sz w:val="28"/>
          <w:szCs w:val="28"/>
        </w:rPr>
        <w:t xml:space="preserve">2.12. Порядок, размер и основания взимания платы за предоставление услуг, необходимых и обязательных для предоставления </w:t>
      </w:r>
      <w:r w:rsidR="009769FB" w:rsidRPr="002172E8">
        <w:rPr>
          <w:sz w:val="28"/>
          <w:szCs w:val="28"/>
        </w:rPr>
        <w:t xml:space="preserve">муниципальной </w:t>
      </w:r>
      <w:r w:rsidRPr="002172E8">
        <w:rPr>
          <w:sz w:val="28"/>
          <w:szCs w:val="28"/>
        </w:rPr>
        <w:t>услуги</w:t>
      </w:r>
      <w:r w:rsidR="004E72A1" w:rsidRPr="002172E8">
        <w:rPr>
          <w:sz w:val="28"/>
          <w:szCs w:val="28"/>
        </w:rPr>
        <w:t>, включая информацию о методиках расчета размера такой платы</w:t>
      </w:r>
    </w:p>
    <w:p w:rsidR="00026EB7" w:rsidRPr="002172E8" w:rsidRDefault="00AD28E6"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 не предусмотрен.</w:t>
      </w:r>
    </w:p>
    <w:p w:rsidR="00F61C9D" w:rsidRPr="002172E8" w:rsidRDefault="002B1325"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 xml:space="preserve">2.13. Максимальный срок ожидания в очереди при подаче запроса о предоставлении </w:t>
      </w:r>
      <w:r w:rsidR="00BF1FF5" w:rsidRPr="002172E8">
        <w:rPr>
          <w:rFonts w:ascii="Times New Roman" w:hAnsi="Times New Roman" w:cs="Times New Roman"/>
          <w:sz w:val="28"/>
          <w:szCs w:val="28"/>
        </w:rPr>
        <w:t>муниципальной</w:t>
      </w:r>
      <w:r w:rsidRPr="002172E8">
        <w:rPr>
          <w:rFonts w:ascii="Times New Roman" w:hAnsi="Times New Roman" w:cs="Times New Roman"/>
          <w:sz w:val="28"/>
          <w:szCs w:val="28"/>
        </w:rPr>
        <w:t xml:space="preserve"> услуги и услуг, необходимых и обязательных для предоставления </w:t>
      </w:r>
      <w:r w:rsidR="00BF1FF5" w:rsidRPr="002172E8">
        <w:rPr>
          <w:rFonts w:ascii="Times New Roman" w:hAnsi="Times New Roman" w:cs="Times New Roman"/>
          <w:sz w:val="28"/>
          <w:szCs w:val="28"/>
        </w:rPr>
        <w:t>муниципальной</w:t>
      </w:r>
      <w:r w:rsidRPr="002172E8">
        <w:rPr>
          <w:rFonts w:ascii="Times New Roman" w:hAnsi="Times New Roman" w:cs="Times New Roman"/>
          <w:sz w:val="28"/>
          <w:szCs w:val="28"/>
        </w:rPr>
        <w:t xml:space="preserve"> услуги, и при получении результата предоставления </w:t>
      </w:r>
      <w:r w:rsidR="00D27453" w:rsidRPr="002172E8">
        <w:rPr>
          <w:rFonts w:ascii="Times New Roman" w:hAnsi="Times New Roman" w:cs="Times New Roman"/>
          <w:sz w:val="28"/>
          <w:szCs w:val="28"/>
        </w:rPr>
        <w:t>таких услуг</w:t>
      </w:r>
      <w:r w:rsidR="007068DD" w:rsidRPr="002172E8">
        <w:rPr>
          <w:rFonts w:ascii="Times New Roman" w:hAnsi="Times New Roman" w:cs="Times New Roman"/>
          <w:sz w:val="28"/>
          <w:szCs w:val="28"/>
        </w:rPr>
        <w:t xml:space="preserve">. </w:t>
      </w:r>
      <w:r w:rsidR="00F61C9D" w:rsidRPr="002172E8">
        <w:rPr>
          <w:rFonts w:ascii="Times New Roman" w:hAnsi="Times New Roman" w:cs="Times New Roman"/>
          <w:sz w:val="28"/>
          <w:szCs w:val="28"/>
        </w:rPr>
        <w:t xml:space="preserve">Максимальный срок ожидания в </w:t>
      </w:r>
      <w:r w:rsidR="00F61C9D" w:rsidRPr="002172E8">
        <w:rPr>
          <w:rFonts w:ascii="Times New Roman" w:hAnsi="Times New Roman" w:cs="Times New Roman"/>
          <w:sz w:val="28"/>
          <w:szCs w:val="28"/>
        </w:rPr>
        <w:lastRenderedPageBreak/>
        <w:t>очереди при подаче запроса о предоставлении муниципальной услуги не должен превышать 15 минут.</w:t>
      </w:r>
    </w:p>
    <w:p w:rsidR="00026EB7" w:rsidRPr="002172E8" w:rsidRDefault="00F61C9D" w:rsidP="007066F7">
      <w:pPr>
        <w:autoSpaceDE w:val="0"/>
        <w:autoSpaceDN w:val="0"/>
        <w:adjustRightInd w:val="0"/>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2B1325" w:rsidRPr="002172E8" w:rsidRDefault="002B1325" w:rsidP="002172E8">
      <w:pPr>
        <w:pStyle w:val="ConsPlusNormal"/>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 xml:space="preserve">2.14. Срок и порядок регистрации запроса заявителя о предоставлении </w:t>
      </w:r>
      <w:r w:rsidR="00370CB7" w:rsidRPr="002172E8">
        <w:rPr>
          <w:rFonts w:ascii="Times New Roman" w:hAnsi="Times New Roman" w:cs="Times New Roman"/>
          <w:sz w:val="28"/>
          <w:szCs w:val="28"/>
        </w:rPr>
        <w:t>муниципальной</w:t>
      </w:r>
      <w:r w:rsidRPr="002172E8">
        <w:rPr>
          <w:rFonts w:ascii="Times New Roman" w:hAnsi="Times New Roman" w:cs="Times New Roman"/>
          <w:sz w:val="28"/>
          <w:szCs w:val="28"/>
        </w:rPr>
        <w:t xml:space="preserve"> услуги и услуг, необходимых и обязательных для предоставления </w:t>
      </w:r>
      <w:r w:rsidR="00370CB7" w:rsidRPr="002172E8">
        <w:rPr>
          <w:rFonts w:ascii="Times New Roman" w:hAnsi="Times New Roman" w:cs="Times New Roman"/>
          <w:sz w:val="28"/>
          <w:szCs w:val="28"/>
        </w:rPr>
        <w:t xml:space="preserve">муниципальной </w:t>
      </w:r>
      <w:r w:rsidRPr="002172E8">
        <w:rPr>
          <w:rFonts w:ascii="Times New Roman" w:hAnsi="Times New Roman" w:cs="Times New Roman"/>
          <w:sz w:val="28"/>
          <w:szCs w:val="28"/>
        </w:rPr>
        <w:t xml:space="preserve"> услуги, в том числе в электронной форме</w:t>
      </w:r>
    </w:p>
    <w:p w:rsidR="008C3F37" w:rsidRPr="002172E8" w:rsidRDefault="008C3F37" w:rsidP="002172E8">
      <w:pPr>
        <w:pStyle w:val="aff5"/>
        <w:ind w:firstLine="709"/>
        <w:jc w:val="both"/>
        <w:rPr>
          <w:rFonts w:ascii="Times New Roman" w:hAnsi="Times New Roman"/>
          <w:sz w:val="28"/>
          <w:szCs w:val="28"/>
        </w:rPr>
      </w:pPr>
      <w:r w:rsidRPr="002172E8">
        <w:rPr>
          <w:rFonts w:ascii="Times New Roman" w:hAnsi="Times New Roman"/>
          <w:sz w:val="28"/>
          <w:szCs w:val="28"/>
        </w:rPr>
        <w:t xml:space="preserve"> Регистрация запроса </w:t>
      </w:r>
      <w:r w:rsidR="0068369F" w:rsidRPr="002172E8">
        <w:rPr>
          <w:rFonts w:ascii="Times New Roman" w:hAnsi="Times New Roman"/>
          <w:sz w:val="28"/>
          <w:szCs w:val="28"/>
        </w:rPr>
        <w:t xml:space="preserve">заявителя </w:t>
      </w:r>
      <w:r w:rsidRPr="002172E8">
        <w:rPr>
          <w:rFonts w:ascii="Times New Roman" w:hAnsi="Times New Roman"/>
          <w:sz w:val="28"/>
          <w:szCs w:val="28"/>
        </w:rPr>
        <w:t>производится в течение 1 рабочего дня, а в электронной форме – в день подачи запроса.</w:t>
      </w:r>
    </w:p>
    <w:p w:rsidR="005E0F0D" w:rsidRPr="002172E8" w:rsidRDefault="005E0F0D" w:rsidP="002172E8">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2172E8">
        <w:rPr>
          <w:rFonts w:ascii="Times New Roman" w:eastAsia="Times New Roman" w:hAnsi="Times New Roman" w:cs="Times New Roman"/>
          <w:kern w:val="1"/>
          <w:sz w:val="28"/>
          <w:szCs w:val="28"/>
          <w:lang w:eastAsia="ru-RU"/>
        </w:rPr>
        <w:t xml:space="preserve"> Регистрация запроса</w:t>
      </w:r>
      <w:r w:rsidR="0068369F" w:rsidRPr="002172E8">
        <w:rPr>
          <w:rFonts w:ascii="Times New Roman" w:eastAsia="Times New Roman" w:hAnsi="Times New Roman" w:cs="Times New Roman"/>
          <w:kern w:val="1"/>
          <w:sz w:val="28"/>
          <w:szCs w:val="28"/>
          <w:lang w:eastAsia="ru-RU"/>
        </w:rPr>
        <w:t xml:space="preserve"> заявителя</w:t>
      </w:r>
      <w:r w:rsidRPr="002172E8">
        <w:rPr>
          <w:rFonts w:ascii="Times New Roman" w:eastAsia="Times New Roman" w:hAnsi="Times New Roman" w:cs="Times New Roman"/>
          <w:kern w:val="1"/>
          <w:sz w:val="28"/>
          <w:szCs w:val="28"/>
          <w:lang w:eastAsia="ru-RU"/>
        </w:rPr>
        <w:t>, поданного заявителем лично или посредством почтового отправления, проводится в порядке делопроизводства.</w:t>
      </w:r>
    </w:p>
    <w:p w:rsidR="00026EB7" w:rsidRPr="002172E8" w:rsidRDefault="005E0F0D" w:rsidP="007066F7">
      <w:pPr>
        <w:suppressAutoHyphens/>
        <w:spacing w:after="0" w:line="100" w:lineRule="atLeast"/>
        <w:ind w:firstLine="709"/>
        <w:jc w:val="both"/>
        <w:rPr>
          <w:rFonts w:ascii="Times New Roman" w:hAnsi="Times New Roman" w:cs="Times New Roman"/>
          <w:sz w:val="28"/>
          <w:szCs w:val="28"/>
        </w:rPr>
      </w:pPr>
      <w:r w:rsidRPr="002172E8">
        <w:rPr>
          <w:rFonts w:ascii="Times New Roman" w:eastAsia="Times New Roman" w:hAnsi="Times New Roman" w:cs="Times New Roman"/>
          <w:bCs/>
          <w:kern w:val="1"/>
          <w:sz w:val="28"/>
          <w:szCs w:val="28"/>
          <w:lang w:eastAsia="ru-RU"/>
        </w:rPr>
        <w:t>Специалист</w:t>
      </w:r>
      <w:r w:rsidR="00BA067D" w:rsidRPr="002172E8">
        <w:rPr>
          <w:rFonts w:ascii="Times New Roman" w:eastAsia="Times New Roman" w:hAnsi="Times New Roman" w:cs="Times New Roman"/>
          <w:bCs/>
          <w:kern w:val="1"/>
          <w:sz w:val="28"/>
          <w:szCs w:val="28"/>
          <w:lang w:eastAsia="ru-RU"/>
        </w:rPr>
        <w:t xml:space="preserve"> администр</w:t>
      </w:r>
      <w:r w:rsidR="0068369F" w:rsidRPr="002172E8">
        <w:rPr>
          <w:rFonts w:ascii="Times New Roman" w:eastAsia="Times New Roman" w:hAnsi="Times New Roman" w:cs="Times New Roman"/>
          <w:bCs/>
          <w:kern w:val="1"/>
          <w:sz w:val="28"/>
          <w:szCs w:val="28"/>
          <w:lang w:eastAsia="ru-RU"/>
        </w:rPr>
        <w:t>ации</w:t>
      </w:r>
      <w:r w:rsidR="00E22161" w:rsidRPr="002172E8">
        <w:rPr>
          <w:rFonts w:ascii="Times New Roman" w:eastAsia="Times New Roman" w:hAnsi="Times New Roman" w:cs="Times New Roman"/>
          <w:kern w:val="1"/>
          <w:sz w:val="28"/>
          <w:szCs w:val="28"/>
          <w:lang w:eastAsia="ru-RU"/>
        </w:rPr>
        <w:t>,</w:t>
      </w:r>
      <w:r w:rsidRPr="002172E8">
        <w:rPr>
          <w:rFonts w:ascii="Times New Roman" w:eastAsia="Times New Roman" w:hAnsi="Times New Roman" w:cs="Times New Roman"/>
          <w:kern w:val="1"/>
          <w:sz w:val="28"/>
          <w:szCs w:val="28"/>
          <w:lang w:eastAsia="ru-RU"/>
        </w:rPr>
        <w:t xml:space="preserve"> ответственный за приём документов, проверяет наличие и соответствие представленных запроса и прикрепленных к нему электронных документов требованиям, установленным </w:t>
      </w:r>
      <w:r w:rsidR="0068369F" w:rsidRPr="002172E8">
        <w:rPr>
          <w:rFonts w:ascii="Times New Roman" w:eastAsia="Times New Roman" w:hAnsi="Times New Roman" w:cs="Times New Roman"/>
          <w:kern w:val="1"/>
          <w:sz w:val="28"/>
          <w:szCs w:val="28"/>
          <w:lang w:eastAsia="ru-RU"/>
        </w:rPr>
        <w:t>действующим законодательством</w:t>
      </w:r>
      <w:r w:rsidRPr="002172E8">
        <w:rPr>
          <w:rFonts w:ascii="Times New Roman" w:eastAsia="Times New Roman" w:hAnsi="Times New Roman" w:cs="Times New Roman"/>
          <w:kern w:val="1"/>
          <w:sz w:val="28"/>
          <w:szCs w:val="28"/>
          <w:lang w:eastAsia="ru-RU"/>
        </w:rPr>
        <w:t xml:space="preserve"> к заполнению и оформлению таких документов.</w:t>
      </w:r>
    </w:p>
    <w:p w:rsidR="008C3F37" w:rsidRPr="002172E8" w:rsidRDefault="00960408" w:rsidP="002172E8">
      <w:pPr>
        <w:tabs>
          <w:tab w:val="left" w:pos="709"/>
        </w:tabs>
        <w:spacing w:after="0" w:line="240" w:lineRule="auto"/>
        <w:jc w:val="both"/>
        <w:rPr>
          <w:rFonts w:ascii="Times New Roman" w:hAnsi="Times New Roman" w:cs="Times New Roman"/>
          <w:sz w:val="28"/>
          <w:szCs w:val="28"/>
        </w:rPr>
      </w:pPr>
      <w:r w:rsidRPr="002172E8">
        <w:rPr>
          <w:rFonts w:ascii="Times New Roman" w:hAnsi="Times New Roman" w:cs="Times New Roman"/>
          <w:sz w:val="28"/>
          <w:szCs w:val="28"/>
        </w:rPr>
        <w:tab/>
      </w:r>
      <w:r w:rsidR="007857CE" w:rsidRPr="002172E8">
        <w:rPr>
          <w:rFonts w:ascii="Times New Roman" w:hAnsi="Times New Roman" w:cs="Times New Roman"/>
          <w:sz w:val="28"/>
          <w:szCs w:val="28"/>
        </w:rPr>
        <w:t>2.15.</w:t>
      </w:r>
      <w:r w:rsidR="008C3F37" w:rsidRPr="002172E8">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w:t>
      </w:r>
      <w:r w:rsidR="00D27453" w:rsidRPr="002172E8">
        <w:rPr>
          <w:rFonts w:ascii="Times New Roman" w:hAnsi="Times New Roman" w:cs="Times New Roman"/>
          <w:sz w:val="28"/>
          <w:szCs w:val="28"/>
        </w:rPr>
        <w:t>ой</w:t>
      </w:r>
      <w:r w:rsidR="008C3F37" w:rsidRPr="002172E8">
        <w:rPr>
          <w:rFonts w:ascii="Times New Roman" w:hAnsi="Times New Roman" w:cs="Times New Roman"/>
          <w:sz w:val="28"/>
          <w:szCs w:val="28"/>
        </w:rPr>
        <w:t xml:space="preserve"> услуг</w:t>
      </w:r>
      <w:r w:rsidR="00D27453" w:rsidRPr="002172E8">
        <w:rPr>
          <w:rFonts w:ascii="Times New Roman" w:hAnsi="Times New Roman" w:cs="Times New Roman"/>
          <w:sz w:val="28"/>
          <w:szCs w:val="28"/>
        </w:rPr>
        <w:t>и</w:t>
      </w:r>
      <w:r w:rsidR="00546F61" w:rsidRPr="002172E8">
        <w:rPr>
          <w:rFonts w:ascii="Times New Roman" w:hAnsi="Times New Roman" w:cs="Times New Roman"/>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63E9" w:rsidRPr="002172E8" w:rsidRDefault="003863E9" w:rsidP="002172E8">
      <w:pPr>
        <w:suppressAutoHyphens/>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2.15.1.Муниципальная услуга предоставляется в помещениях Администрации и многофункционального центра. </w:t>
      </w:r>
    </w:p>
    <w:p w:rsidR="003863E9" w:rsidRPr="002172E8" w:rsidRDefault="003863E9" w:rsidP="002172E8">
      <w:pPr>
        <w:suppressAutoHyphens/>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2.15.2. Помещение Администрации оборудуется: информационной табличкой (вывеской), содержащей следующую информацию об органе, предоставляющем муниципальную услугу:</w:t>
      </w:r>
    </w:p>
    <w:p w:rsidR="003863E9" w:rsidRPr="002172E8" w:rsidRDefault="003863E9" w:rsidP="002172E8">
      <w:pPr>
        <w:pStyle w:val="2a"/>
        <w:tabs>
          <w:tab w:val="left" w:pos="851"/>
        </w:tabs>
        <w:suppressAutoHyphens/>
        <w:spacing w:after="0" w:line="240" w:lineRule="auto"/>
        <w:ind w:firstLine="709"/>
        <w:jc w:val="both"/>
        <w:rPr>
          <w:bCs/>
          <w:szCs w:val="28"/>
        </w:rPr>
      </w:pPr>
      <w:r w:rsidRPr="002172E8">
        <w:rPr>
          <w:bCs/>
          <w:szCs w:val="28"/>
        </w:rPr>
        <w:t>- наименование;</w:t>
      </w:r>
    </w:p>
    <w:p w:rsidR="003863E9" w:rsidRPr="002172E8" w:rsidRDefault="003863E9" w:rsidP="002172E8">
      <w:pPr>
        <w:pStyle w:val="2a"/>
        <w:tabs>
          <w:tab w:val="left" w:pos="851"/>
        </w:tabs>
        <w:suppressAutoHyphens/>
        <w:spacing w:after="0" w:line="240" w:lineRule="auto"/>
        <w:ind w:firstLine="709"/>
        <w:jc w:val="both"/>
        <w:rPr>
          <w:bCs/>
          <w:szCs w:val="28"/>
        </w:rPr>
      </w:pPr>
      <w:r w:rsidRPr="002172E8">
        <w:rPr>
          <w:bCs/>
          <w:szCs w:val="28"/>
        </w:rPr>
        <w:t>- режим работы;</w:t>
      </w:r>
    </w:p>
    <w:p w:rsidR="003863E9" w:rsidRPr="002172E8" w:rsidRDefault="003863E9" w:rsidP="002172E8">
      <w:pPr>
        <w:suppressAutoHyphens/>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 противопожарной системой и средствами пожаротушения;</w:t>
      </w:r>
    </w:p>
    <w:p w:rsidR="003863E9" w:rsidRPr="002172E8" w:rsidRDefault="003863E9" w:rsidP="002172E8">
      <w:pPr>
        <w:suppressAutoHyphens/>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 системой оповещения о возникновении чрезвычайной ситуации.</w:t>
      </w:r>
    </w:p>
    <w:p w:rsidR="003863E9" w:rsidRPr="002172E8" w:rsidRDefault="003863E9" w:rsidP="002172E8">
      <w:pPr>
        <w:pStyle w:val="2a"/>
        <w:tabs>
          <w:tab w:val="left" w:pos="851"/>
        </w:tabs>
        <w:suppressAutoHyphens/>
        <w:spacing w:after="0" w:line="240" w:lineRule="auto"/>
        <w:ind w:firstLine="709"/>
        <w:jc w:val="both"/>
        <w:rPr>
          <w:szCs w:val="28"/>
        </w:rPr>
      </w:pPr>
      <w:r w:rsidRPr="002172E8">
        <w:rPr>
          <w:szCs w:val="28"/>
        </w:rPr>
        <w:t>2.15.3. Помещение Администрации,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2172E8">
        <w:rPr>
          <w:szCs w:val="28"/>
        </w:rPr>
        <w:softHyphen/>
        <w:t>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3863E9" w:rsidRPr="002172E8" w:rsidRDefault="003863E9" w:rsidP="002172E8">
      <w:pPr>
        <w:pStyle w:val="2a"/>
        <w:tabs>
          <w:tab w:val="left" w:pos="851"/>
        </w:tabs>
        <w:suppressAutoHyphens/>
        <w:spacing w:after="0" w:line="240" w:lineRule="auto"/>
        <w:ind w:firstLine="709"/>
        <w:jc w:val="both"/>
        <w:rPr>
          <w:bCs/>
          <w:szCs w:val="28"/>
        </w:rPr>
      </w:pPr>
      <w:r w:rsidRPr="002172E8">
        <w:rPr>
          <w:bCs/>
          <w:szCs w:val="28"/>
        </w:rPr>
        <w:t xml:space="preserve">2.15.4. </w:t>
      </w:r>
      <w:r w:rsidRPr="002172E8">
        <w:rPr>
          <w:szCs w:val="28"/>
        </w:rPr>
        <w:t>Указанное помещение р</w:t>
      </w:r>
      <w:r w:rsidRPr="002172E8">
        <w:rPr>
          <w:bCs/>
          <w:szCs w:val="28"/>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3863E9" w:rsidRPr="002172E8" w:rsidRDefault="003863E9" w:rsidP="002172E8">
      <w:pPr>
        <w:tabs>
          <w:tab w:val="left" w:pos="709"/>
        </w:tabs>
        <w:suppressAutoHyphens/>
        <w:autoSpaceDE w:val="0"/>
        <w:autoSpaceDN w:val="0"/>
        <w:adjustRightInd w:val="0"/>
        <w:spacing w:after="0"/>
        <w:ind w:firstLine="709"/>
        <w:jc w:val="both"/>
        <w:outlineLvl w:val="1"/>
        <w:rPr>
          <w:rFonts w:ascii="Times New Roman" w:hAnsi="Times New Roman" w:cs="Times New Roman"/>
          <w:bCs/>
          <w:sz w:val="28"/>
          <w:szCs w:val="28"/>
        </w:rPr>
      </w:pPr>
      <w:r w:rsidRPr="002172E8">
        <w:rPr>
          <w:rFonts w:ascii="Times New Roman" w:hAnsi="Times New Roman" w:cs="Times New Roman"/>
          <w:bCs/>
          <w:sz w:val="28"/>
          <w:szCs w:val="28"/>
        </w:rPr>
        <w:t xml:space="preserve">2.15.5.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w:t>
      </w:r>
      <w:r w:rsidRPr="002172E8">
        <w:rPr>
          <w:rFonts w:ascii="Times New Roman" w:hAnsi="Times New Roman" w:cs="Times New Roman"/>
          <w:bCs/>
          <w:sz w:val="28"/>
          <w:szCs w:val="28"/>
        </w:rPr>
        <w:lastRenderedPageBreak/>
        <w:t>соответствии с законодательством Российской Федерации и законодательством Ставропольского края о социальной защите инвалидов.</w:t>
      </w:r>
    </w:p>
    <w:p w:rsidR="003863E9" w:rsidRPr="002172E8" w:rsidRDefault="003863E9" w:rsidP="002172E8">
      <w:pPr>
        <w:pStyle w:val="2a"/>
        <w:widowControl w:val="0"/>
        <w:tabs>
          <w:tab w:val="left" w:pos="851"/>
        </w:tabs>
        <w:suppressAutoHyphens/>
        <w:spacing w:after="0" w:line="240" w:lineRule="auto"/>
        <w:ind w:firstLine="709"/>
        <w:jc w:val="both"/>
        <w:rPr>
          <w:bCs/>
          <w:szCs w:val="28"/>
        </w:rPr>
      </w:pPr>
      <w:r w:rsidRPr="002172E8">
        <w:rPr>
          <w:bCs/>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3863E9" w:rsidRPr="002172E8" w:rsidRDefault="003863E9" w:rsidP="002172E8">
      <w:pPr>
        <w:pStyle w:val="ConsPlusNormal"/>
        <w:tabs>
          <w:tab w:val="left" w:pos="851"/>
        </w:tabs>
        <w:suppressAutoHyphens/>
        <w:ind w:firstLine="709"/>
        <w:jc w:val="both"/>
        <w:outlineLvl w:val="2"/>
        <w:rPr>
          <w:rFonts w:ascii="Times New Roman" w:hAnsi="Times New Roman" w:cs="Times New Roman"/>
          <w:sz w:val="28"/>
          <w:szCs w:val="28"/>
        </w:rPr>
      </w:pPr>
      <w:r w:rsidRPr="002172E8">
        <w:rPr>
          <w:rFonts w:ascii="Times New Roman" w:hAnsi="Times New Roman" w:cs="Times New Roman"/>
          <w:sz w:val="28"/>
          <w:szCs w:val="28"/>
        </w:rPr>
        <w:t>2.15.7. Информационный стенд (материалы) должен содержать сведения, указанные в подпункте 1.3.5 настоящего Административного регламента.</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2.15.8. Требования к помещениям, местам ожидания и приема заявителей в многофункциональный центр. </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Вход в здание МФЦ оборудуется информационной табличкой, которая располагается рядом с входом и содержит следующую информацию о многофункциональном центре:</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наименование;</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место нахождения;</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режим работы.</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Выход из здания многофункционального центра оборудуется соответствующим указателем.</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Помещения многофункционального центра состоят из нескольких функциональных секторов (зон):</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сектор информирования и ожидания;</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сектор приема заявителей.</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В секторе информирования и ожидания расположены:</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информационные стенды;</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электронная система управления очередью;</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платежный терминал;</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места ожидания для посетителей.</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В секторе приема заявителей расположены окна приема посетителей.</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2.15.9. Требования к размещению и оформлению визуальной, текстовой и мультимедийной информации о порядке предоставления услуги в многофункциональном центре:</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информационное табло;</w:t>
      </w:r>
    </w:p>
    <w:p w:rsidR="003863E9" w:rsidRPr="002172E8" w:rsidRDefault="003863E9" w:rsidP="002172E8">
      <w:pPr>
        <w:pStyle w:val="ConsPlusNormal"/>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 информационные стенды, содержащие информацию, указанную в </w:t>
      </w:r>
      <w:r w:rsidRPr="002172E8">
        <w:rPr>
          <w:rFonts w:ascii="Times New Roman" w:hAnsi="Times New Roman" w:cs="Times New Roman"/>
          <w:sz w:val="28"/>
          <w:szCs w:val="28"/>
        </w:rPr>
        <w:lastRenderedPageBreak/>
        <w:t>под</w:t>
      </w:r>
      <w:hyperlink r:id="rId21" w:anchor="Par80#Par80" w:tooltip="Ссылка на текущий документ" w:history="1">
        <w:r w:rsidRPr="002172E8">
          <w:rPr>
            <w:rStyle w:val="a8"/>
            <w:rFonts w:ascii="Times New Roman" w:hAnsi="Times New Roman" w:cs="Times New Roman"/>
            <w:sz w:val="28"/>
            <w:szCs w:val="28"/>
          </w:rPr>
          <w:t>пункте</w:t>
        </w:r>
      </w:hyperlink>
      <w:r w:rsidRPr="002172E8">
        <w:rPr>
          <w:rFonts w:ascii="Times New Roman" w:hAnsi="Times New Roman" w:cs="Times New Roman"/>
          <w:sz w:val="28"/>
          <w:szCs w:val="28"/>
        </w:rPr>
        <w:t xml:space="preserve"> 1.3.5 Административного регламента;</w:t>
      </w:r>
    </w:p>
    <w:p w:rsidR="003863E9" w:rsidRPr="002172E8" w:rsidRDefault="003863E9" w:rsidP="002172E8">
      <w:pPr>
        <w:widowControl w:val="0"/>
        <w:suppressAutoHyphens/>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2.15.10. При предоставлении муниципальной услуги Администрацией, многофункциональным центром выполняются следующие меры по обеспечению условий доступности для инвалидов:</w:t>
      </w:r>
    </w:p>
    <w:p w:rsidR="003863E9" w:rsidRPr="002172E8" w:rsidRDefault="003863E9" w:rsidP="002172E8">
      <w:pPr>
        <w:suppressAutoHyphens/>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 возможность беспрепятственного входа в помещение, в котором предоставляется услуга, и выхода из него;</w:t>
      </w:r>
    </w:p>
    <w:p w:rsidR="003863E9" w:rsidRPr="002172E8" w:rsidRDefault="003863E9" w:rsidP="002172E8">
      <w:pPr>
        <w:suppressAutoHyphens/>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 содействие, при необходимости, инвалиду со стороны должностных лиц при входе в помещение и выходе из него;</w:t>
      </w:r>
    </w:p>
    <w:p w:rsidR="003863E9" w:rsidRPr="002172E8" w:rsidRDefault="003863E9" w:rsidP="002172E8">
      <w:pPr>
        <w:suppressAutoHyphens/>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 оборудование прилегающей к зданию территории мест для парковки автотранспортных средств инвалидов;</w:t>
      </w:r>
    </w:p>
    <w:p w:rsidR="003863E9" w:rsidRPr="002172E8" w:rsidRDefault="003863E9" w:rsidP="002172E8">
      <w:pPr>
        <w:suppressAutoHyphens/>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 возможность посадки в транспортное средство и высадки из него перед выходом на объекты;</w:t>
      </w:r>
    </w:p>
    <w:p w:rsidR="003863E9" w:rsidRPr="002172E8" w:rsidRDefault="003863E9" w:rsidP="002172E8">
      <w:pPr>
        <w:suppressAutoHyphens/>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3863E9" w:rsidRPr="002172E8" w:rsidRDefault="003863E9" w:rsidP="002172E8">
      <w:pPr>
        <w:suppressAutoHyphens/>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 сопровождение инвалидов, имеющих стойкие расстройства функций зрения и самостоятельного передвижения, в помещении;</w:t>
      </w:r>
    </w:p>
    <w:p w:rsidR="003863E9" w:rsidRPr="002172E8" w:rsidRDefault="003863E9" w:rsidP="002172E8">
      <w:pPr>
        <w:suppressAutoHyphens/>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 проведение инструктажа должностных лиц, осуществляющих первичный контакт с получателями услуги, по вопросам работы с инвалидами;</w:t>
      </w:r>
    </w:p>
    <w:p w:rsidR="003863E9" w:rsidRPr="002172E8" w:rsidRDefault="003863E9" w:rsidP="002172E8">
      <w:pPr>
        <w:suppressAutoHyphens/>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863E9" w:rsidRPr="002172E8" w:rsidRDefault="003863E9" w:rsidP="002172E8">
      <w:pPr>
        <w:pStyle w:val="Default"/>
        <w:suppressAutoHyphens/>
        <w:ind w:firstLine="709"/>
        <w:jc w:val="both"/>
        <w:rPr>
          <w:bCs/>
          <w:color w:val="auto"/>
          <w:sz w:val="28"/>
          <w:szCs w:val="28"/>
        </w:rPr>
      </w:pPr>
      <w:r w:rsidRPr="002172E8">
        <w:rPr>
          <w:color w:val="auto"/>
          <w:sz w:val="28"/>
          <w:szCs w:val="28"/>
        </w:rPr>
        <w:t>Для инвалидов по зрению обеспечены условия доступности официального сайта в версии для слабовидящих.</w:t>
      </w:r>
    </w:p>
    <w:p w:rsidR="003863E9" w:rsidRPr="002172E8" w:rsidRDefault="003863E9" w:rsidP="002172E8">
      <w:pPr>
        <w:pStyle w:val="2a"/>
        <w:tabs>
          <w:tab w:val="left" w:pos="851"/>
        </w:tabs>
        <w:suppressAutoHyphens/>
        <w:spacing w:after="0" w:line="240" w:lineRule="auto"/>
        <w:ind w:firstLine="709"/>
        <w:jc w:val="both"/>
        <w:rPr>
          <w:bCs/>
          <w:szCs w:val="28"/>
        </w:rPr>
      </w:pPr>
      <w:r w:rsidRPr="002172E8">
        <w:rPr>
          <w:bCs/>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863E9" w:rsidRPr="002172E8" w:rsidRDefault="003863E9" w:rsidP="002172E8">
      <w:pPr>
        <w:pStyle w:val="2a"/>
        <w:tabs>
          <w:tab w:val="left" w:pos="851"/>
        </w:tabs>
        <w:suppressAutoHyphens/>
        <w:spacing w:after="0" w:line="240" w:lineRule="auto"/>
        <w:ind w:firstLine="709"/>
        <w:jc w:val="both"/>
        <w:rPr>
          <w:bCs/>
          <w:szCs w:val="28"/>
        </w:rPr>
      </w:pPr>
      <w:r w:rsidRPr="002172E8">
        <w:rPr>
          <w:bCs/>
          <w:szCs w:val="28"/>
        </w:rPr>
        <w:t>2.16.1. Основными показателями доступности предоставления муниципальной услуги являются:</w:t>
      </w:r>
    </w:p>
    <w:p w:rsidR="003863E9" w:rsidRPr="002172E8" w:rsidRDefault="003863E9" w:rsidP="002172E8">
      <w:pPr>
        <w:pStyle w:val="2a"/>
        <w:tabs>
          <w:tab w:val="left" w:pos="851"/>
        </w:tabs>
        <w:suppressAutoHyphens/>
        <w:spacing w:after="0" w:line="240" w:lineRule="auto"/>
        <w:ind w:firstLine="709"/>
        <w:jc w:val="both"/>
        <w:rPr>
          <w:bCs/>
          <w:szCs w:val="28"/>
        </w:rPr>
      </w:pPr>
      <w:r w:rsidRPr="002172E8">
        <w:rPr>
          <w:bCs/>
          <w:szCs w:val="28"/>
        </w:rPr>
        <w:t xml:space="preserve">- удобство и доступность получения заявителем информации о порядке предоставления муниципальной услуги; </w:t>
      </w:r>
    </w:p>
    <w:p w:rsidR="003863E9" w:rsidRPr="002172E8" w:rsidRDefault="003863E9" w:rsidP="002172E8">
      <w:pPr>
        <w:pStyle w:val="2a"/>
        <w:tabs>
          <w:tab w:val="left" w:pos="851"/>
        </w:tabs>
        <w:suppressAutoHyphens/>
        <w:spacing w:after="0" w:line="240" w:lineRule="auto"/>
        <w:ind w:firstLine="709"/>
        <w:jc w:val="both"/>
        <w:rPr>
          <w:bCs/>
          <w:szCs w:val="28"/>
        </w:rPr>
      </w:pPr>
      <w:r w:rsidRPr="002172E8">
        <w:rPr>
          <w:bCs/>
          <w:szCs w:val="28"/>
        </w:rPr>
        <w:t>- наличие образцов заявлений для получения муниципальной услуги, в том числе в</w:t>
      </w:r>
      <w:r w:rsidR="00B61790" w:rsidRPr="002172E8">
        <w:rPr>
          <w:bCs/>
          <w:szCs w:val="28"/>
        </w:rPr>
        <w:t xml:space="preserve"> электронной форме (приложения 3,4,5 к </w:t>
      </w:r>
      <w:r w:rsidRPr="002172E8">
        <w:rPr>
          <w:bCs/>
          <w:szCs w:val="28"/>
        </w:rPr>
        <w:t>настоящему Административному регламенту);</w:t>
      </w:r>
    </w:p>
    <w:p w:rsidR="003863E9" w:rsidRPr="002172E8" w:rsidRDefault="003863E9" w:rsidP="002172E8">
      <w:pPr>
        <w:pStyle w:val="ConsPlusNormal"/>
        <w:tabs>
          <w:tab w:val="left" w:pos="851"/>
        </w:tabs>
        <w:suppressAutoHyphens/>
        <w:ind w:firstLine="709"/>
        <w:jc w:val="both"/>
        <w:outlineLvl w:val="1"/>
        <w:rPr>
          <w:rFonts w:ascii="Times New Roman" w:hAnsi="Times New Roman" w:cs="Times New Roman"/>
          <w:sz w:val="28"/>
          <w:szCs w:val="28"/>
        </w:rPr>
      </w:pPr>
      <w:r w:rsidRPr="002172E8">
        <w:rPr>
          <w:rFonts w:ascii="Times New Roman" w:hAnsi="Times New Roman" w:cs="Times New Roman"/>
          <w:bCs/>
          <w:sz w:val="28"/>
          <w:szCs w:val="28"/>
        </w:rPr>
        <w:t>- возможность направления заявителем обращения и документов к нему в удобной для него форме.</w:t>
      </w:r>
    </w:p>
    <w:p w:rsidR="003863E9" w:rsidRPr="002172E8" w:rsidRDefault="003863E9"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lastRenderedPageBreak/>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3863E9" w:rsidRPr="002172E8" w:rsidRDefault="003863E9"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3863E9" w:rsidRPr="002172E8" w:rsidRDefault="003863E9"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а) дата получения обращения и его регистрации;</w:t>
      </w:r>
    </w:p>
    <w:p w:rsidR="003863E9" w:rsidRPr="002172E8" w:rsidRDefault="003863E9"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б) о должностном лице, которому поручено рассмотрение обращения;</w:t>
      </w:r>
    </w:p>
    <w:p w:rsidR="003863E9" w:rsidRPr="002172E8" w:rsidRDefault="003863E9"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в) об отказе в рассмотрении обращения;</w:t>
      </w:r>
    </w:p>
    <w:p w:rsidR="003863E9" w:rsidRPr="002172E8" w:rsidRDefault="003863E9"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г) о продлении срока рассмотрения обращения;</w:t>
      </w:r>
    </w:p>
    <w:p w:rsidR="003863E9" w:rsidRPr="002172E8" w:rsidRDefault="003863E9"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д) о результатах рассмотрения обращения.</w:t>
      </w:r>
    </w:p>
    <w:p w:rsidR="003863E9" w:rsidRPr="002172E8" w:rsidRDefault="003863E9" w:rsidP="002172E8">
      <w:pPr>
        <w:pStyle w:val="2a"/>
        <w:tabs>
          <w:tab w:val="left" w:pos="851"/>
        </w:tabs>
        <w:suppressAutoHyphens/>
        <w:spacing w:after="0" w:line="240" w:lineRule="auto"/>
        <w:ind w:firstLine="709"/>
        <w:jc w:val="both"/>
        <w:rPr>
          <w:bCs/>
          <w:szCs w:val="28"/>
        </w:rPr>
      </w:pPr>
      <w:r w:rsidRPr="002172E8">
        <w:rPr>
          <w:bCs/>
          <w:szCs w:val="28"/>
        </w:rPr>
        <w:t>2.16.3. Основными показателями качества предоставления муниципальной услуги являются:</w:t>
      </w:r>
    </w:p>
    <w:p w:rsidR="003863E9" w:rsidRPr="002172E8" w:rsidRDefault="003863E9" w:rsidP="002172E8">
      <w:pPr>
        <w:pStyle w:val="2a"/>
        <w:tabs>
          <w:tab w:val="left" w:pos="851"/>
        </w:tabs>
        <w:suppressAutoHyphens/>
        <w:spacing w:after="0" w:line="240" w:lineRule="auto"/>
        <w:ind w:firstLine="709"/>
        <w:jc w:val="both"/>
        <w:rPr>
          <w:bCs/>
          <w:szCs w:val="28"/>
        </w:rPr>
      </w:pPr>
      <w:r w:rsidRPr="002172E8">
        <w:rPr>
          <w:bCs/>
          <w:szCs w:val="28"/>
        </w:rPr>
        <w:t>- достоверность предоставляемой заявителю информации;</w:t>
      </w:r>
    </w:p>
    <w:p w:rsidR="003863E9" w:rsidRPr="002172E8" w:rsidRDefault="003863E9" w:rsidP="002172E8">
      <w:pPr>
        <w:pStyle w:val="2a"/>
        <w:tabs>
          <w:tab w:val="left" w:pos="851"/>
        </w:tabs>
        <w:suppressAutoHyphens/>
        <w:spacing w:after="0" w:line="240" w:lineRule="auto"/>
        <w:ind w:firstLine="709"/>
        <w:jc w:val="both"/>
        <w:rPr>
          <w:szCs w:val="28"/>
        </w:rPr>
      </w:pPr>
      <w:r w:rsidRPr="002172E8">
        <w:rPr>
          <w:bCs/>
          <w:szCs w:val="28"/>
        </w:rPr>
        <w:t>- полнота информации по сути обращения заявителя;</w:t>
      </w:r>
    </w:p>
    <w:p w:rsidR="003863E9" w:rsidRPr="002172E8" w:rsidRDefault="003863E9"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объективное, всестороннее и своевременное рассмотрение обращения;</w:t>
      </w:r>
    </w:p>
    <w:p w:rsidR="003863E9" w:rsidRPr="002172E8" w:rsidRDefault="003863E9" w:rsidP="002172E8">
      <w:pPr>
        <w:pStyle w:val="2a"/>
        <w:tabs>
          <w:tab w:val="left" w:pos="851"/>
        </w:tabs>
        <w:suppressAutoHyphens/>
        <w:spacing w:after="0" w:line="240" w:lineRule="auto"/>
        <w:ind w:firstLine="709"/>
        <w:jc w:val="both"/>
        <w:rPr>
          <w:szCs w:val="28"/>
        </w:rPr>
      </w:pPr>
      <w:r w:rsidRPr="002172E8">
        <w:rPr>
          <w:szCs w:val="28"/>
        </w:rPr>
        <w:t>- возможность подачи обращения и получения результата предоставления муниципальной услуги в многофункциональном центре.</w:t>
      </w:r>
    </w:p>
    <w:p w:rsidR="003863E9" w:rsidRPr="002172E8" w:rsidRDefault="003863E9" w:rsidP="002172E8">
      <w:pPr>
        <w:widowControl w:val="0"/>
        <w:suppressAutoHyphens/>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863E9" w:rsidRPr="002172E8" w:rsidRDefault="003863E9" w:rsidP="002172E8">
      <w:pPr>
        <w:widowControl w:val="0"/>
        <w:suppressAutoHyphens/>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2.17.1. Муниципальная услуга предоставляется чер</w:t>
      </w:r>
      <w:r w:rsidR="00B35029" w:rsidRPr="002172E8">
        <w:rPr>
          <w:rFonts w:ascii="Times New Roman" w:hAnsi="Times New Roman" w:cs="Times New Roman"/>
          <w:sz w:val="28"/>
          <w:szCs w:val="28"/>
        </w:rPr>
        <w:t>ез многофункциональный центр.</w:t>
      </w:r>
    </w:p>
    <w:p w:rsidR="003863E9" w:rsidRPr="002172E8" w:rsidRDefault="003863E9" w:rsidP="002172E8">
      <w:pPr>
        <w:widowControl w:val="0"/>
        <w:suppressAutoHyphens/>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3863E9" w:rsidRPr="002172E8" w:rsidRDefault="003863E9" w:rsidP="002172E8">
      <w:pPr>
        <w:widowControl w:val="0"/>
        <w:suppressAutoHyphens/>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2.17.3. Предоставление муниципальной услуги в части подачи заявления через Единый портал и Региональный портал не предусмотрено.</w:t>
      </w:r>
    </w:p>
    <w:p w:rsidR="00B378FE" w:rsidRPr="002172E8" w:rsidRDefault="00B378FE" w:rsidP="002172E8">
      <w:pPr>
        <w:pStyle w:val="Standard"/>
        <w:widowControl w:val="0"/>
        <w:ind w:firstLine="709"/>
        <w:jc w:val="both"/>
        <w:rPr>
          <w:rFonts w:eastAsia="Arial CYR"/>
          <w:bCs/>
          <w:color w:val="000000"/>
          <w:sz w:val="28"/>
          <w:szCs w:val="28"/>
        </w:rPr>
      </w:pPr>
    </w:p>
    <w:p w:rsidR="00396544" w:rsidRPr="002172E8" w:rsidRDefault="00396544" w:rsidP="002172E8">
      <w:pPr>
        <w:pStyle w:val="Standard"/>
        <w:widowControl w:val="0"/>
        <w:ind w:firstLine="709"/>
        <w:jc w:val="center"/>
        <w:rPr>
          <w:rFonts w:eastAsia="Arial CYR"/>
          <w:bCs/>
          <w:sz w:val="28"/>
          <w:szCs w:val="28"/>
        </w:rPr>
      </w:pPr>
      <w:r w:rsidRPr="002172E8">
        <w:rPr>
          <w:rFonts w:eastAsia="Arial CYR"/>
          <w:bCs/>
          <w:color w:val="000000"/>
          <w:sz w:val="28"/>
          <w:szCs w:val="28"/>
        </w:rPr>
        <w:t xml:space="preserve">3. Состав, последовательность и сроки выполнения административных процедур (действий), требования к порядку их  выполнения, </w:t>
      </w:r>
      <w:r w:rsidRPr="002172E8">
        <w:rPr>
          <w:rFonts w:eastAsia="Arial CYR"/>
          <w:bCs/>
          <w:sz w:val="28"/>
          <w:szCs w:val="28"/>
        </w:rPr>
        <w:t xml:space="preserve">в том числе особенности выполнения административных процедур (действий) в электронной форме, а также особенности выполнения административных </w:t>
      </w:r>
    </w:p>
    <w:p w:rsidR="00396544" w:rsidRPr="002172E8" w:rsidRDefault="00396544" w:rsidP="002172E8">
      <w:pPr>
        <w:pStyle w:val="Standard"/>
        <w:widowControl w:val="0"/>
        <w:ind w:firstLine="709"/>
        <w:jc w:val="center"/>
        <w:rPr>
          <w:rFonts w:eastAsia="Arial CYR"/>
          <w:bCs/>
          <w:sz w:val="28"/>
          <w:szCs w:val="28"/>
        </w:rPr>
      </w:pPr>
      <w:r w:rsidRPr="002172E8">
        <w:rPr>
          <w:rFonts w:eastAsia="Arial CYR"/>
          <w:bCs/>
          <w:sz w:val="28"/>
          <w:szCs w:val="28"/>
        </w:rPr>
        <w:t>процедур (действий) в МФЦ</w:t>
      </w:r>
    </w:p>
    <w:p w:rsidR="00396544" w:rsidRPr="002172E8" w:rsidRDefault="00396544" w:rsidP="002172E8">
      <w:pPr>
        <w:pStyle w:val="Standard"/>
        <w:widowControl w:val="0"/>
        <w:tabs>
          <w:tab w:val="left" w:pos="0"/>
          <w:tab w:val="left" w:pos="3119"/>
        </w:tabs>
        <w:ind w:firstLine="709"/>
        <w:jc w:val="both"/>
        <w:rPr>
          <w:rFonts w:eastAsia="Arial CYR"/>
          <w:b/>
          <w:bCs/>
          <w:color w:val="000000"/>
          <w:sz w:val="28"/>
          <w:szCs w:val="28"/>
        </w:rPr>
      </w:pPr>
    </w:p>
    <w:p w:rsidR="008E7619" w:rsidRPr="002172E8" w:rsidRDefault="00B277A0" w:rsidP="002172E8">
      <w:pPr>
        <w:suppressAutoHyphens/>
        <w:spacing w:after="0" w:line="100" w:lineRule="atLeast"/>
        <w:ind w:firstLine="709"/>
        <w:jc w:val="both"/>
        <w:rPr>
          <w:rFonts w:ascii="Times New Roman" w:eastAsia="Arial CYR" w:hAnsi="Times New Roman" w:cs="Times New Roman"/>
          <w:bCs/>
          <w:color w:val="000000"/>
          <w:sz w:val="28"/>
          <w:szCs w:val="28"/>
        </w:rPr>
      </w:pPr>
      <w:r w:rsidRPr="002172E8">
        <w:rPr>
          <w:rFonts w:ascii="Times New Roman" w:eastAsia="Arial CYR" w:hAnsi="Times New Roman" w:cs="Times New Roman"/>
          <w:bCs/>
          <w:color w:val="000000"/>
          <w:sz w:val="28"/>
          <w:szCs w:val="28"/>
        </w:rPr>
        <w:lastRenderedPageBreak/>
        <w:t xml:space="preserve">3.1. </w:t>
      </w:r>
      <w:r w:rsidR="008E7619" w:rsidRPr="002172E8">
        <w:rPr>
          <w:rFonts w:ascii="Times New Roman" w:eastAsia="Arial CYR" w:hAnsi="Times New Roman" w:cs="Times New Roman"/>
          <w:bCs/>
          <w:color w:val="000000"/>
          <w:sz w:val="28"/>
          <w:szCs w:val="28"/>
        </w:rPr>
        <w:t>Предоставление муниципальной услуги включает в себя следующие административные процедуры:</w:t>
      </w:r>
    </w:p>
    <w:p w:rsidR="008E7619" w:rsidRPr="002172E8" w:rsidRDefault="00B61790" w:rsidP="002172E8">
      <w:pPr>
        <w:spacing w:after="0" w:line="240" w:lineRule="auto"/>
        <w:ind w:firstLine="709"/>
        <w:rPr>
          <w:rFonts w:ascii="Times New Roman" w:hAnsi="Times New Roman" w:cs="Times New Roman"/>
          <w:sz w:val="28"/>
          <w:szCs w:val="28"/>
        </w:rPr>
      </w:pPr>
      <w:r w:rsidRPr="002172E8">
        <w:rPr>
          <w:rFonts w:ascii="Times New Roman" w:hAnsi="Times New Roman" w:cs="Times New Roman"/>
          <w:sz w:val="28"/>
          <w:szCs w:val="28"/>
        </w:rPr>
        <w:t xml:space="preserve">- </w:t>
      </w:r>
      <w:r w:rsidR="008E7619" w:rsidRPr="002172E8">
        <w:rPr>
          <w:rFonts w:ascii="Times New Roman" w:hAnsi="Times New Roman" w:cs="Times New Roman"/>
          <w:sz w:val="28"/>
          <w:szCs w:val="28"/>
        </w:rPr>
        <w:t>прием и  регистрация заявления и прилагаемых к нему документов;</w:t>
      </w:r>
    </w:p>
    <w:p w:rsidR="00B277A0" w:rsidRPr="002172E8" w:rsidRDefault="00B61790"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 проверка права заявителя на предоставление муниципальной услуги, </w:t>
      </w:r>
      <w:r w:rsidR="00B277A0" w:rsidRPr="002172E8">
        <w:rPr>
          <w:rFonts w:ascii="Times New Roman" w:hAnsi="Times New Roman" w:cs="Times New Roman"/>
          <w:sz w:val="28"/>
          <w:szCs w:val="28"/>
        </w:rPr>
        <w:t xml:space="preserve">принятие решения об установлении, изменении </w:t>
      </w:r>
      <w:r w:rsidR="00EF7615" w:rsidRPr="002172E8">
        <w:rPr>
          <w:rFonts w:ascii="Times New Roman" w:hAnsi="Times New Roman" w:cs="Times New Roman"/>
          <w:sz w:val="28"/>
          <w:szCs w:val="28"/>
          <w:lang w:eastAsia="ru-RU"/>
        </w:rPr>
        <w:t>маршрута регулярных перевозок</w:t>
      </w:r>
      <w:r w:rsidR="00B277A0" w:rsidRPr="002172E8">
        <w:rPr>
          <w:rFonts w:ascii="Times New Roman" w:hAnsi="Times New Roman" w:cs="Times New Roman"/>
          <w:sz w:val="28"/>
          <w:szCs w:val="28"/>
        </w:rPr>
        <w:t xml:space="preserve"> (отказе в у</w:t>
      </w:r>
      <w:r w:rsidR="00EF7615" w:rsidRPr="002172E8">
        <w:rPr>
          <w:rFonts w:ascii="Times New Roman" w:hAnsi="Times New Roman" w:cs="Times New Roman"/>
          <w:sz w:val="28"/>
          <w:szCs w:val="28"/>
        </w:rPr>
        <w:t>становлении, изменении маршрута</w:t>
      </w:r>
      <w:r w:rsidR="00B277A0" w:rsidRPr="002172E8">
        <w:rPr>
          <w:rFonts w:ascii="Times New Roman" w:hAnsi="Times New Roman" w:cs="Times New Roman"/>
          <w:sz w:val="28"/>
          <w:szCs w:val="28"/>
        </w:rPr>
        <w:t>);</w:t>
      </w:r>
    </w:p>
    <w:p w:rsidR="00B61790" w:rsidRPr="002172E8" w:rsidRDefault="00B61790"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направление заявителю результата предоставления муниципальной услуги.</w:t>
      </w:r>
    </w:p>
    <w:p w:rsidR="008247BC" w:rsidRPr="002172E8" w:rsidRDefault="000C767B" w:rsidP="002172E8">
      <w:pPr>
        <w:pStyle w:val="ab"/>
        <w:spacing w:after="0"/>
        <w:ind w:firstLine="708"/>
        <w:jc w:val="both"/>
        <w:rPr>
          <w:rFonts w:ascii="Times New Roman" w:eastAsia="Times New Roman" w:hAnsi="Times New Roman" w:cs="Times New Roman"/>
          <w:sz w:val="28"/>
          <w:szCs w:val="28"/>
          <w:lang w:eastAsia="ru-RU"/>
        </w:rPr>
      </w:pPr>
      <w:r w:rsidRPr="002172E8">
        <w:rPr>
          <w:rFonts w:ascii="Times New Roman" w:eastAsia="Times New Roman" w:hAnsi="Times New Roman" w:cs="Times New Roman"/>
          <w:sz w:val="28"/>
          <w:szCs w:val="28"/>
          <w:lang w:eastAsia="ru-RU"/>
        </w:rPr>
        <w:t>3.</w:t>
      </w:r>
      <w:r w:rsidR="006B50F2" w:rsidRPr="002172E8">
        <w:rPr>
          <w:rFonts w:ascii="Times New Roman" w:eastAsia="Times New Roman" w:hAnsi="Times New Roman" w:cs="Times New Roman"/>
          <w:sz w:val="28"/>
          <w:szCs w:val="28"/>
          <w:lang w:eastAsia="ru-RU"/>
        </w:rPr>
        <w:t>2</w:t>
      </w:r>
      <w:r w:rsidRPr="002172E8">
        <w:rPr>
          <w:rFonts w:ascii="Times New Roman" w:eastAsia="Times New Roman" w:hAnsi="Times New Roman" w:cs="Times New Roman"/>
          <w:sz w:val="28"/>
          <w:szCs w:val="28"/>
          <w:lang w:eastAsia="ru-RU"/>
        </w:rPr>
        <w:t xml:space="preserve">. </w:t>
      </w:r>
      <w:r w:rsidR="006B50F2" w:rsidRPr="002172E8">
        <w:rPr>
          <w:rFonts w:ascii="Times New Roman" w:eastAsia="Times New Roman" w:hAnsi="Times New Roman" w:cs="Times New Roman"/>
          <w:sz w:val="28"/>
          <w:szCs w:val="28"/>
          <w:lang w:eastAsia="ru-RU"/>
        </w:rPr>
        <w:t>Прием и регистрация заявления и прилагаемых к нему документов</w:t>
      </w:r>
    </w:p>
    <w:p w:rsidR="00B277A0" w:rsidRPr="002172E8" w:rsidRDefault="00B277A0"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Основанием для начала административной процедуры прием и регистрация заявления и документов является поступление заявления и документов в порядке, определенном пунктом 2.6. Административного регламента.</w:t>
      </w:r>
    </w:p>
    <w:p w:rsidR="00CE2BD9" w:rsidRPr="002172E8" w:rsidRDefault="00CE2BD9" w:rsidP="002172E8">
      <w:pPr>
        <w:pStyle w:val="ConsPlusNormal"/>
        <w:ind w:firstLine="540"/>
        <w:jc w:val="both"/>
        <w:rPr>
          <w:rFonts w:ascii="Times New Roman" w:hAnsi="Times New Roman" w:cs="Times New Roman"/>
          <w:sz w:val="28"/>
          <w:szCs w:val="28"/>
        </w:rPr>
      </w:pPr>
      <w:r w:rsidRPr="002172E8">
        <w:rPr>
          <w:rFonts w:ascii="Times New Roman" w:hAnsi="Times New Roman" w:cs="Times New Roman"/>
          <w:sz w:val="28"/>
          <w:szCs w:val="28"/>
        </w:rPr>
        <w:t>Днем обращения считается дата получения документов администрацией.</w:t>
      </w:r>
    </w:p>
    <w:p w:rsidR="00B277A0" w:rsidRPr="002172E8" w:rsidRDefault="00B277A0" w:rsidP="002172E8">
      <w:pPr>
        <w:pStyle w:val="ConsPlusNormal"/>
        <w:ind w:firstLine="540"/>
        <w:jc w:val="both"/>
        <w:rPr>
          <w:rFonts w:ascii="Times New Roman" w:hAnsi="Times New Roman" w:cs="Times New Roman"/>
          <w:sz w:val="28"/>
          <w:szCs w:val="28"/>
        </w:rPr>
      </w:pPr>
      <w:r w:rsidRPr="002172E8">
        <w:rPr>
          <w:rFonts w:ascii="Times New Roman" w:hAnsi="Times New Roman" w:cs="Times New Roman"/>
          <w:sz w:val="28"/>
          <w:szCs w:val="28"/>
        </w:rPr>
        <w:t>Специалист администрации регистрирует поступившее заявление с прилагаемыми к нему документами.</w:t>
      </w:r>
    </w:p>
    <w:p w:rsidR="00B277A0" w:rsidRPr="002172E8" w:rsidRDefault="00B277A0" w:rsidP="002172E8">
      <w:pPr>
        <w:pStyle w:val="ConsPlusNormal"/>
        <w:ind w:firstLine="540"/>
        <w:jc w:val="both"/>
        <w:rPr>
          <w:rFonts w:ascii="Times New Roman" w:hAnsi="Times New Roman" w:cs="Times New Roman"/>
          <w:sz w:val="28"/>
          <w:szCs w:val="28"/>
        </w:rPr>
      </w:pPr>
      <w:r w:rsidRPr="002172E8">
        <w:rPr>
          <w:rFonts w:ascii="Times New Roman" w:hAnsi="Times New Roman" w:cs="Times New Roman"/>
          <w:sz w:val="28"/>
          <w:szCs w:val="28"/>
        </w:rPr>
        <w:t xml:space="preserve">Срок выполнения административной процедуры </w:t>
      </w:r>
      <w:r w:rsidR="00B61790" w:rsidRPr="002172E8">
        <w:rPr>
          <w:rFonts w:ascii="Times New Roman" w:hAnsi="Times New Roman" w:cs="Times New Roman"/>
          <w:sz w:val="28"/>
          <w:szCs w:val="28"/>
        </w:rPr>
        <w:t xml:space="preserve"> при личном обращении </w:t>
      </w:r>
      <w:r w:rsidRPr="002172E8">
        <w:rPr>
          <w:rFonts w:ascii="Times New Roman" w:hAnsi="Times New Roman" w:cs="Times New Roman"/>
          <w:sz w:val="28"/>
          <w:szCs w:val="28"/>
        </w:rPr>
        <w:t>составляет 15 минут;</w:t>
      </w:r>
    </w:p>
    <w:p w:rsidR="00B61790" w:rsidRPr="002172E8" w:rsidRDefault="00B61790" w:rsidP="002172E8">
      <w:pPr>
        <w:pStyle w:val="ConsPlusNormal"/>
        <w:ind w:firstLine="540"/>
        <w:jc w:val="both"/>
        <w:rPr>
          <w:rFonts w:ascii="Times New Roman" w:hAnsi="Times New Roman" w:cs="Times New Roman"/>
          <w:sz w:val="28"/>
          <w:szCs w:val="28"/>
        </w:rPr>
      </w:pPr>
      <w:r w:rsidRPr="002172E8">
        <w:rPr>
          <w:rFonts w:ascii="Times New Roman" w:hAnsi="Times New Roman" w:cs="Times New Roman"/>
          <w:sz w:val="28"/>
          <w:szCs w:val="28"/>
        </w:rPr>
        <w:t>Срок регистрации заявления</w:t>
      </w:r>
      <w:r w:rsidR="005E1F05" w:rsidRPr="002172E8">
        <w:rPr>
          <w:rFonts w:ascii="Times New Roman" w:hAnsi="Times New Roman" w:cs="Times New Roman"/>
          <w:sz w:val="28"/>
          <w:szCs w:val="28"/>
        </w:rPr>
        <w:t>, поступивше</w:t>
      </w:r>
      <w:r w:rsidRPr="002172E8">
        <w:rPr>
          <w:rFonts w:ascii="Times New Roman" w:hAnsi="Times New Roman" w:cs="Times New Roman"/>
          <w:sz w:val="28"/>
          <w:szCs w:val="28"/>
        </w:rPr>
        <w:t>го в электронной форме, составляет 1 день</w:t>
      </w:r>
      <w:r w:rsidR="00607976" w:rsidRPr="002172E8">
        <w:rPr>
          <w:rFonts w:ascii="Times New Roman" w:hAnsi="Times New Roman" w:cs="Times New Roman"/>
          <w:sz w:val="28"/>
          <w:szCs w:val="28"/>
        </w:rPr>
        <w:t>.</w:t>
      </w:r>
    </w:p>
    <w:p w:rsidR="00607976" w:rsidRPr="002172E8" w:rsidRDefault="00607976" w:rsidP="002172E8">
      <w:pPr>
        <w:pStyle w:val="ConsPlusNormal"/>
        <w:ind w:firstLine="540"/>
        <w:jc w:val="both"/>
        <w:rPr>
          <w:rFonts w:ascii="Times New Roman" w:hAnsi="Times New Roman" w:cs="Times New Roman"/>
          <w:sz w:val="28"/>
          <w:szCs w:val="28"/>
        </w:rPr>
      </w:pPr>
      <w:r w:rsidRPr="002172E8">
        <w:rPr>
          <w:rFonts w:ascii="Times New Roman" w:hAnsi="Times New Roman" w:cs="Times New Roman"/>
          <w:sz w:val="28"/>
          <w:szCs w:val="28"/>
        </w:rPr>
        <w:t>Критерием принятия решений является поступление документов в администрацию при отсутствии оснований для отказа в приеме документов, указанных в пункте 2.8. настоящего административного регламента.</w:t>
      </w:r>
    </w:p>
    <w:p w:rsidR="00B277A0" w:rsidRPr="002172E8" w:rsidRDefault="00B277A0" w:rsidP="002172E8">
      <w:pPr>
        <w:pStyle w:val="ConsPlusNormal"/>
        <w:ind w:firstLine="540"/>
        <w:jc w:val="both"/>
        <w:rPr>
          <w:rFonts w:ascii="Times New Roman" w:hAnsi="Times New Roman" w:cs="Times New Roman"/>
          <w:sz w:val="28"/>
          <w:szCs w:val="28"/>
        </w:rPr>
      </w:pPr>
      <w:r w:rsidRPr="002172E8">
        <w:rPr>
          <w:rFonts w:ascii="Times New Roman" w:hAnsi="Times New Roman" w:cs="Times New Roman"/>
          <w:sz w:val="28"/>
          <w:szCs w:val="28"/>
        </w:rPr>
        <w:t>Результатом выполнения административной процедуры является регистрация поступившего заявления с приложенными документами.</w:t>
      </w:r>
    </w:p>
    <w:p w:rsidR="005E1F05" w:rsidRPr="002172E8" w:rsidRDefault="00B277A0" w:rsidP="002172E8">
      <w:pPr>
        <w:pStyle w:val="ConsPlusNormal"/>
        <w:ind w:firstLine="540"/>
        <w:jc w:val="both"/>
        <w:rPr>
          <w:rFonts w:ascii="Times New Roman" w:hAnsi="Times New Roman" w:cs="Times New Roman"/>
          <w:sz w:val="28"/>
          <w:szCs w:val="28"/>
        </w:rPr>
      </w:pPr>
      <w:r w:rsidRPr="002172E8">
        <w:rPr>
          <w:rFonts w:ascii="Times New Roman" w:hAnsi="Times New Roman" w:cs="Times New Roman"/>
          <w:sz w:val="28"/>
          <w:szCs w:val="28"/>
        </w:rPr>
        <w:t>После принятия и регистрации заявления с прилагаемыми документами, заявление с пр</w:t>
      </w:r>
      <w:r w:rsidR="008247BC" w:rsidRPr="002172E8">
        <w:rPr>
          <w:rFonts w:ascii="Times New Roman" w:hAnsi="Times New Roman" w:cs="Times New Roman"/>
          <w:sz w:val="28"/>
          <w:szCs w:val="28"/>
        </w:rPr>
        <w:t>илагаемыми документами с визой Г</w:t>
      </w:r>
      <w:r w:rsidRPr="002172E8">
        <w:rPr>
          <w:rFonts w:ascii="Times New Roman" w:hAnsi="Times New Roman" w:cs="Times New Roman"/>
          <w:sz w:val="28"/>
          <w:szCs w:val="28"/>
        </w:rPr>
        <w:t xml:space="preserve">лавы </w:t>
      </w:r>
      <w:r w:rsidR="008247BC" w:rsidRPr="002172E8">
        <w:rPr>
          <w:rFonts w:ascii="Times New Roman" w:hAnsi="Times New Roman" w:cs="Times New Roman"/>
          <w:sz w:val="28"/>
          <w:szCs w:val="28"/>
        </w:rPr>
        <w:t>Советского городского округа</w:t>
      </w:r>
      <w:r w:rsidRPr="002172E8">
        <w:rPr>
          <w:rFonts w:ascii="Times New Roman" w:hAnsi="Times New Roman" w:cs="Times New Roman"/>
          <w:sz w:val="28"/>
          <w:szCs w:val="28"/>
        </w:rPr>
        <w:t xml:space="preserve"> передается в отдел</w:t>
      </w:r>
      <w:r w:rsidR="008247BC" w:rsidRPr="002172E8">
        <w:rPr>
          <w:rFonts w:ascii="Times New Roman" w:hAnsi="Times New Roman" w:cs="Times New Roman"/>
          <w:sz w:val="28"/>
          <w:szCs w:val="28"/>
        </w:rPr>
        <w:t xml:space="preserve"> градостроительства, транспорта и муниципального хозяйства</w:t>
      </w:r>
      <w:r w:rsidR="005E1F05" w:rsidRPr="002172E8">
        <w:rPr>
          <w:rFonts w:ascii="Times New Roman" w:hAnsi="Times New Roman" w:cs="Times New Roman"/>
          <w:sz w:val="28"/>
          <w:szCs w:val="28"/>
        </w:rPr>
        <w:t>.</w:t>
      </w:r>
      <w:r w:rsidR="006D71CC" w:rsidRPr="002172E8">
        <w:rPr>
          <w:rFonts w:ascii="Times New Roman" w:hAnsi="Times New Roman" w:cs="Times New Roman"/>
          <w:sz w:val="28"/>
          <w:szCs w:val="28"/>
        </w:rPr>
        <w:t xml:space="preserve"> </w:t>
      </w:r>
    </w:p>
    <w:p w:rsidR="00F75F6F" w:rsidRPr="002172E8" w:rsidRDefault="00F75F6F" w:rsidP="002172E8">
      <w:pPr>
        <w:pStyle w:val="ConsPlusNormal"/>
        <w:ind w:firstLine="540"/>
        <w:jc w:val="both"/>
        <w:rPr>
          <w:rFonts w:ascii="Times New Roman" w:hAnsi="Times New Roman" w:cs="Times New Roman"/>
          <w:sz w:val="28"/>
          <w:szCs w:val="28"/>
        </w:rPr>
      </w:pPr>
      <w:r w:rsidRPr="002172E8">
        <w:rPr>
          <w:rFonts w:ascii="Times New Roman" w:hAnsi="Times New Roman" w:cs="Times New Roman"/>
          <w:sz w:val="28"/>
          <w:szCs w:val="28"/>
        </w:rPr>
        <w:t xml:space="preserve">Отдел градостроительства, транспорта и муниципального хозяйства, рассмотрев заявление с приложенными документами, принимает решение о возврате заявления и документов </w:t>
      </w:r>
      <w:r w:rsidR="00DA7E99" w:rsidRPr="002172E8">
        <w:rPr>
          <w:rFonts w:ascii="Times New Roman" w:hAnsi="Times New Roman" w:cs="Times New Roman"/>
          <w:sz w:val="28"/>
          <w:szCs w:val="28"/>
        </w:rPr>
        <w:t xml:space="preserve">и направляет уведомление </w:t>
      </w:r>
      <w:r w:rsidR="008A4733" w:rsidRPr="002172E8">
        <w:rPr>
          <w:rFonts w:ascii="Times New Roman" w:hAnsi="Times New Roman" w:cs="Times New Roman"/>
          <w:sz w:val="28"/>
          <w:szCs w:val="28"/>
        </w:rPr>
        <w:t xml:space="preserve">(приложение № 13) </w:t>
      </w:r>
      <w:r w:rsidR="00DA7E99" w:rsidRPr="002172E8">
        <w:rPr>
          <w:rFonts w:ascii="Times New Roman" w:hAnsi="Times New Roman" w:cs="Times New Roman"/>
          <w:sz w:val="28"/>
          <w:szCs w:val="28"/>
        </w:rPr>
        <w:t xml:space="preserve">о возврате заявления и документов заявителю </w:t>
      </w:r>
      <w:r w:rsidRPr="002172E8">
        <w:rPr>
          <w:rFonts w:ascii="Times New Roman" w:hAnsi="Times New Roman" w:cs="Times New Roman"/>
          <w:sz w:val="28"/>
          <w:szCs w:val="28"/>
        </w:rPr>
        <w:t>в случае:</w:t>
      </w:r>
    </w:p>
    <w:p w:rsidR="00F75F6F" w:rsidRPr="002172E8" w:rsidRDefault="00F75F6F" w:rsidP="002172E8">
      <w:pPr>
        <w:spacing w:after="0" w:line="240" w:lineRule="auto"/>
        <w:jc w:val="both"/>
        <w:rPr>
          <w:rFonts w:ascii="Times New Roman" w:hAnsi="Times New Roman" w:cs="Times New Roman"/>
          <w:sz w:val="28"/>
          <w:szCs w:val="28"/>
          <w:lang w:eastAsia="ru-RU"/>
        </w:rPr>
      </w:pPr>
      <w:r w:rsidRPr="002172E8">
        <w:rPr>
          <w:rFonts w:ascii="Times New Roman" w:hAnsi="Times New Roman" w:cs="Times New Roman"/>
          <w:sz w:val="28"/>
          <w:szCs w:val="28"/>
        </w:rPr>
        <w:t>- п</w:t>
      </w:r>
      <w:r w:rsidRPr="002172E8">
        <w:rPr>
          <w:rFonts w:ascii="Times New Roman" w:hAnsi="Times New Roman" w:cs="Times New Roman"/>
          <w:sz w:val="28"/>
          <w:szCs w:val="28"/>
          <w:lang w:eastAsia="ru-RU"/>
        </w:rPr>
        <w:t xml:space="preserve">редставления неполного комплекта документов, необходимых для предоставления услуги; </w:t>
      </w:r>
    </w:p>
    <w:p w:rsidR="00F75F6F" w:rsidRPr="002172E8" w:rsidRDefault="00F75F6F" w:rsidP="002172E8">
      <w:pPr>
        <w:spacing w:after="0" w:line="240" w:lineRule="auto"/>
        <w:jc w:val="both"/>
        <w:rPr>
          <w:rFonts w:ascii="Times New Roman" w:hAnsi="Times New Roman" w:cs="Times New Roman"/>
          <w:sz w:val="28"/>
          <w:szCs w:val="28"/>
          <w:lang w:eastAsia="ru-RU"/>
        </w:rPr>
      </w:pPr>
      <w:r w:rsidRPr="002172E8">
        <w:rPr>
          <w:rFonts w:ascii="Times New Roman" w:hAnsi="Times New Roman" w:cs="Times New Roman"/>
          <w:sz w:val="28"/>
          <w:szCs w:val="28"/>
          <w:lang w:eastAsia="ru-RU"/>
        </w:rPr>
        <w:t>- представления заявления, не соответствующего установленным требованиям</w:t>
      </w:r>
      <w:r w:rsidRPr="002172E8">
        <w:rPr>
          <w:rFonts w:ascii="Times New Roman" w:hAnsi="Times New Roman" w:cs="Times New Roman"/>
          <w:sz w:val="28"/>
          <w:szCs w:val="28"/>
        </w:rPr>
        <w:t>.</w:t>
      </w:r>
    </w:p>
    <w:p w:rsidR="005E1F05" w:rsidRPr="002172E8" w:rsidRDefault="005E1F05"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5E1F05" w:rsidRPr="002172E8" w:rsidRDefault="002A0C74" w:rsidP="002172E8">
      <w:pPr>
        <w:pStyle w:val="ConsPlusNormal"/>
        <w:ind w:firstLine="540"/>
        <w:jc w:val="both"/>
        <w:rPr>
          <w:rFonts w:ascii="Times New Roman" w:hAnsi="Times New Roman" w:cs="Times New Roman"/>
          <w:sz w:val="28"/>
          <w:szCs w:val="28"/>
        </w:rPr>
      </w:pPr>
      <w:r w:rsidRPr="002172E8">
        <w:rPr>
          <w:rFonts w:ascii="Times New Roman" w:hAnsi="Times New Roman" w:cs="Times New Roman"/>
          <w:sz w:val="28"/>
          <w:szCs w:val="28"/>
        </w:rPr>
        <w:t xml:space="preserve">3.3. </w:t>
      </w:r>
      <w:r w:rsidR="005E1F05" w:rsidRPr="002172E8">
        <w:rPr>
          <w:rFonts w:ascii="Times New Roman" w:hAnsi="Times New Roman" w:cs="Times New Roman"/>
          <w:sz w:val="28"/>
          <w:szCs w:val="28"/>
        </w:rPr>
        <w:t>Проверка права заявителя на предоставление муниципальной услуги, принятие реш</w:t>
      </w:r>
      <w:r w:rsidR="00960408" w:rsidRPr="002172E8">
        <w:rPr>
          <w:rFonts w:ascii="Times New Roman" w:hAnsi="Times New Roman" w:cs="Times New Roman"/>
          <w:sz w:val="28"/>
          <w:szCs w:val="28"/>
        </w:rPr>
        <w:t xml:space="preserve">ения об установлении, изменении, отмене </w:t>
      </w:r>
      <w:r w:rsidR="00EF7615" w:rsidRPr="002172E8">
        <w:rPr>
          <w:rFonts w:ascii="Times New Roman" w:hAnsi="Times New Roman" w:cs="Times New Roman"/>
          <w:sz w:val="28"/>
          <w:szCs w:val="28"/>
        </w:rPr>
        <w:t>маршрута регулярных перевозок (отказе в установлении, изменении</w:t>
      </w:r>
      <w:r w:rsidR="00960408" w:rsidRPr="002172E8">
        <w:rPr>
          <w:rFonts w:ascii="Times New Roman" w:hAnsi="Times New Roman" w:cs="Times New Roman"/>
          <w:sz w:val="28"/>
          <w:szCs w:val="28"/>
        </w:rPr>
        <w:t>,</w:t>
      </w:r>
      <w:r w:rsidR="00EF7615" w:rsidRPr="002172E8">
        <w:rPr>
          <w:rFonts w:ascii="Times New Roman" w:hAnsi="Times New Roman" w:cs="Times New Roman"/>
          <w:sz w:val="28"/>
          <w:szCs w:val="28"/>
        </w:rPr>
        <w:t xml:space="preserve"> </w:t>
      </w:r>
      <w:r w:rsidR="00960408" w:rsidRPr="002172E8">
        <w:rPr>
          <w:rFonts w:ascii="Times New Roman" w:hAnsi="Times New Roman" w:cs="Times New Roman"/>
          <w:sz w:val="28"/>
          <w:szCs w:val="28"/>
        </w:rPr>
        <w:t xml:space="preserve">отмене </w:t>
      </w:r>
      <w:r w:rsidR="00EF7615" w:rsidRPr="002172E8">
        <w:rPr>
          <w:rFonts w:ascii="Times New Roman" w:hAnsi="Times New Roman" w:cs="Times New Roman"/>
          <w:sz w:val="28"/>
          <w:szCs w:val="28"/>
        </w:rPr>
        <w:t>маршрута)</w:t>
      </w:r>
      <w:r w:rsidR="005E1F05" w:rsidRPr="002172E8">
        <w:rPr>
          <w:rFonts w:ascii="Times New Roman" w:hAnsi="Times New Roman" w:cs="Times New Roman"/>
          <w:sz w:val="28"/>
          <w:szCs w:val="28"/>
        </w:rPr>
        <w:t>.</w:t>
      </w:r>
    </w:p>
    <w:p w:rsidR="00B277A0" w:rsidRPr="002172E8" w:rsidRDefault="00B277A0" w:rsidP="002172E8">
      <w:pPr>
        <w:pStyle w:val="ConsPlusNormal"/>
        <w:ind w:firstLine="540"/>
        <w:jc w:val="both"/>
        <w:rPr>
          <w:rFonts w:ascii="Times New Roman" w:hAnsi="Times New Roman" w:cs="Times New Roman"/>
          <w:sz w:val="28"/>
          <w:szCs w:val="28"/>
        </w:rPr>
      </w:pPr>
      <w:r w:rsidRPr="002172E8">
        <w:rPr>
          <w:rFonts w:ascii="Times New Roman" w:hAnsi="Times New Roman" w:cs="Times New Roman"/>
          <w:sz w:val="28"/>
          <w:szCs w:val="28"/>
        </w:rPr>
        <w:t>Основанием для начала административной процедуры является поступление в отдел г</w:t>
      </w:r>
      <w:r w:rsidR="00F75F6F" w:rsidRPr="002172E8">
        <w:rPr>
          <w:rFonts w:ascii="Times New Roman" w:hAnsi="Times New Roman" w:cs="Times New Roman"/>
          <w:sz w:val="28"/>
          <w:szCs w:val="28"/>
        </w:rPr>
        <w:t>радостроительства, транспорта и</w:t>
      </w:r>
      <w:r w:rsidRPr="002172E8">
        <w:rPr>
          <w:rFonts w:ascii="Times New Roman" w:hAnsi="Times New Roman" w:cs="Times New Roman"/>
          <w:sz w:val="28"/>
          <w:szCs w:val="28"/>
        </w:rPr>
        <w:t xml:space="preserve"> муниципального </w:t>
      </w:r>
      <w:r w:rsidRPr="002172E8">
        <w:rPr>
          <w:rFonts w:ascii="Times New Roman" w:hAnsi="Times New Roman" w:cs="Times New Roman"/>
          <w:sz w:val="28"/>
          <w:szCs w:val="28"/>
        </w:rPr>
        <w:lastRenderedPageBreak/>
        <w:t>хозяйства заявления с приложенными документами.</w:t>
      </w:r>
    </w:p>
    <w:p w:rsidR="00B277A0" w:rsidRPr="002172E8" w:rsidRDefault="00B277A0" w:rsidP="002172E8">
      <w:pPr>
        <w:pStyle w:val="ab"/>
        <w:spacing w:after="0"/>
        <w:ind w:firstLine="709"/>
        <w:contextualSpacing/>
        <w:jc w:val="both"/>
        <w:rPr>
          <w:rFonts w:ascii="Times New Roman" w:hAnsi="Times New Roman" w:cs="Times New Roman"/>
          <w:spacing w:val="1"/>
          <w:sz w:val="28"/>
          <w:szCs w:val="28"/>
          <w:shd w:val="clear" w:color="auto" w:fill="FFFFFF"/>
        </w:rPr>
      </w:pPr>
      <w:r w:rsidRPr="002172E8">
        <w:rPr>
          <w:rFonts w:ascii="Times New Roman" w:hAnsi="Times New Roman" w:cs="Times New Roman"/>
          <w:spacing w:val="1"/>
          <w:sz w:val="28"/>
          <w:szCs w:val="28"/>
          <w:shd w:val="clear" w:color="auto" w:fill="FFFFFF"/>
        </w:rPr>
        <w:t xml:space="preserve">В целях принятия решения об </w:t>
      </w:r>
      <w:r w:rsidR="00960408" w:rsidRPr="002172E8">
        <w:rPr>
          <w:rFonts w:ascii="Times New Roman" w:hAnsi="Times New Roman" w:cs="Times New Roman"/>
          <w:sz w:val="28"/>
          <w:szCs w:val="28"/>
        </w:rPr>
        <w:t xml:space="preserve">установлении, изменении, отмене </w:t>
      </w:r>
      <w:r w:rsidRPr="002172E8">
        <w:rPr>
          <w:rFonts w:ascii="Times New Roman" w:hAnsi="Times New Roman" w:cs="Times New Roman"/>
          <w:spacing w:val="1"/>
          <w:sz w:val="28"/>
          <w:szCs w:val="28"/>
          <w:shd w:val="clear" w:color="auto" w:fill="FFFFFF"/>
        </w:rPr>
        <w:t xml:space="preserve">муниципального маршрута регулярных перевозок либо об отказе в </w:t>
      </w:r>
      <w:r w:rsidR="00960408" w:rsidRPr="002172E8">
        <w:rPr>
          <w:rFonts w:ascii="Times New Roman" w:hAnsi="Times New Roman" w:cs="Times New Roman"/>
          <w:sz w:val="28"/>
          <w:szCs w:val="28"/>
        </w:rPr>
        <w:t>установлении, изменении, отмене</w:t>
      </w:r>
      <w:r w:rsidRPr="002172E8">
        <w:rPr>
          <w:rFonts w:ascii="Times New Roman" w:hAnsi="Times New Roman" w:cs="Times New Roman"/>
          <w:spacing w:val="1"/>
          <w:sz w:val="28"/>
          <w:szCs w:val="28"/>
          <w:shd w:val="clear" w:color="auto" w:fill="FFFFFF"/>
        </w:rPr>
        <w:t xml:space="preserve"> муниципального маршрута регулярных перевозок </w:t>
      </w:r>
      <w:r w:rsidR="005E1F05" w:rsidRPr="002172E8">
        <w:rPr>
          <w:rFonts w:ascii="Times New Roman" w:hAnsi="Times New Roman" w:cs="Times New Roman"/>
          <w:spacing w:val="1"/>
          <w:sz w:val="28"/>
          <w:szCs w:val="28"/>
          <w:shd w:val="clear" w:color="auto" w:fill="FFFFFF"/>
        </w:rPr>
        <w:t>администрация</w:t>
      </w:r>
      <w:r w:rsidRPr="002172E8">
        <w:rPr>
          <w:rFonts w:ascii="Times New Roman" w:hAnsi="Times New Roman" w:cs="Times New Roman"/>
          <w:spacing w:val="1"/>
          <w:sz w:val="28"/>
          <w:szCs w:val="28"/>
          <w:shd w:val="clear" w:color="auto" w:fill="FFFFFF"/>
        </w:rPr>
        <w:t xml:space="preserve"> организует обследование дорожных условий на муниципальном маршруте регулярных перевозок.</w:t>
      </w:r>
    </w:p>
    <w:p w:rsidR="00B277A0" w:rsidRPr="002172E8" w:rsidRDefault="00397B46" w:rsidP="002172E8">
      <w:pPr>
        <w:pStyle w:val="ab"/>
        <w:spacing w:after="0"/>
        <w:ind w:firstLine="709"/>
        <w:contextualSpacing/>
        <w:jc w:val="both"/>
        <w:rPr>
          <w:rFonts w:ascii="Times New Roman" w:hAnsi="Times New Roman" w:cs="Times New Roman"/>
          <w:spacing w:val="1"/>
          <w:sz w:val="28"/>
          <w:szCs w:val="28"/>
          <w:shd w:val="clear" w:color="auto" w:fill="FFFFFF"/>
        </w:rPr>
      </w:pPr>
      <w:r w:rsidRPr="002172E8">
        <w:rPr>
          <w:rFonts w:ascii="Times New Roman" w:hAnsi="Times New Roman" w:cs="Times New Roman"/>
          <w:spacing w:val="1"/>
          <w:sz w:val="28"/>
          <w:szCs w:val="28"/>
          <w:shd w:val="clear" w:color="auto" w:fill="FFFFFF"/>
        </w:rPr>
        <w:t>Критериями оценки являются результаты</w:t>
      </w:r>
      <w:r w:rsidR="00B277A0" w:rsidRPr="002172E8">
        <w:rPr>
          <w:rFonts w:ascii="Times New Roman" w:hAnsi="Times New Roman" w:cs="Times New Roman"/>
          <w:spacing w:val="1"/>
          <w:sz w:val="28"/>
          <w:szCs w:val="28"/>
          <w:shd w:val="clear" w:color="auto" w:fill="FFFFFF"/>
        </w:rPr>
        <w:t xml:space="preserve"> проведенного обследования дорожных условий на </w:t>
      </w:r>
      <w:r w:rsidR="00960408" w:rsidRPr="002172E8">
        <w:rPr>
          <w:rFonts w:ascii="Times New Roman" w:hAnsi="Times New Roman" w:cs="Times New Roman"/>
          <w:spacing w:val="1"/>
          <w:sz w:val="28"/>
          <w:szCs w:val="28"/>
          <w:shd w:val="clear" w:color="auto" w:fill="FFFFFF"/>
        </w:rPr>
        <w:t>муниципальном</w:t>
      </w:r>
      <w:r w:rsidR="00B277A0" w:rsidRPr="002172E8">
        <w:rPr>
          <w:rFonts w:ascii="Times New Roman" w:hAnsi="Times New Roman" w:cs="Times New Roman"/>
          <w:spacing w:val="1"/>
          <w:sz w:val="28"/>
          <w:szCs w:val="28"/>
          <w:shd w:val="clear" w:color="auto" w:fill="FFFFFF"/>
        </w:rPr>
        <w:t xml:space="preserve"> маршруте регулярных перевозок</w:t>
      </w:r>
      <w:r w:rsidRPr="002172E8">
        <w:rPr>
          <w:rFonts w:ascii="Times New Roman" w:hAnsi="Times New Roman" w:cs="Times New Roman"/>
          <w:spacing w:val="1"/>
          <w:sz w:val="28"/>
          <w:szCs w:val="28"/>
          <w:shd w:val="clear" w:color="auto" w:fill="FFFFFF"/>
        </w:rPr>
        <w:t xml:space="preserve">. </w:t>
      </w:r>
      <w:r w:rsidR="00193CB0" w:rsidRPr="002172E8">
        <w:rPr>
          <w:rFonts w:ascii="Times New Roman" w:hAnsi="Times New Roman" w:cs="Times New Roman"/>
          <w:spacing w:val="1"/>
          <w:sz w:val="28"/>
          <w:szCs w:val="28"/>
          <w:shd w:val="clear" w:color="auto" w:fill="FFFFFF"/>
        </w:rPr>
        <w:t>По результатам проведенного обследования дорожных условий а</w:t>
      </w:r>
      <w:r w:rsidR="005E1F05" w:rsidRPr="002172E8">
        <w:rPr>
          <w:rFonts w:ascii="Times New Roman" w:hAnsi="Times New Roman" w:cs="Times New Roman"/>
          <w:spacing w:val="1"/>
          <w:sz w:val="28"/>
          <w:szCs w:val="28"/>
          <w:shd w:val="clear" w:color="auto" w:fill="FFFFFF"/>
        </w:rPr>
        <w:t>дминистрация</w:t>
      </w:r>
      <w:r w:rsidR="002845AC" w:rsidRPr="002172E8">
        <w:rPr>
          <w:rFonts w:ascii="Times New Roman" w:hAnsi="Times New Roman" w:cs="Times New Roman"/>
          <w:spacing w:val="1"/>
          <w:sz w:val="28"/>
          <w:szCs w:val="28"/>
          <w:shd w:val="clear" w:color="auto" w:fill="FFFFFF"/>
        </w:rPr>
        <w:t xml:space="preserve"> </w:t>
      </w:r>
      <w:r w:rsidR="00B277A0" w:rsidRPr="002172E8">
        <w:rPr>
          <w:rFonts w:ascii="Times New Roman" w:hAnsi="Times New Roman" w:cs="Times New Roman"/>
          <w:spacing w:val="1"/>
          <w:sz w:val="28"/>
          <w:szCs w:val="28"/>
          <w:shd w:val="clear" w:color="auto" w:fill="FFFFFF"/>
        </w:rPr>
        <w:t xml:space="preserve">принимает решение об </w:t>
      </w:r>
      <w:r w:rsidR="00960408" w:rsidRPr="002172E8">
        <w:rPr>
          <w:rFonts w:ascii="Times New Roman" w:hAnsi="Times New Roman" w:cs="Times New Roman"/>
          <w:sz w:val="28"/>
          <w:szCs w:val="28"/>
        </w:rPr>
        <w:t>установлении, изменении, отмене</w:t>
      </w:r>
      <w:r w:rsidR="00B277A0" w:rsidRPr="002172E8">
        <w:rPr>
          <w:rFonts w:ascii="Times New Roman" w:hAnsi="Times New Roman" w:cs="Times New Roman"/>
          <w:spacing w:val="1"/>
          <w:sz w:val="28"/>
          <w:szCs w:val="28"/>
          <w:shd w:val="clear" w:color="auto" w:fill="FFFFFF"/>
        </w:rPr>
        <w:t xml:space="preserve"> муниципального маршрута регулярных перевозок либо об отказе в </w:t>
      </w:r>
      <w:r w:rsidR="00960408" w:rsidRPr="002172E8">
        <w:rPr>
          <w:rFonts w:ascii="Times New Roman" w:hAnsi="Times New Roman" w:cs="Times New Roman"/>
          <w:sz w:val="28"/>
          <w:szCs w:val="28"/>
        </w:rPr>
        <w:t xml:space="preserve">установлении, изменении, отмене </w:t>
      </w:r>
      <w:r w:rsidR="00034633" w:rsidRPr="002172E8">
        <w:rPr>
          <w:rFonts w:ascii="Times New Roman" w:hAnsi="Times New Roman" w:cs="Times New Roman"/>
          <w:spacing w:val="1"/>
          <w:sz w:val="28"/>
          <w:szCs w:val="28"/>
          <w:shd w:val="clear" w:color="auto" w:fill="FFFFFF"/>
        </w:rPr>
        <w:t>муниципального</w:t>
      </w:r>
      <w:r w:rsidR="00B277A0" w:rsidRPr="002172E8">
        <w:rPr>
          <w:rFonts w:ascii="Times New Roman" w:hAnsi="Times New Roman" w:cs="Times New Roman"/>
          <w:spacing w:val="1"/>
          <w:sz w:val="28"/>
          <w:szCs w:val="28"/>
          <w:shd w:val="clear" w:color="auto" w:fill="FFFFFF"/>
        </w:rPr>
        <w:t xml:space="preserve"> маршрута регулярных перевозок.</w:t>
      </w:r>
    </w:p>
    <w:p w:rsidR="00B277A0" w:rsidRPr="002172E8" w:rsidRDefault="005E1F05" w:rsidP="002172E8">
      <w:pPr>
        <w:spacing w:after="0"/>
        <w:ind w:firstLine="708"/>
        <w:contextualSpacing/>
        <w:jc w:val="both"/>
        <w:rPr>
          <w:rFonts w:ascii="Times New Roman" w:hAnsi="Times New Roman" w:cs="Times New Roman"/>
          <w:sz w:val="28"/>
          <w:szCs w:val="28"/>
        </w:rPr>
      </w:pPr>
      <w:r w:rsidRPr="002172E8">
        <w:rPr>
          <w:rFonts w:ascii="Times New Roman" w:hAnsi="Times New Roman" w:cs="Times New Roman"/>
          <w:spacing w:val="1"/>
          <w:sz w:val="28"/>
          <w:szCs w:val="28"/>
          <w:shd w:val="clear" w:color="auto" w:fill="FFFFFF"/>
        </w:rPr>
        <w:t>Администрация</w:t>
      </w:r>
      <w:r w:rsidR="00B277A0" w:rsidRPr="002172E8">
        <w:rPr>
          <w:rFonts w:ascii="Times New Roman" w:hAnsi="Times New Roman" w:cs="Times New Roman"/>
          <w:spacing w:val="1"/>
          <w:sz w:val="28"/>
          <w:szCs w:val="28"/>
          <w:shd w:val="clear" w:color="auto" w:fill="FFFFFF"/>
        </w:rPr>
        <w:t xml:space="preserve"> в течение 5 рабочих дней со дня принятия решения об </w:t>
      </w:r>
      <w:r w:rsidR="00960408" w:rsidRPr="002172E8">
        <w:rPr>
          <w:rFonts w:ascii="Times New Roman" w:hAnsi="Times New Roman" w:cs="Times New Roman"/>
          <w:sz w:val="28"/>
          <w:szCs w:val="28"/>
        </w:rPr>
        <w:t xml:space="preserve">установлении, изменении, отмене </w:t>
      </w:r>
      <w:r w:rsidR="00B277A0" w:rsidRPr="002172E8">
        <w:rPr>
          <w:rFonts w:ascii="Times New Roman" w:hAnsi="Times New Roman" w:cs="Times New Roman"/>
          <w:spacing w:val="1"/>
          <w:sz w:val="28"/>
          <w:szCs w:val="28"/>
          <w:shd w:val="clear" w:color="auto" w:fill="FFFFFF"/>
        </w:rPr>
        <w:t xml:space="preserve">муниципального  маршрута регулярных перевозок либо об отказе в </w:t>
      </w:r>
      <w:r w:rsidR="00960408" w:rsidRPr="002172E8">
        <w:rPr>
          <w:rFonts w:ascii="Times New Roman" w:hAnsi="Times New Roman" w:cs="Times New Roman"/>
          <w:sz w:val="28"/>
          <w:szCs w:val="28"/>
        </w:rPr>
        <w:t xml:space="preserve">установлении, изменении, отмене </w:t>
      </w:r>
      <w:r w:rsidR="00B277A0" w:rsidRPr="002172E8">
        <w:rPr>
          <w:rFonts w:ascii="Times New Roman" w:hAnsi="Times New Roman" w:cs="Times New Roman"/>
          <w:spacing w:val="1"/>
          <w:sz w:val="28"/>
          <w:szCs w:val="28"/>
          <w:shd w:val="clear" w:color="auto" w:fill="FFFFFF"/>
        </w:rPr>
        <w:t xml:space="preserve">муниципального маршрута регулярных перевозок уведомляет заинтересованное лицо, предложившее </w:t>
      </w:r>
      <w:r w:rsidR="00960408" w:rsidRPr="002172E8">
        <w:rPr>
          <w:rFonts w:ascii="Times New Roman" w:hAnsi="Times New Roman" w:cs="Times New Roman"/>
          <w:sz w:val="28"/>
          <w:szCs w:val="28"/>
        </w:rPr>
        <w:t xml:space="preserve">установлении, изменении, отмене </w:t>
      </w:r>
      <w:r w:rsidR="00B277A0" w:rsidRPr="002172E8">
        <w:rPr>
          <w:rFonts w:ascii="Times New Roman" w:hAnsi="Times New Roman" w:cs="Times New Roman"/>
          <w:spacing w:val="1"/>
          <w:sz w:val="28"/>
          <w:szCs w:val="28"/>
          <w:shd w:val="clear" w:color="auto" w:fill="FFFFFF"/>
        </w:rPr>
        <w:t>муниципальный маршрут регулярных перевозок, о принятом решении в письменной форме</w:t>
      </w:r>
      <w:r w:rsidR="007607D1" w:rsidRPr="002172E8">
        <w:rPr>
          <w:rFonts w:ascii="Times New Roman" w:hAnsi="Times New Roman" w:cs="Times New Roman"/>
          <w:sz w:val="28"/>
          <w:szCs w:val="28"/>
        </w:rPr>
        <w:t xml:space="preserve"> заказным письмом с уведомлением о вручении непосредственно в адрес заявителя.</w:t>
      </w:r>
    </w:p>
    <w:p w:rsidR="00B277A0" w:rsidRPr="002172E8" w:rsidRDefault="00B277A0" w:rsidP="002172E8">
      <w:pPr>
        <w:pStyle w:val="ab"/>
        <w:spacing w:after="0"/>
        <w:ind w:firstLine="709"/>
        <w:contextualSpacing/>
        <w:jc w:val="both"/>
        <w:rPr>
          <w:rFonts w:ascii="Times New Roman" w:hAnsi="Times New Roman" w:cs="Times New Roman"/>
          <w:spacing w:val="1"/>
          <w:sz w:val="28"/>
          <w:szCs w:val="28"/>
          <w:shd w:val="clear" w:color="auto" w:fill="FFFFFF"/>
        </w:rPr>
      </w:pPr>
      <w:r w:rsidRPr="002172E8">
        <w:rPr>
          <w:rFonts w:ascii="Times New Roman" w:hAnsi="Times New Roman" w:cs="Times New Roman"/>
          <w:spacing w:val="1"/>
          <w:sz w:val="28"/>
          <w:szCs w:val="28"/>
          <w:shd w:val="clear" w:color="auto" w:fill="FFFFFF"/>
        </w:rPr>
        <w:t xml:space="preserve">В случае принятия решения об отказе в </w:t>
      </w:r>
      <w:r w:rsidR="00960408" w:rsidRPr="002172E8">
        <w:rPr>
          <w:rFonts w:ascii="Times New Roman" w:hAnsi="Times New Roman" w:cs="Times New Roman"/>
          <w:sz w:val="28"/>
          <w:szCs w:val="28"/>
        </w:rPr>
        <w:t xml:space="preserve">установлении, изменении, отмене </w:t>
      </w:r>
      <w:r w:rsidRPr="002172E8">
        <w:rPr>
          <w:rFonts w:ascii="Times New Roman" w:hAnsi="Times New Roman" w:cs="Times New Roman"/>
          <w:spacing w:val="1"/>
          <w:sz w:val="28"/>
          <w:szCs w:val="28"/>
          <w:shd w:val="clear" w:color="auto" w:fill="FFFFFF"/>
        </w:rPr>
        <w:t xml:space="preserve">муниципального маршрута регулярных перевозок отдел </w:t>
      </w:r>
      <w:r w:rsidRPr="002172E8">
        <w:rPr>
          <w:rFonts w:ascii="Times New Roman" w:hAnsi="Times New Roman" w:cs="Times New Roman"/>
          <w:sz w:val="28"/>
          <w:szCs w:val="28"/>
        </w:rPr>
        <w:t>градостроительства, транспорта и  муниципального хозяйства</w:t>
      </w:r>
      <w:r w:rsidRPr="002172E8">
        <w:rPr>
          <w:rFonts w:ascii="Times New Roman" w:hAnsi="Times New Roman" w:cs="Times New Roman"/>
          <w:spacing w:val="1"/>
          <w:sz w:val="28"/>
          <w:szCs w:val="28"/>
          <w:shd w:val="clear" w:color="auto" w:fill="FFFFFF"/>
        </w:rPr>
        <w:t xml:space="preserve"> сообщает Заявителю причины отказа.</w:t>
      </w:r>
    </w:p>
    <w:p w:rsidR="00B277A0" w:rsidRPr="002172E8" w:rsidRDefault="00B277A0" w:rsidP="002172E8">
      <w:pPr>
        <w:pStyle w:val="ab"/>
        <w:spacing w:after="0"/>
        <w:ind w:firstLine="709"/>
        <w:contextualSpacing/>
        <w:jc w:val="both"/>
        <w:rPr>
          <w:rFonts w:ascii="Times New Roman" w:hAnsi="Times New Roman" w:cs="Times New Roman"/>
          <w:spacing w:val="1"/>
          <w:sz w:val="28"/>
          <w:szCs w:val="28"/>
          <w:shd w:val="clear" w:color="auto" w:fill="FFFFFF"/>
        </w:rPr>
      </w:pPr>
      <w:r w:rsidRPr="002172E8">
        <w:rPr>
          <w:rFonts w:ascii="Times New Roman" w:hAnsi="Times New Roman" w:cs="Times New Roman"/>
          <w:spacing w:val="1"/>
          <w:sz w:val="28"/>
          <w:szCs w:val="28"/>
          <w:shd w:val="clear" w:color="auto" w:fill="FFFFFF"/>
        </w:rPr>
        <w:t xml:space="preserve">Отдел </w:t>
      </w:r>
      <w:r w:rsidRPr="002172E8">
        <w:rPr>
          <w:rFonts w:ascii="Times New Roman" w:hAnsi="Times New Roman" w:cs="Times New Roman"/>
          <w:sz w:val="28"/>
          <w:szCs w:val="28"/>
        </w:rPr>
        <w:t xml:space="preserve">градостроительства, транспорта и муниципального хозяйства </w:t>
      </w:r>
      <w:r w:rsidRPr="002172E8">
        <w:rPr>
          <w:rFonts w:ascii="Times New Roman" w:hAnsi="Times New Roman" w:cs="Times New Roman"/>
          <w:spacing w:val="1"/>
          <w:sz w:val="28"/>
          <w:szCs w:val="28"/>
          <w:shd w:val="clear" w:color="auto" w:fill="FFFFFF"/>
        </w:rPr>
        <w:t xml:space="preserve">вносит сведения об </w:t>
      </w:r>
      <w:r w:rsidR="00960408" w:rsidRPr="002172E8">
        <w:rPr>
          <w:rFonts w:ascii="Times New Roman" w:hAnsi="Times New Roman" w:cs="Times New Roman"/>
          <w:sz w:val="28"/>
          <w:szCs w:val="28"/>
        </w:rPr>
        <w:t>установлении, изменении, отмене</w:t>
      </w:r>
      <w:r w:rsidRPr="002172E8">
        <w:rPr>
          <w:rFonts w:ascii="Times New Roman" w:hAnsi="Times New Roman" w:cs="Times New Roman"/>
          <w:spacing w:val="1"/>
          <w:sz w:val="28"/>
          <w:szCs w:val="28"/>
          <w:shd w:val="clear" w:color="auto" w:fill="FFFFFF"/>
        </w:rPr>
        <w:t xml:space="preserve"> </w:t>
      </w:r>
      <w:r w:rsidR="00193CB0" w:rsidRPr="002172E8">
        <w:rPr>
          <w:rFonts w:ascii="Times New Roman" w:hAnsi="Times New Roman" w:cs="Times New Roman"/>
          <w:spacing w:val="1"/>
          <w:sz w:val="28"/>
          <w:szCs w:val="28"/>
          <w:shd w:val="clear" w:color="auto" w:fill="FFFFFF"/>
        </w:rPr>
        <w:t>муниципального</w:t>
      </w:r>
      <w:r w:rsidRPr="002172E8">
        <w:rPr>
          <w:rFonts w:ascii="Times New Roman" w:hAnsi="Times New Roman" w:cs="Times New Roman"/>
          <w:spacing w:val="1"/>
          <w:sz w:val="28"/>
          <w:szCs w:val="28"/>
          <w:shd w:val="clear" w:color="auto" w:fill="FFFFFF"/>
        </w:rPr>
        <w:t xml:space="preserve"> маршрута регулярных перевозок в реестр муниципальных  маршрутов регулярных перевозок.</w:t>
      </w:r>
    </w:p>
    <w:p w:rsidR="00B277A0" w:rsidRPr="002172E8" w:rsidRDefault="00B277A0" w:rsidP="002172E8">
      <w:pPr>
        <w:pStyle w:val="ab"/>
        <w:spacing w:after="0"/>
        <w:ind w:firstLine="709"/>
        <w:contextualSpacing/>
        <w:jc w:val="both"/>
        <w:rPr>
          <w:rFonts w:ascii="Times New Roman" w:hAnsi="Times New Roman" w:cs="Times New Roman"/>
          <w:spacing w:val="1"/>
          <w:sz w:val="28"/>
          <w:szCs w:val="28"/>
          <w:shd w:val="clear" w:color="auto" w:fill="FFFFFF"/>
        </w:rPr>
      </w:pPr>
      <w:r w:rsidRPr="002172E8">
        <w:rPr>
          <w:rFonts w:ascii="Times New Roman" w:hAnsi="Times New Roman" w:cs="Times New Roman"/>
          <w:spacing w:val="1"/>
          <w:sz w:val="28"/>
          <w:szCs w:val="28"/>
          <w:shd w:val="clear" w:color="auto" w:fill="FFFFFF"/>
        </w:rPr>
        <w:t xml:space="preserve">Муниципальный маршрут регулярных перевозок считается </w:t>
      </w:r>
      <w:r w:rsidR="00275282" w:rsidRPr="002172E8">
        <w:rPr>
          <w:rFonts w:ascii="Times New Roman" w:hAnsi="Times New Roman" w:cs="Times New Roman"/>
          <w:sz w:val="28"/>
          <w:szCs w:val="28"/>
        </w:rPr>
        <w:t>установленным, измененным</w:t>
      </w:r>
      <w:r w:rsidR="00960408" w:rsidRPr="002172E8">
        <w:rPr>
          <w:rFonts w:ascii="Times New Roman" w:hAnsi="Times New Roman" w:cs="Times New Roman"/>
          <w:sz w:val="28"/>
          <w:szCs w:val="28"/>
        </w:rPr>
        <w:t>, отмен</w:t>
      </w:r>
      <w:r w:rsidR="00275282" w:rsidRPr="002172E8">
        <w:rPr>
          <w:rFonts w:ascii="Times New Roman" w:hAnsi="Times New Roman" w:cs="Times New Roman"/>
          <w:sz w:val="28"/>
          <w:szCs w:val="28"/>
        </w:rPr>
        <w:t>ным</w:t>
      </w:r>
      <w:r w:rsidRPr="002172E8">
        <w:rPr>
          <w:rFonts w:ascii="Times New Roman" w:hAnsi="Times New Roman" w:cs="Times New Roman"/>
          <w:spacing w:val="1"/>
          <w:sz w:val="28"/>
          <w:szCs w:val="28"/>
          <w:shd w:val="clear" w:color="auto" w:fill="FFFFFF"/>
        </w:rPr>
        <w:t xml:space="preserve"> со дня внесения отделом </w:t>
      </w:r>
      <w:r w:rsidR="005E1F05" w:rsidRPr="002172E8">
        <w:rPr>
          <w:rFonts w:ascii="Times New Roman" w:hAnsi="Times New Roman" w:cs="Times New Roman"/>
          <w:spacing w:val="1"/>
          <w:sz w:val="28"/>
          <w:szCs w:val="28"/>
          <w:shd w:val="clear" w:color="auto" w:fill="FFFFFF"/>
        </w:rPr>
        <w:t xml:space="preserve">градостроительства, транспорта и </w:t>
      </w:r>
      <w:r w:rsidRPr="002172E8">
        <w:rPr>
          <w:rFonts w:ascii="Times New Roman" w:hAnsi="Times New Roman" w:cs="Times New Roman"/>
          <w:spacing w:val="1"/>
          <w:sz w:val="28"/>
          <w:szCs w:val="28"/>
          <w:shd w:val="clear" w:color="auto" w:fill="FFFFFF"/>
        </w:rPr>
        <w:t xml:space="preserve">муниципального хозяйства сведений об </w:t>
      </w:r>
      <w:r w:rsidR="00960408" w:rsidRPr="002172E8">
        <w:rPr>
          <w:rFonts w:ascii="Times New Roman" w:hAnsi="Times New Roman" w:cs="Times New Roman"/>
          <w:sz w:val="28"/>
          <w:szCs w:val="28"/>
        </w:rPr>
        <w:t xml:space="preserve">установлении, изменении, отмене </w:t>
      </w:r>
      <w:r w:rsidRPr="002172E8">
        <w:rPr>
          <w:rFonts w:ascii="Times New Roman" w:hAnsi="Times New Roman" w:cs="Times New Roman"/>
          <w:spacing w:val="1"/>
          <w:sz w:val="28"/>
          <w:szCs w:val="28"/>
          <w:shd w:val="clear" w:color="auto" w:fill="FFFFFF"/>
        </w:rPr>
        <w:t>муниципальном  маршруте регулярных перевозок в реестр муниципальных  маршрутов регулярных перевозок.</w:t>
      </w:r>
    </w:p>
    <w:p w:rsidR="00397B46" w:rsidRPr="002172E8" w:rsidRDefault="00397B46" w:rsidP="002172E8">
      <w:pPr>
        <w:pStyle w:val="ab"/>
        <w:spacing w:after="0"/>
        <w:ind w:firstLine="709"/>
        <w:contextualSpacing/>
        <w:jc w:val="both"/>
        <w:rPr>
          <w:rFonts w:ascii="Times New Roman" w:hAnsi="Times New Roman" w:cs="Times New Roman"/>
          <w:spacing w:val="1"/>
          <w:sz w:val="28"/>
          <w:szCs w:val="28"/>
          <w:shd w:val="clear" w:color="auto" w:fill="FFFFFF"/>
        </w:rPr>
      </w:pPr>
      <w:r w:rsidRPr="002172E8">
        <w:rPr>
          <w:rFonts w:ascii="Times New Roman" w:hAnsi="Times New Roman" w:cs="Times New Roman"/>
          <w:spacing w:val="1"/>
          <w:sz w:val="28"/>
          <w:szCs w:val="28"/>
          <w:shd w:val="clear" w:color="auto" w:fill="FFFFFF"/>
        </w:rPr>
        <w:t>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уполномоченный участник договора простого товарищества, осуществляющие регулярные перевозки по муниципальному  маршруту регулярных перевозок, вправе изменить данный муниципальный  маршрут на срок до 30 календарных дней, в чем обязаны уведомить отдел</w:t>
      </w:r>
      <w:r w:rsidRPr="002172E8">
        <w:rPr>
          <w:rFonts w:ascii="Times New Roman" w:hAnsi="Times New Roman" w:cs="Times New Roman"/>
          <w:sz w:val="28"/>
          <w:szCs w:val="28"/>
        </w:rPr>
        <w:t xml:space="preserve"> градостроительства, транспорта и  муниципального хозяйства</w:t>
      </w:r>
      <w:r w:rsidRPr="002172E8">
        <w:rPr>
          <w:rFonts w:ascii="Times New Roman" w:hAnsi="Times New Roman" w:cs="Times New Roman"/>
          <w:spacing w:val="1"/>
          <w:sz w:val="28"/>
          <w:szCs w:val="28"/>
          <w:shd w:val="clear" w:color="auto" w:fill="FFFFFF"/>
        </w:rPr>
        <w:t xml:space="preserve"> муниципального хозяйства.</w:t>
      </w:r>
    </w:p>
    <w:p w:rsidR="005E1F05" w:rsidRPr="002172E8" w:rsidRDefault="005E1F05" w:rsidP="002172E8">
      <w:pPr>
        <w:pStyle w:val="ab"/>
        <w:spacing w:after="0"/>
        <w:ind w:firstLine="709"/>
        <w:contextualSpacing/>
        <w:jc w:val="both"/>
        <w:rPr>
          <w:rFonts w:ascii="Times New Roman" w:hAnsi="Times New Roman" w:cs="Times New Roman"/>
          <w:spacing w:val="1"/>
          <w:sz w:val="28"/>
          <w:szCs w:val="28"/>
          <w:shd w:val="clear" w:color="auto" w:fill="FFFFFF"/>
        </w:rPr>
      </w:pPr>
      <w:r w:rsidRPr="002172E8">
        <w:rPr>
          <w:rFonts w:ascii="Times New Roman" w:hAnsi="Times New Roman" w:cs="Times New Roman"/>
          <w:spacing w:val="1"/>
          <w:sz w:val="28"/>
          <w:szCs w:val="28"/>
          <w:shd w:val="clear" w:color="auto" w:fill="FFFFFF"/>
        </w:rPr>
        <w:t xml:space="preserve">Срок выполнения административной процедуры 45 календарных дней </w:t>
      </w:r>
      <w:r w:rsidRPr="002172E8">
        <w:rPr>
          <w:rFonts w:ascii="Times New Roman" w:hAnsi="Times New Roman" w:cs="Times New Roman"/>
          <w:spacing w:val="1"/>
          <w:sz w:val="28"/>
          <w:szCs w:val="28"/>
          <w:shd w:val="clear" w:color="auto" w:fill="FFFFFF"/>
        </w:rPr>
        <w:lastRenderedPageBreak/>
        <w:t>со дня поступления заявки документов.</w:t>
      </w:r>
    </w:p>
    <w:p w:rsidR="003F2DA7" w:rsidRPr="002172E8" w:rsidRDefault="003F2DA7" w:rsidP="002172E8">
      <w:pPr>
        <w:pStyle w:val="ab"/>
        <w:spacing w:after="0"/>
        <w:ind w:firstLine="709"/>
        <w:contextualSpacing/>
        <w:jc w:val="both"/>
        <w:rPr>
          <w:rFonts w:ascii="Times New Roman" w:hAnsi="Times New Roman" w:cs="Times New Roman"/>
          <w:spacing w:val="1"/>
          <w:sz w:val="28"/>
          <w:szCs w:val="28"/>
          <w:shd w:val="clear" w:color="auto" w:fill="FFFFFF"/>
        </w:rPr>
      </w:pPr>
      <w:r w:rsidRPr="002172E8">
        <w:rPr>
          <w:rFonts w:ascii="Times New Roman" w:hAnsi="Times New Roman" w:cs="Times New Roman"/>
          <w:spacing w:val="1"/>
          <w:sz w:val="28"/>
          <w:szCs w:val="28"/>
          <w:shd w:val="clear" w:color="auto" w:fill="FFFFFF"/>
        </w:rPr>
        <w:t>В зависимости от наличия или отсутствия оснований для отказа в предоставлении муниципальной услуги принимается решение о предоставлении муниципальной услуги или об отказе в предоставлении муниципальной услуги.</w:t>
      </w:r>
    </w:p>
    <w:p w:rsidR="005E1F05" w:rsidRPr="002172E8" w:rsidRDefault="005E1F05" w:rsidP="002172E8">
      <w:pPr>
        <w:pStyle w:val="ab"/>
        <w:spacing w:after="0"/>
        <w:ind w:firstLine="709"/>
        <w:contextualSpacing/>
        <w:jc w:val="both"/>
        <w:rPr>
          <w:rFonts w:ascii="Times New Roman" w:hAnsi="Times New Roman" w:cs="Times New Roman"/>
          <w:sz w:val="28"/>
          <w:szCs w:val="28"/>
        </w:rPr>
      </w:pPr>
      <w:r w:rsidRPr="002172E8">
        <w:rPr>
          <w:rFonts w:ascii="Times New Roman" w:hAnsi="Times New Roman" w:cs="Times New Roman"/>
          <w:spacing w:val="1"/>
          <w:sz w:val="28"/>
          <w:szCs w:val="28"/>
          <w:shd w:val="clear" w:color="auto" w:fill="FFFFFF"/>
        </w:rPr>
        <w:t xml:space="preserve">Результатом муниципальной процедуры является </w:t>
      </w:r>
      <w:r w:rsidR="007C0CBA" w:rsidRPr="002172E8">
        <w:rPr>
          <w:rFonts w:ascii="Times New Roman" w:hAnsi="Times New Roman" w:cs="Times New Roman"/>
          <w:sz w:val="28"/>
          <w:szCs w:val="28"/>
        </w:rPr>
        <w:t>установление, изменение</w:t>
      </w:r>
      <w:r w:rsidR="003F2DA7" w:rsidRPr="002172E8">
        <w:rPr>
          <w:rFonts w:ascii="Times New Roman" w:hAnsi="Times New Roman" w:cs="Times New Roman"/>
          <w:sz w:val="28"/>
          <w:szCs w:val="28"/>
        </w:rPr>
        <w:t>, отмене</w:t>
      </w:r>
      <w:r w:rsidR="007C0CBA" w:rsidRPr="002172E8">
        <w:rPr>
          <w:rFonts w:ascii="Times New Roman" w:hAnsi="Times New Roman" w:cs="Times New Roman"/>
          <w:sz w:val="28"/>
          <w:szCs w:val="28"/>
        </w:rPr>
        <w:t xml:space="preserve"> маршрута либо отказ в установлении, изменении</w:t>
      </w:r>
      <w:r w:rsidR="003F2DA7" w:rsidRPr="002172E8">
        <w:rPr>
          <w:rFonts w:ascii="Times New Roman" w:hAnsi="Times New Roman" w:cs="Times New Roman"/>
          <w:sz w:val="28"/>
          <w:szCs w:val="28"/>
        </w:rPr>
        <w:t>, отмене</w:t>
      </w:r>
      <w:r w:rsidR="007C0CBA" w:rsidRPr="002172E8">
        <w:rPr>
          <w:rFonts w:ascii="Times New Roman" w:hAnsi="Times New Roman" w:cs="Times New Roman"/>
          <w:sz w:val="28"/>
          <w:szCs w:val="28"/>
        </w:rPr>
        <w:t xml:space="preserve"> маршрута.</w:t>
      </w:r>
    </w:p>
    <w:p w:rsidR="007C0CBA" w:rsidRPr="002172E8" w:rsidRDefault="007C0CBA" w:rsidP="002172E8">
      <w:pPr>
        <w:pStyle w:val="ab"/>
        <w:spacing w:after="0"/>
        <w:ind w:firstLine="709"/>
        <w:contextualSpacing/>
        <w:jc w:val="both"/>
        <w:rPr>
          <w:rFonts w:ascii="Times New Roman" w:hAnsi="Times New Roman" w:cs="Times New Roman"/>
          <w:sz w:val="28"/>
          <w:szCs w:val="28"/>
        </w:rPr>
      </w:pPr>
      <w:r w:rsidRPr="002172E8">
        <w:rPr>
          <w:rFonts w:ascii="Times New Roman" w:hAnsi="Times New Roman" w:cs="Times New Roman"/>
          <w:sz w:val="28"/>
          <w:szCs w:val="28"/>
        </w:rPr>
        <w:t>Способом фиксации результата выполнения административной процедуры является приня</w:t>
      </w:r>
      <w:r w:rsidR="001D523B" w:rsidRPr="002172E8">
        <w:rPr>
          <w:rFonts w:ascii="Times New Roman" w:hAnsi="Times New Roman" w:cs="Times New Roman"/>
          <w:sz w:val="28"/>
          <w:szCs w:val="28"/>
        </w:rPr>
        <w:t>тие постановления администрации об установлении, изменении муниципальных маршрутов регулярных перевозок</w:t>
      </w:r>
      <w:r w:rsidR="003F2DA7" w:rsidRPr="002172E8">
        <w:rPr>
          <w:rFonts w:ascii="Times New Roman" w:hAnsi="Times New Roman" w:cs="Times New Roman"/>
          <w:sz w:val="28"/>
          <w:szCs w:val="28"/>
        </w:rPr>
        <w:t xml:space="preserve"> (приложения №</w:t>
      </w:r>
      <w:r w:rsidR="008A4733" w:rsidRPr="002172E8">
        <w:rPr>
          <w:rFonts w:ascii="Times New Roman" w:hAnsi="Times New Roman" w:cs="Times New Roman"/>
          <w:sz w:val="28"/>
          <w:szCs w:val="28"/>
        </w:rPr>
        <w:t xml:space="preserve"> 6, 7, 8, 9, 10, 11)</w:t>
      </w:r>
      <w:r w:rsidRPr="002172E8">
        <w:rPr>
          <w:rFonts w:ascii="Times New Roman" w:hAnsi="Times New Roman" w:cs="Times New Roman"/>
          <w:sz w:val="28"/>
          <w:szCs w:val="28"/>
        </w:rPr>
        <w:t>.</w:t>
      </w:r>
    </w:p>
    <w:p w:rsidR="00962667" w:rsidRPr="002172E8" w:rsidRDefault="009D33C9"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3.4</w:t>
      </w:r>
      <w:r w:rsidR="00962667" w:rsidRPr="002172E8">
        <w:rPr>
          <w:rFonts w:ascii="Times New Roman" w:hAnsi="Times New Roman" w:cs="Times New Roman"/>
          <w:sz w:val="28"/>
          <w:szCs w:val="28"/>
        </w:rPr>
        <w:t>. Направление заявителю результата предоставления муниципальной услуги.</w:t>
      </w:r>
    </w:p>
    <w:p w:rsidR="00962667" w:rsidRPr="002172E8" w:rsidRDefault="00962667"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Основанием для начала административной процедуры являет</w:t>
      </w:r>
      <w:r w:rsidR="001D523B" w:rsidRPr="002172E8">
        <w:rPr>
          <w:rFonts w:ascii="Times New Roman" w:hAnsi="Times New Roman" w:cs="Times New Roman"/>
          <w:sz w:val="28"/>
          <w:szCs w:val="28"/>
        </w:rPr>
        <w:t>ся получение должностным лицом а</w:t>
      </w:r>
      <w:r w:rsidRPr="002172E8">
        <w:rPr>
          <w:rFonts w:ascii="Times New Roman" w:hAnsi="Times New Roman" w:cs="Times New Roman"/>
          <w:sz w:val="28"/>
          <w:szCs w:val="28"/>
        </w:rPr>
        <w:t>дминистрации, ответственным за направление документов заявителю, результата предоставления муниципальной услуги.</w:t>
      </w:r>
    </w:p>
    <w:p w:rsidR="00962667" w:rsidRPr="002172E8" w:rsidRDefault="001D523B"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Должностное лицо а</w:t>
      </w:r>
      <w:r w:rsidR="00962667" w:rsidRPr="002172E8">
        <w:rPr>
          <w:rFonts w:ascii="Times New Roman" w:hAnsi="Times New Roman" w:cs="Times New Roman"/>
          <w:sz w:val="28"/>
          <w:szCs w:val="28"/>
        </w:rPr>
        <w:t>дминистрации, ответственное за направление документов заявителю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962667" w:rsidRPr="002172E8" w:rsidRDefault="00962667"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Срок исполнения административной процедуры составляет 1 рабочий день.</w:t>
      </w:r>
    </w:p>
    <w:p w:rsidR="003F2DA7" w:rsidRPr="002172E8" w:rsidRDefault="003F2DA7"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Критериями принятия решения является принятие постановления (распоряжения) администрации Советского городского округа Ставропольского края </w:t>
      </w:r>
      <w:r w:rsidR="00846199" w:rsidRPr="002172E8">
        <w:rPr>
          <w:rFonts w:ascii="Times New Roman" w:hAnsi="Times New Roman" w:cs="Times New Roman"/>
          <w:sz w:val="28"/>
          <w:szCs w:val="28"/>
        </w:rPr>
        <w:t>об установление, изменении, отмене  либо об отказе в установлении, изменении, отмене муниципальных маршрутов регулярных перевозок</w:t>
      </w:r>
      <w:r w:rsidRPr="002172E8">
        <w:rPr>
          <w:rFonts w:ascii="Times New Roman" w:hAnsi="Times New Roman" w:cs="Times New Roman"/>
          <w:sz w:val="28"/>
          <w:szCs w:val="28"/>
        </w:rPr>
        <w:t>.</w:t>
      </w:r>
    </w:p>
    <w:p w:rsidR="00962667" w:rsidRPr="002172E8" w:rsidRDefault="00962667"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Результатом административной процедуры является </w:t>
      </w:r>
      <w:r w:rsidR="00846199" w:rsidRPr="002172E8">
        <w:rPr>
          <w:rFonts w:ascii="Times New Roman" w:hAnsi="Times New Roman" w:cs="Times New Roman"/>
          <w:sz w:val="28"/>
          <w:szCs w:val="28"/>
        </w:rPr>
        <w:t>направления</w:t>
      </w:r>
      <w:r w:rsidRPr="002172E8">
        <w:rPr>
          <w:rFonts w:ascii="Times New Roman" w:hAnsi="Times New Roman" w:cs="Times New Roman"/>
          <w:sz w:val="28"/>
          <w:szCs w:val="28"/>
        </w:rPr>
        <w:t xml:space="preserve"> ответа заявителю.</w:t>
      </w:r>
    </w:p>
    <w:p w:rsidR="00962667" w:rsidRPr="002172E8" w:rsidRDefault="00962667"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962667" w:rsidRPr="002172E8" w:rsidRDefault="009D33C9"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3.5</w:t>
      </w:r>
      <w:r w:rsidR="00962667" w:rsidRPr="002172E8">
        <w:rPr>
          <w:rFonts w:ascii="Times New Roman" w:hAnsi="Times New Roman" w:cs="Times New Roman"/>
          <w:sz w:val="28"/>
          <w:szCs w:val="28"/>
        </w:rPr>
        <w:t>. Особенности документационного обеспечения взаимодействия с многофункциональными центрами.</w:t>
      </w:r>
    </w:p>
    <w:p w:rsidR="00962667" w:rsidRPr="002172E8" w:rsidRDefault="009D33C9"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3.5</w:t>
      </w:r>
      <w:r w:rsidR="00962667" w:rsidRPr="002172E8">
        <w:rPr>
          <w:rFonts w:ascii="Times New Roman" w:hAnsi="Times New Roman" w:cs="Times New Roman"/>
          <w:sz w:val="28"/>
          <w:szCs w:val="28"/>
        </w:rPr>
        <w:t>.1. При обращении заявителя в многофункциональный центр документы, указанные в подпункте 2.6.1 Административного регламента, передаются</w:t>
      </w:r>
      <w:r w:rsidR="001D523B" w:rsidRPr="002172E8">
        <w:rPr>
          <w:rFonts w:ascii="Times New Roman" w:hAnsi="Times New Roman" w:cs="Times New Roman"/>
          <w:sz w:val="28"/>
          <w:szCs w:val="28"/>
        </w:rPr>
        <w:t xml:space="preserve"> многофункциональным центром в а</w:t>
      </w:r>
      <w:r w:rsidR="00962667" w:rsidRPr="002172E8">
        <w:rPr>
          <w:rFonts w:ascii="Times New Roman" w:hAnsi="Times New Roman" w:cs="Times New Roman"/>
          <w:sz w:val="28"/>
          <w:szCs w:val="28"/>
        </w:rPr>
        <w:t xml:space="preserve">дминистрацию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срок не позднее </w:t>
      </w:r>
      <w:r w:rsidR="00962667" w:rsidRPr="002172E8">
        <w:rPr>
          <w:rFonts w:ascii="Times New Roman" w:hAnsi="Times New Roman" w:cs="Times New Roman"/>
          <w:sz w:val="28"/>
          <w:szCs w:val="28"/>
        </w:rPr>
        <w:lastRenderedPageBreak/>
        <w:t>следующего рабочего дня с момента их поступления в многофункциональный центр.</w:t>
      </w:r>
    </w:p>
    <w:p w:rsidR="00962667" w:rsidRPr="002172E8" w:rsidRDefault="001D523B"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Передача в а</w:t>
      </w:r>
      <w:r w:rsidR="00962667" w:rsidRPr="002172E8">
        <w:rPr>
          <w:rFonts w:ascii="Times New Roman" w:hAnsi="Times New Roman" w:cs="Times New Roman"/>
          <w:sz w:val="28"/>
          <w:szCs w:val="28"/>
        </w:rPr>
        <w:t>дминистрацию оригиналов документов, указанных в подпункте 2.6.1 Административного регламента, принятых многофункциональ</w:t>
      </w:r>
      <w:r w:rsidRPr="002172E8">
        <w:rPr>
          <w:rFonts w:ascii="Times New Roman" w:hAnsi="Times New Roman" w:cs="Times New Roman"/>
          <w:sz w:val="28"/>
          <w:szCs w:val="28"/>
        </w:rPr>
        <w:t>ным центром, при направлении в а</w:t>
      </w:r>
      <w:r w:rsidR="00962667" w:rsidRPr="002172E8">
        <w:rPr>
          <w:rFonts w:ascii="Times New Roman" w:hAnsi="Times New Roman" w:cs="Times New Roman"/>
          <w:sz w:val="28"/>
          <w:szCs w:val="28"/>
        </w:rPr>
        <w:t>дминистрацию электронных документов, не требуется.</w:t>
      </w:r>
    </w:p>
    <w:p w:rsidR="00962667" w:rsidRPr="002172E8" w:rsidRDefault="00962667"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962667" w:rsidRPr="002172E8" w:rsidRDefault="00962667"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962667" w:rsidRPr="002172E8" w:rsidRDefault="00962667"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w:t>
      </w:r>
      <w:r w:rsidR="001D523B" w:rsidRPr="002172E8">
        <w:rPr>
          <w:rFonts w:ascii="Times New Roman" w:hAnsi="Times New Roman" w:cs="Times New Roman"/>
          <w:sz w:val="28"/>
          <w:szCs w:val="28"/>
        </w:rPr>
        <w:t>аявителем, и направляет в а</w:t>
      </w:r>
      <w:r w:rsidRPr="002172E8">
        <w:rPr>
          <w:rFonts w:ascii="Times New Roman" w:hAnsi="Times New Roman" w:cs="Times New Roman"/>
          <w:sz w:val="28"/>
          <w:szCs w:val="28"/>
        </w:rPr>
        <w:t>дминистрацию с сопроводительным реестром не чаще одного раза в неделю.</w:t>
      </w:r>
    </w:p>
    <w:p w:rsidR="00962667" w:rsidRPr="002172E8" w:rsidRDefault="009D33C9" w:rsidP="002172E8">
      <w:pPr>
        <w:pStyle w:val="ab"/>
        <w:spacing w:after="0"/>
        <w:ind w:firstLine="709"/>
        <w:jc w:val="both"/>
        <w:rPr>
          <w:rFonts w:ascii="Times New Roman" w:hAnsi="Times New Roman" w:cs="Times New Roman"/>
          <w:sz w:val="28"/>
          <w:szCs w:val="28"/>
        </w:rPr>
      </w:pPr>
      <w:r w:rsidRPr="002172E8">
        <w:rPr>
          <w:rFonts w:ascii="Times New Roman" w:hAnsi="Times New Roman" w:cs="Times New Roman"/>
          <w:sz w:val="28"/>
          <w:szCs w:val="28"/>
        </w:rPr>
        <w:t>3.5</w:t>
      </w:r>
      <w:r w:rsidR="00962667" w:rsidRPr="002172E8">
        <w:rPr>
          <w:rFonts w:ascii="Times New Roman" w:hAnsi="Times New Roman" w:cs="Times New Roman"/>
          <w:sz w:val="28"/>
          <w:szCs w:val="28"/>
        </w:rPr>
        <w:t xml:space="preserve">.2. </w:t>
      </w:r>
      <w:r w:rsidR="001D523B" w:rsidRPr="002172E8">
        <w:rPr>
          <w:rFonts w:ascii="Times New Roman" w:hAnsi="Times New Roman" w:cs="Times New Roman"/>
          <w:sz w:val="28"/>
          <w:szCs w:val="28"/>
        </w:rPr>
        <w:t>Решения об у</w:t>
      </w:r>
      <w:r w:rsidR="00EF7615" w:rsidRPr="002172E8">
        <w:rPr>
          <w:rFonts w:ascii="Times New Roman" w:hAnsi="Times New Roman" w:cs="Times New Roman"/>
          <w:sz w:val="28"/>
          <w:szCs w:val="28"/>
        </w:rPr>
        <w:t>становлении, изменении,</w:t>
      </w:r>
      <w:r w:rsidR="00EF7615" w:rsidRPr="002172E8">
        <w:rPr>
          <w:rFonts w:ascii="Times New Roman" w:hAnsi="Times New Roman" w:cs="Times New Roman"/>
          <w:sz w:val="28"/>
          <w:szCs w:val="28"/>
          <w:lang w:eastAsia="ru-RU"/>
        </w:rPr>
        <w:t xml:space="preserve"> отмене муниципального маршрута регулярных перевозок</w:t>
      </w:r>
      <w:r w:rsidR="00EF7615" w:rsidRPr="002172E8">
        <w:rPr>
          <w:rFonts w:ascii="Times New Roman" w:hAnsi="Times New Roman" w:cs="Times New Roman"/>
          <w:sz w:val="28"/>
          <w:szCs w:val="28"/>
        </w:rPr>
        <w:t xml:space="preserve"> </w:t>
      </w:r>
      <w:r w:rsidR="00962667" w:rsidRPr="002172E8">
        <w:rPr>
          <w:rFonts w:ascii="Times New Roman" w:hAnsi="Times New Roman" w:cs="Times New Roman"/>
          <w:sz w:val="28"/>
          <w:szCs w:val="28"/>
        </w:rPr>
        <w:t>или уведомление об отказе в предоставлении муниципальной услуги, направляемые в многофункциональный центр 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962667" w:rsidRPr="002172E8" w:rsidRDefault="009D33C9"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3.5</w:t>
      </w:r>
      <w:r w:rsidR="00962667" w:rsidRPr="002172E8">
        <w:rPr>
          <w:rFonts w:ascii="Times New Roman" w:hAnsi="Times New Roman" w:cs="Times New Roman"/>
          <w:sz w:val="28"/>
          <w:szCs w:val="28"/>
        </w:rPr>
        <w:t xml:space="preserve">.3. В случае если заявитель не явился в многофункциональный центр за решением </w:t>
      </w:r>
      <w:r w:rsidR="00EF7615" w:rsidRPr="002172E8">
        <w:rPr>
          <w:rFonts w:ascii="Times New Roman" w:hAnsi="Times New Roman" w:cs="Times New Roman"/>
          <w:sz w:val="28"/>
          <w:szCs w:val="28"/>
        </w:rPr>
        <w:t>об установлении, изменении, отмене муниципального маршрута регулярных перевозок</w:t>
      </w:r>
      <w:r w:rsidR="00962667" w:rsidRPr="002172E8">
        <w:rPr>
          <w:rFonts w:ascii="Times New Roman" w:hAnsi="Times New Roman" w:cs="Times New Roman"/>
          <w:sz w:val="28"/>
          <w:szCs w:val="28"/>
        </w:rPr>
        <w:t xml:space="preserve"> или уведомлением об отказе в предоставлении муниципальной услуги:</w:t>
      </w:r>
    </w:p>
    <w:p w:rsidR="00962667" w:rsidRPr="002172E8" w:rsidRDefault="00962667"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а) оригиналы документов на бумажно</w:t>
      </w:r>
      <w:r w:rsidR="00EF7615" w:rsidRPr="002172E8">
        <w:rPr>
          <w:rFonts w:ascii="Times New Roman" w:hAnsi="Times New Roman" w:cs="Times New Roman"/>
          <w:sz w:val="28"/>
          <w:szCs w:val="28"/>
        </w:rPr>
        <w:t>м носителе подлежат возврату в а</w:t>
      </w:r>
      <w:r w:rsidRPr="002172E8">
        <w:rPr>
          <w:rFonts w:ascii="Times New Roman" w:hAnsi="Times New Roman" w:cs="Times New Roman"/>
          <w:sz w:val="28"/>
          <w:szCs w:val="28"/>
        </w:rPr>
        <w:t>дминистрацию через 30 календарных дней со дня их получения многофункциональным центром;</w:t>
      </w:r>
    </w:p>
    <w:p w:rsidR="00625174" w:rsidRPr="002172E8" w:rsidRDefault="00962667" w:rsidP="002172E8">
      <w:pPr>
        <w:pStyle w:val="ConsPlusNormal"/>
        <w:widowControl/>
        <w:tabs>
          <w:tab w:val="left" w:pos="851"/>
        </w:tabs>
        <w:suppressAutoHyphens/>
        <w:ind w:firstLine="709"/>
        <w:jc w:val="both"/>
        <w:rPr>
          <w:rFonts w:ascii="Times New Roman" w:hAnsi="Times New Roman" w:cs="Times New Roman"/>
          <w:sz w:val="28"/>
          <w:szCs w:val="28"/>
        </w:rPr>
      </w:pPr>
      <w:r w:rsidRPr="002172E8">
        <w:rPr>
          <w:rFonts w:ascii="Times New Roman" w:hAnsi="Times New Roman" w:cs="Times New Roman"/>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w:t>
      </w:r>
      <w:r w:rsidRPr="002172E8">
        <w:rPr>
          <w:rFonts w:ascii="Times New Roman" w:eastAsia="Calibri" w:hAnsi="Times New Roman" w:cs="Times New Roman"/>
          <w:sz w:val="28"/>
          <w:szCs w:val="28"/>
          <w:lang w:eastAsia="en-US"/>
        </w:rPr>
        <w:t xml:space="preserve">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2172E8">
        <w:rPr>
          <w:rFonts w:ascii="Times New Roman" w:hAnsi="Times New Roman" w:cs="Times New Roman"/>
          <w:sz w:val="28"/>
          <w:szCs w:val="28"/>
        </w:rPr>
        <w:t>через 30 календарных дней со дня их получения многофункциональным центром.</w:t>
      </w:r>
    </w:p>
    <w:p w:rsidR="008E7619" w:rsidRPr="002172E8" w:rsidRDefault="005B2F1F" w:rsidP="002172E8">
      <w:pPr>
        <w:pStyle w:val="Standard"/>
        <w:widowControl w:val="0"/>
        <w:tabs>
          <w:tab w:val="left" w:pos="3119"/>
        </w:tabs>
        <w:ind w:firstLine="709"/>
        <w:jc w:val="both"/>
        <w:rPr>
          <w:rFonts w:eastAsia="Arial CYR"/>
          <w:bCs/>
          <w:color w:val="000000"/>
          <w:sz w:val="28"/>
          <w:szCs w:val="28"/>
        </w:rPr>
      </w:pPr>
      <w:r w:rsidRPr="002172E8">
        <w:rPr>
          <w:sz w:val="28"/>
          <w:szCs w:val="28"/>
        </w:rPr>
        <w:t>3.6</w:t>
      </w:r>
      <w:r w:rsidR="00F31820" w:rsidRPr="002172E8">
        <w:rPr>
          <w:sz w:val="28"/>
          <w:szCs w:val="28"/>
        </w:rPr>
        <w:t xml:space="preserve">. </w:t>
      </w:r>
      <w:r w:rsidR="008E7619" w:rsidRPr="002172E8">
        <w:rPr>
          <w:sz w:val="28"/>
          <w:szCs w:val="28"/>
        </w:rPr>
        <w:t xml:space="preserve">Блок-схема предоставления муниципальной услуги приводится в приложении 2 к </w:t>
      </w:r>
      <w:r w:rsidR="00804F9E" w:rsidRPr="002172E8">
        <w:rPr>
          <w:sz w:val="28"/>
          <w:szCs w:val="28"/>
        </w:rPr>
        <w:t xml:space="preserve">настоящему </w:t>
      </w:r>
      <w:r w:rsidR="008E7619" w:rsidRPr="002172E8">
        <w:rPr>
          <w:sz w:val="28"/>
          <w:szCs w:val="28"/>
        </w:rPr>
        <w:t>Административному регламенту.</w:t>
      </w:r>
    </w:p>
    <w:p w:rsidR="008E7619" w:rsidRPr="002172E8" w:rsidRDefault="008E7619" w:rsidP="002172E8">
      <w:pPr>
        <w:suppressAutoHyphens/>
        <w:spacing w:after="0" w:line="100" w:lineRule="atLeast"/>
        <w:ind w:firstLine="709"/>
        <w:jc w:val="both"/>
        <w:rPr>
          <w:rFonts w:ascii="Times New Roman" w:eastAsia="Times New Roman" w:hAnsi="Times New Roman" w:cs="Times New Roman"/>
          <w:kern w:val="1"/>
          <w:sz w:val="28"/>
          <w:szCs w:val="28"/>
          <w:lang w:eastAsia="ru-RU"/>
        </w:rPr>
      </w:pPr>
    </w:p>
    <w:p w:rsidR="00396544" w:rsidRPr="002172E8" w:rsidRDefault="00396544" w:rsidP="002172E8">
      <w:pPr>
        <w:pStyle w:val="Standard"/>
        <w:widowControl w:val="0"/>
        <w:autoSpaceDE w:val="0"/>
        <w:ind w:firstLine="709"/>
        <w:jc w:val="center"/>
        <w:rPr>
          <w:sz w:val="28"/>
          <w:szCs w:val="28"/>
        </w:rPr>
      </w:pPr>
      <w:r w:rsidRPr="002172E8">
        <w:rPr>
          <w:sz w:val="28"/>
          <w:szCs w:val="28"/>
        </w:rPr>
        <w:t xml:space="preserve">4. Формы контроля за исполнением </w:t>
      </w:r>
      <w:r w:rsidR="00D73BEB" w:rsidRPr="002172E8">
        <w:rPr>
          <w:sz w:val="28"/>
          <w:szCs w:val="28"/>
        </w:rPr>
        <w:t>А</w:t>
      </w:r>
      <w:r w:rsidRPr="002172E8">
        <w:rPr>
          <w:sz w:val="28"/>
          <w:szCs w:val="28"/>
        </w:rPr>
        <w:t>дминистративного регламента</w:t>
      </w:r>
    </w:p>
    <w:p w:rsidR="00BC07A0" w:rsidRPr="002172E8" w:rsidRDefault="00BC07A0" w:rsidP="002172E8">
      <w:pPr>
        <w:autoSpaceDE w:val="0"/>
        <w:autoSpaceDN w:val="0"/>
        <w:adjustRightInd w:val="0"/>
        <w:spacing w:after="0" w:line="240" w:lineRule="auto"/>
        <w:ind w:firstLine="709"/>
        <w:jc w:val="both"/>
        <w:rPr>
          <w:rFonts w:ascii="Times New Roman" w:hAnsi="Times New Roman" w:cs="Times New Roman"/>
          <w:sz w:val="28"/>
          <w:szCs w:val="28"/>
        </w:rPr>
      </w:pPr>
    </w:p>
    <w:p w:rsidR="00A72656" w:rsidRPr="002172E8" w:rsidRDefault="008B57D3" w:rsidP="002172E8">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2172E8">
        <w:rPr>
          <w:rFonts w:ascii="Times New Roman" w:eastAsia="Times New Roman" w:hAnsi="Times New Roman" w:cs="Times New Roman"/>
          <w:kern w:val="1"/>
          <w:sz w:val="28"/>
          <w:szCs w:val="28"/>
          <w:lang w:eastAsia="ru-RU"/>
        </w:rPr>
        <w:t xml:space="preserve">4.1. </w:t>
      </w:r>
      <w:r w:rsidR="00A72656" w:rsidRPr="002172E8">
        <w:rPr>
          <w:rFonts w:ascii="Times New Roman" w:eastAsia="Times New Roman" w:hAnsi="Times New Roman" w:cs="Times New Roman"/>
          <w:kern w:val="1"/>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8B57D3" w:rsidRPr="002172E8" w:rsidRDefault="008B57D3" w:rsidP="002172E8">
      <w:pPr>
        <w:tabs>
          <w:tab w:val="left" w:pos="720"/>
        </w:tabs>
        <w:suppressAutoHyphens/>
        <w:spacing w:after="0" w:line="100" w:lineRule="atLeast"/>
        <w:ind w:firstLine="567"/>
        <w:jc w:val="both"/>
        <w:rPr>
          <w:rFonts w:ascii="Times New Roman" w:eastAsia="Arial CYR" w:hAnsi="Times New Roman" w:cs="Times New Roman"/>
          <w:kern w:val="1"/>
          <w:sz w:val="28"/>
          <w:szCs w:val="28"/>
          <w:lang w:eastAsia="ru-RU"/>
        </w:rPr>
      </w:pPr>
      <w:r w:rsidRPr="002172E8">
        <w:rPr>
          <w:rFonts w:ascii="Times New Roman" w:eastAsia="Arial CYR" w:hAnsi="Times New Roman" w:cs="Times New Roman"/>
          <w:kern w:val="1"/>
          <w:sz w:val="28"/>
          <w:szCs w:val="28"/>
          <w:lang w:eastAsia="ru-RU"/>
        </w:rPr>
        <w:t>Текущий контроль осуществляется постоянно</w:t>
      </w:r>
      <w:r w:rsidR="006827FC" w:rsidRPr="002172E8">
        <w:rPr>
          <w:rFonts w:ascii="Times New Roman" w:eastAsia="Arial CYR" w:hAnsi="Times New Roman" w:cs="Times New Roman"/>
          <w:kern w:val="1"/>
          <w:sz w:val="28"/>
          <w:szCs w:val="28"/>
          <w:lang w:eastAsia="ru-RU"/>
        </w:rPr>
        <w:t>, при каждом обращении заявителя за предоставлением муниципальной услуги.</w:t>
      </w:r>
    </w:p>
    <w:p w:rsidR="00B346A8" w:rsidRPr="002172E8" w:rsidRDefault="00B346A8" w:rsidP="002172E8">
      <w:pPr>
        <w:autoSpaceDE w:val="0"/>
        <w:autoSpaceDN w:val="0"/>
        <w:adjustRightInd w:val="0"/>
        <w:spacing w:after="0"/>
        <w:ind w:firstLine="709"/>
        <w:jc w:val="both"/>
        <w:rPr>
          <w:rFonts w:ascii="Times New Roman" w:eastAsia="Calibri" w:hAnsi="Times New Roman" w:cs="Times New Roman"/>
          <w:kern w:val="1"/>
          <w:sz w:val="28"/>
          <w:szCs w:val="28"/>
          <w:lang w:eastAsia="ru-RU"/>
        </w:rPr>
      </w:pPr>
      <w:r w:rsidRPr="002172E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8158ED" w:rsidRPr="002172E8">
        <w:rPr>
          <w:rFonts w:ascii="Times New Roman" w:hAnsi="Times New Roman" w:cs="Times New Roman"/>
          <w:sz w:val="28"/>
          <w:szCs w:val="28"/>
        </w:rPr>
        <w:t>начальником</w:t>
      </w:r>
      <w:r w:rsidRPr="002172E8">
        <w:rPr>
          <w:rFonts w:ascii="Times New Roman" w:hAnsi="Times New Roman" w:cs="Times New Roman"/>
          <w:sz w:val="28"/>
          <w:szCs w:val="28"/>
        </w:rPr>
        <w:t xml:space="preserve"> отдела </w:t>
      </w:r>
      <w:r w:rsidR="00EF7615" w:rsidRPr="002172E8">
        <w:rPr>
          <w:rFonts w:ascii="Times New Roman" w:hAnsi="Times New Roman" w:cs="Times New Roman"/>
          <w:sz w:val="28"/>
          <w:szCs w:val="28"/>
        </w:rPr>
        <w:t>градостроительства, транспорта и муниципального хозяйства</w:t>
      </w:r>
      <w:r w:rsidRPr="002172E8">
        <w:rPr>
          <w:rFonts w:ascii="Times New Roman" w:hAnsi="Times New Roman" w:cs="Times New Roman"/>
          <w:sz w:val="28"/>
          <w:szCs w:val="28"/>
        </w:rPr>
        <w:t xml:space="preserve"> администрации путём проведения проверок соблюдения и исполнения положений Административного регламента, нормативных правовых актов Российской Федерации</w:t>
      </w:r>
      <w:r w:rsidR="00DF4D3E" w:rsidRPr="002172E8">
        <w:rPr>
          <w:rFonts w:ascii="Times New Roman" w:hAnsi="Times New Roman" w:cs="Times New Roman"/>
          <w:sz w:val="28"/>
          <w:szCs w:val="28"/>
        </w:rPr>
        <w:t>, Ставропольского края</w:t>
      </w:r>
      <w:r w:rsidRPr="002172E8">
        <w:rPr>
          <w:rFonts w:ascii="Times New Roman" w:hAnsi="Times New Roman" w:cs="Times New Roman"/>
          <w:sz w:val="28"/>
          <w:szCs w:val="28"/>
        </w:rPr>
        <w:t xml:space="preserve"> и </w:t>
      </w:r>
      <w:r w:rsidR="00EF7615" w:rsidRPr="002172E8">
        <w:rPr>
          <w:rFonts w:ascii="Times New Roman" w:hAnsi="Times New Roman" w:cs="Times New Roman"/>
          <w:sz w:val="28"/>
          <w:szCs w:val="28"/>
        </w:rPr>
        <w:t xml:space="preserve">Советского </w:t>
      </w:r>
      <w:r w:rsidRPr="002172E8">
        <w:rPr>
          <w:rFonts w:ascii="Times New Roman" w:hAnsi="Times New Roman" w:cs="Times New Roman"/>
          <w:sz w:val="28"/>
          <w:szCs w:val="28"/>
        </w:rPr>
        <w:t>городского округа</w:t>
      </w:r>
      <w:r w:rsidR="00EF7615" w:rsidRPr="002172E8">
        <w:rPr>
          <w:rFonts w:ascii="Times New Roman" w:hAnsi="Times New Roman" w:cs="Times New Roman"/>
          <w:sz w:val="28"/>
          <w:szCs w:val="28"/>
        </w:rPr>
        <w:t xml:space="preserve"> Ставропольского края</w:t>
      </w:r>
      <w:r w:rsidRPr="002172E8">
        <w:rPr>
          <w:rFonts w:ascii="Times New Roman" w:hAnsi="Times New Roman" w:cs="Times New Roman"/>
          <w:sz w:val="28"/>
          <w:szCs w:val="28"/>
        </w:rPr>
        <w:t>.</w:t>
      </w:r>
    </w:p>
    <w:p w:rsidR="008B57D3" w:rsidRPr="002172E8" w:rsidRDefault="008B57D3" w:rsidP="002172E8">
      <w:pPr>
        <w:tabs>
          <w:tab w:val="left" w:pos="720"/>
        </w:tabs>
        <w:suppressAutoHyphens/>
        <w:spacing w:after="0" w:line="100" w:lineRule="atLeast"/>
        <w:ind w:firstLine="567"/>
        <w:jc w:val="both"/>
        <w:rPr>
          <w:rFonts w:ascii="Arial" w:eastAsia="Arial CYR" w:hAnsi="Arial" w:cs="Arial"/>
          <w:kern w:val="1"/>
          <w:sz w:val="28"/>
          <w:szCs w:val="28"/>
          <w:lang w:eastAsia="ru-RU"/>
        </w:rPr>
      </w:pPr>
      <w:r w:rsidRPr="002172E8">
        <w:rPr>
          <w:rFonts w:ascii="Times New Roman" w:eastAsia="Times New Roman" w:hAnsi="Times New Roman" w:cs="Times New Roman"/>
          <w:kern w:val="1"/>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7854A1" w:rsidRPr="002172E8">
        <w:rPr>
          <w:rFonts w:ascii="Times New Roman" w:eastAsia="Times New Roman" w:hAnsi="Times New Roman" w:cs="Times New Roman"/>
          <w:kern w:val="1"/>
          <w:sz w:val="28"/>
          <w:szCs w:val="28"/>
          <w:lang w:eastAsia="ru-RU"/>
        </w:rPr>
        <w:t xml:space="preserve">муниципальной </w:t>
      </w:r>
      <w:r w:rsidRPr="002172E8">
        <w:rPr>
          <w:rFonts w:ascii="Times New Roman" w:eastAsia="Times New Roman" w:hAnsi="Times New Roman" w:cs="Times New Roman"/>
          <w:kern w:val="1"/>
          <w:sz w:val="28"/>
          <w:szCs w:val="28"/>
          <w:lang w:eastAsia="ru-RU"/>
        </w:rPr>
        <w:t xml:space="preserve">услуги, в том числе порядок и формы контроля за полнотой и качеством предоставления </w:t>
      </w:r>
      <w:r w:rsidR="009813A7" w:rsidRPr="002172E8">
        <w:rPr>
          <w:rFonts w:ascii="Times New Roman" w:eastAsia="Times New Roman" w:hAnsi="Times New Roman" w:cs="Times New Roman"/>
          <w:kern w:val="1"/>
          <w:sz w:val="28"/>
          <w:szCs w:val="28"/>
          <w:lang w:eastAsia="ru-RU"/>
        </w:rPr>
        <w:t xml:space="preserve">муниципальной </w:t>
      </w:r>
      <w:r w:rsidRPr="002172E8">
        <w:rPr>
          <w:rFonts w:ascii="Times New Roman" w:eastAsia="Times New Roman" w:hAnsi="Times New Roman" w:cs="Times New Roman"/>
          <w:kern w:val="1"/>
          <w:sz w:val="28"/>
          <w:szCs w:val="28"/>
          <w:lang w:eastAsia="ru-RU"/>
        </w:rPr>
        <w:t>услуги</w:t>
      </w:r>
    </w:p>
    <w:p w:rsidR="008B57D3" w:rsidRPr="002172E8" w:rsidRDefault="008B57D3" w:rsidP="002172E8">
      <w:pPr>
        <w:suppressAutoHyphens/>
        <w:spacing w:after="0" w:line="100" w:lineRule="atLeast"/>
        <w:ind w:firstLine="567"/>
        <w:jc w:val="both"/>
        <w:rPr>
          <w:rFonts w:ascii="Times New Roman" w:eastAsia="Arial CYR" w:hAnsi="Times New Roman" w:cs="Times New Roman"/>
          <w:kern w:val="1"/>
          <w:sz w:val="28"/>
          <w:szCs w:val="28"/>
          <w:lang w:eastAsia="ru-RU"/>
        </w:rPr>
      </w:pPr>
      <w:r w:rsidRPr="002172E8">
        <w:rPr>
          <w:rFonts w:ascii="Times New Roman" w:eastAsia="Arial CYR" w:hAnsi="Times New Roman" w:cs="Times New Roman"/>
          <w:kern w:val="1"/>
          <w:sz w:val="28"/>
          <w:szCs w:val="28"/>
          <w:lang w:eastAsia="ru-RU"/>
        </w:rPr>
        <w:t xml:space="preserve">Контроль за полнотой и качеством предоставления </w:t>
      </w:r>
      <w:r w:rsidR="009813A7" w:rsidRPr="002172E8">
        <w:rPr>
          <w:rFonts w:ascii="Times New Roman" w:eastAsia="Arial CYR" w:hAnsi="Times New Roman" w:cs="Times New Roman"/>
          <w:kern w:val="1"/>
          <w:sz w:val="28"/>
          <w:szCs w:val="28"/>
          <w:lang w:eastAsia="ru-RU"/>
        </w:rPr>
        <w:t xml:space="preserve">муниципальной </w:t>
      </w:r>
      <w:r w:rsidRPr="002172E8">
        <w:rPr>
          <w:rFonts w:ascii="Times New Roman" w:eastAsia="Arial CYR" w:hAnsi="Times New Roman" w:cs="Times New Roman"/>
          <w:kern w:val="1"/>
          <w:sz w:val="28"/>
          <w:szCs w:val="28"/>
          <w:lang w:eastAsia="ru-RU"/>
        </w:rPr>
        <w:t xml:space="preserve">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w:t>
      </w:r>
      <w:r w:rsidR="00615659" w:rsidRPr="002172E8">
        <w:rPr>
          <w:rFonts w:ascii="Times New Roman" w:eastAsia="Arial CYR" w:hAnsi="Times New Roman" w:cs="Times New Roman"/>
          <w:kern w:val="1"/>
          <w:sz w:val="28"/>
          <w:szCs w:val="28"/>
          <w:lang w:eastAsia="ru-RU"/>
        </w:rPr>
        <w:t xml:space="preserve">должностных лиц </w:t>
      </w:r>
      <w:r w:rsidRPr="002172E8">
        <w:rPr>
          <w:rFonts w:ascii="Times New Roman" w:eastAsia="Arial CYR" w:hAnsi="Times New Roman" w:cs="Times New Roman"/>
          <w:kern w:val="1"/>
          <w:sz w:val="28"/>
          <w:szCs w:val="28"/>
          <w:lang w:eastAsia="ru-RU"/>
        </w:rPr>
        <w:t xml:space="preserve"> администрации</w:t>
      </w:r>
      <w:r w:rsidR="00EF7615" w:rsidRPr="002172E8">
        <w:rPr>
          <w:rFonts w:ascii="Times New Roman" w:eastAsia="Arial CYR" w:hAnsi="Times New Roman" w:cs="Times New Roman"/>
          <w:kern w:val="1"/>
          <w:sz w:val="28"/>
          <w:szCs w:val="28"/>
          <w:lang w:eastAsia="ru-RU"/>
        </w:rPr>
        <w:t xml:space="preserve">, </w:t>
      </w:r>
      <w:r w:rsidR="00615659" w:rsidRPr="002172E8">
        <w:rPr>
          <w:rFonts w:ascii="Times New Roman" w:eastAsia="Arial CYR" w:hAnsi="Times New Roman" w:cs="Times New Roman"/>
          <w:kern w:val="1"/>
          <w:sz w:val="28"/>
          <w:szCs w:val="28"/>
          <w:lang w:eastAsia="ru-RU"/>
        </w:rPr>
        <w:t xml:space="preserve"> ответственных за организацию работы по предоставлению</w:t>
      </w:r>
      <w:r w:rsidRPr="002172E8">
        <w:rPr>
          <w:rFonts w:ascii="Times New Roman" w:eastAsia="Arial CYR" w:hAnsi="Times New Roman" w:cs="Times New Roman"/>
          <w:kern w:val="1"/>
          <w:sz w:val="28"/>
          <w:szCs w:val="28"/>
          <w:lang w:eastAsia="ru-RU"/>
        </w:rPr>
        <w:t xml:space="preserve"> муниципальной услуги.</w:t>
      </w:r>
    </w:p>
    <w:p w:rsidR="008B57D3" w:rsidRPr="002172E8" w:rsidRDefault="008B57D3" w:rsidP="002172E8">
      <w:pPr>
        <w:suppressAutoHyphens/>
        <w:spacing w:after="0" w:line="100" w:lineRule="atLeast"/>
        <w:ind w:firstLine="567"/>
        <w:jc w:val="both"/>
        <w:rPr>
          <w:rFonts w:ascii="Times New Roman" w:eastAsia="Arial CYR" w:hAnsi="Times New Roman" w:cs="Times New Roman"/>
          <w:kern w:val="1"/>
          <w:sz w:val="28"/>
          <w:szCs w:val="28"/>
          <w:lang w:eastAsia="ru-RU"/>
        </w:rPr>
      </w:pPr>
      <w:r w:rsidRPr="002172E8">
        <w:rPr>
          <w:rFonts w:ascii="Times New Roman" w:eastAsia="Arial CYR" w:hAnsi="Times New Roman" w:cs="Times New Roman"/>
          <w:kern w:val="1"/>
          <w:sz w:val="28"/>
          <w:szCs w:val="28"/>
          <w:lang w:eastAsia="ru-RU"/>
        </w:rPr>
        <w:t xml:space="preserve">Проверки могут быть плановыми и внеплановыми. При проверке рассматриваются все вопросы, связанные с предоставлением </w:t>
      </w:r>
      <w:r w:rsidR="007C7586" w:rsidRPr="002172E8">
        <w:rPr>
          <w:rFonts w:ascii="Times New Roman" w:eastAsia="Arial CYR" w:hAnsi="Times New Roman" w:cs="Times New Roman"/>
          <w:kern w:val="1"/>
          <w:sz w:val="28"/>
          <w:szCs w:val="28"/>
          <w:lang w:eastAsia="ru-RU"/>
        </w:rPr>
        <w:t xml:space="preserve">муниципальной </w:t>
      </w:r>
      <w:r w:rsidRPr="002172E8">
        <w:rPr>
          <w:rFonts w:ascii="Times New Roman" w:eastAsia="Arial CYR" w:hAnsi="Times New Roman" w:cs="Times New Roman"/>
          <w:kern w:val="1"/>
          <w:sz w:val="28"/>
          <w:szCs w:val="28"/>
          <w:lang w:eastAsia="ru-RU"/>
        </w:rPr>
        <w:t>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7D2607" w:rsidRPr="002172E8" w:rsidRDefault="00DF4D3E" w:rsidP="002172E8">
      <w:pPr>
        <w:tabs>
          <w:tab w:val="left" w:pos="709"/>
        </w:tabs>
        <w:suppressAutoHyphens/>
        <w:spacing w:after="0" w:line="100" w:lineRule="atLeast"/>
        <w:ind w:firstLine="567"/>
        <w:jc w:val="both"/>
        <w:rPr>
          <w:rFonts w:ascii="Times New Roman" w:eastAsia="Arial CYR" w:hAnsi="Times New Roman" w:cs="Times New Roman"/>
          <w:kern w:val="1"/>
          <w:sz w:val="28"/>
          <w:szCs w:val="28"/>
          <w:lang w:eastAsia="ru-RU"/>
        </w:rPr>
      </w:pPr>
      <w:r w:rsidRPr="002172E8">
        <w:rPr>
          <w:rFonts w:ascii="Times New Roman" w:eastAsia="Arial CYR" w:hAnsi="Times New Roman" w:cs="Times New Roman"/>
          <w:kern w:val="1"/>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w:t>
      </w:r>
      <w:r w:rsidR="00615659" w:rsidRPr="002172E8">
        <w:rPr>
          <w:rFonts w:ascii="Times New Roman" w:eastAsia="Arial CYR" w:hAnsi="Times New Roman" w:cs="Times New Roman"/>
          <w:kern w:val="1"/>
          <w:sz w:val="28"/>
          <w:szCs w:val="28"/>
          <w:lang w:eastAsia="ru-RU"/>
        </w:rPr>
        <w:t>распоряжени</w:t>
      </w:r>
      <w:r w:rsidRPr="002172E8">
        <w:rPr>
          <w:rFonts w:ascii="Times New Roman" w:eastAsia="Arial CYR" w:hAnsi="Times New Roman" w:cs="Times New Roman"/>
          <w:kern w:val="1"/>
          <w:sz w:val="28"/>
          <w:szCs w:val="28"/>
          <w:lang w:eastAsia="ru-RU"/>
        </w:rPr>
        <w:t>ем</w:t>
      </w:r>
      <w:r w:rsidR="00615659" w:rsidRPr="002172E8">
        <w:rPr>
          <w:rFonts w:ascii="Times New Roman" w:eastAsia="Arial CYR" w:hAnsi="Times New Roman" w:cs="Times New Roman"/>
          <w:kern w:val="1"/>
          <w:sz w:val="28"/>
          <w:szCs w:val="28"/>
          <w:lang w:eastAsia="ru-RU"/>
        </w:rPr>
        <w:t xml:space="preserve"> администрации.</w:t>
      </w:r>
    </w:p>
    <w:p w:rsidR="007A774A" w:rsidRPr="002172E8" w:rsidRDefault="007A774A" w:rsidP="002172E8">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p>
    <w:p w:rsidR="008B57D3" w:rsidRPr="002172E8" w:rsidRDefault="008B57D3" w:rsidP="002172E8">
      <w:pPr>
        <w:tabs>
          <w:tab w:val="left" w:pos="720"/>
        </w:tabs>
        <w:suppressAutoHyphens/>
        <w:spacing w:after="0" w:line="100" w:lineRule="atLeast"/>
        <w:ind w:firstLine="567"/>
        <w:jc w:val="both"/>
        <w:rPr>
          <w:rFonts w:ascii="Arial" w:eastAsia="Times New Roman" w:hAnsi="Arial" w:cs="Arial"/>
          <w:kern w:val="1"/>
          <w:sz w:val="28"/>
          <w:szCs w:val="28"/>
          <w:lang w:eastAsia="ru-RU"/>
        </w:rPr>
      </w:pPr>
      <w:r w:rsidRPr="002172E8">
        <w:rPr>
          <w:rFonts w:ascii="Times New Roman" w:eastAsia="Times New Roman" w:hAnsi="Times New Roman" w:cs="Times New Roman"/>
          <w:kern w:val="1"/>
          <w:sz w:val="28"/>
          <w:szCs w:val="28"/>
          <w:lang w:eastAsia="ru-RU"/>
        </w:rPr>
        <w:t xml:space="preserve">4.3. Ответственность </w:t>
      </w:r>
      <w:r w:rsidR="00BD2BF7" w:rsidRPr="002172E8">
        <w:rPr>
          <w:rFonts w:ascii="Times New Roman" w:eastAsia="Times New Roman" w:hAnsi="Times New Roman" w:cs="Times New Roman"/>
          <w:kern w:val="1"/>
          <w:sz w:val="28"/>
          <w:szCs w:val="28"/>
          <w:lang w:eastAsia="ru-RU"/>
        </w:rPr>
        <w:t>должностных лиц</w:t>
      </w:r>
      <w:r w:rsidRPr="002172E8">
        <w:rPr>
          <w:rFonts w:ascii="Times New Roman" w:eastAsia="Times New Roman" w:hAnsi="Times New Roman" w:cs="Times New Roman"/>
          <w:kern w:val="1"/>
          <w:sz w:val="28"/>
          <w:szCs w:val="28"/>
          <w:lang w:eastAsia="ru-RU"/>
        </w:rPr>
        <w:t xml:space="preserve">, предоставляющих </w:t>
      </w:r>
      <w:r w:rsidR="007C7586" w:rsidRPr="002172E8">
        <w:rPr>
          <w:rFonts w:ascii="Times New Roman" w:eastAsia="Times New Roman" w:hAnsi="Times New Roman" w:cs="Times New Roman"/>
          <w:kern w:val="1"/>
          <w:sz w:val="28"/>
          <w:szCs w:val="28"/>
          <w:lang w:eastAsia="ru-RU"/>
        </w:rPr>
        <w:t xml:space="preserve">муниципальную </w:t>
      </w:r>
      <w:r w:rsidRPr="002172E8">
        <w:rPr>
          <w:rFonts w:ascii="Times New Roman" w:eastAsia="Times New Roman" w:hAnsi="Times New Roman" w:cs="Times New Roman"/>
          <w:kern w:val="1"/>
          <w:sz w:val="28"/>
          <w:szCs w:val="28"/>
          <w:lang w:eastAsia="ru-RU"/>
        </w:rPr>
        <w:t xml:space="preserve">услугу, за решения и действия (бездействие), принимаемые (осуществляемые) ими в ходе предоставления </w:t>
      </w:r>
      <w:r w:rsidR="006C2157" w:rsidRPr="002172E8">
        <w:rPr>
          <w:rFonts w:ascii="Times New Roman" w:eastAsia="Times New Roman" w:hAnsi="Times New Roman" w:cs="Times New Roman"/>
          <w:kern w:val="1"/>
          <w:sz w:val="28"/>
          <w:szCs w:val="28"/>
          <w:lang w:eastAsia="ru-RU"/>
        </w:rPr>
        <w:t xml:space="preserve">муниципальной </w:t>
      </w:r>
      <w:r w:rsidRPr="002172E8">
        <w:rPr>
          <w:rFonts w:ascii="Times New Roman" w:eastAsia="Times New Roman" w:hAnsi="Times New Roman" w:cs="Times New Roman"/>
          <w:kern w:val="1"/>
          <w:sz w:val="28"/>
          <w:szCs w:val="28"/>
          <w:lang w:eastAsia="ru-RU"/>
        </w:rPr>
        <w:t>услуги</w:t>
      </w:r>
    </w:p>
    <w:p w:rsidR="008B57D3" w:rsidRPr="002172E8" w:rsidRDefault="00BD2BF7" w:rsidP="002172E8">
      <w:pPr>
        <w:suppressAutoHyphens/>
        <w:spacing w:after="0" w:line="100" w:lineRule="atLeast"/>
        <w:ind w:firstLine="567"/>
        <w:jc w:val="both"/>
        <w:rPr>
          <w:rFonts w:ascii="Times New Roman" w:eastAsia="Arial CYR" w:hAnsi="Times New Roman" w:cs="Times New Roman"/>
          <w:kern w:val="1"/>
          <w:sz w:val="28"/>
          <w:szCs w:val="28"/>
          <w:lang w:eastAsia="ru-RU"/>
        </w:rPr>
      </w:pPr>
      <w:r w:rsidRPr="002172E8">
        <w:rPr>
          <w:rFonts w:ascii="Times New Roman" w:eastAsia="Calibri" w:hAnsi="Times New Roman" w:cs="Times New Roman"/>
          <w:kern w:val="1"/>
          <w:sz w:val="28"/>
          <w:szCs w:val="28"/>
          <w:lang w:eastAsia="ru-RU"/>
        </w:rPr>
        <w:t>Должностные лица</w:t>
      </w:r>
      <w:r w:rsidR="008B57D3" w:rsidRPr="002172E8">
        <w:rPr>
          <w:rFonts w:ascii="Times New Roman" w:eastAsia="Calibri" w:hAnsi="Times New Roman" w:cs="Times New Roman"/>
          <w:kern w:val="1"/>
          <w:sz w:val="28"/>
          <w:szCs w:val="28"/>
          <w:lang w:eastAsia="ru-RU"/>
        </w:rPr>
        <w:t xml:space="preserve"> а</w:t>
      </w:r>
      <w:r w:rsidR="008B57D3" w:rsidRPr="002172E8">
        <w:rPr>
          <w:rFonts w:ascii="Times New Roman" w:eastAsia="Arial CYR" w:hAnsi="Times New Roman" w:cs="Times New Roman"/>
          <w:kern w:val="1"/>
          <w:sz w:val="28"/>
          <w:szCs w:val="28"/>
          <w:lang w:eastAsia="ru-RU"/>
        </w:rPr>
        <w:t>дминистрации</w:t>
      </w:r>
      <w:r w:rsidR="008B57D3" w:rsidRPr="002172E8">
        <w:rPr>
          <w:rFonts w:ascii="Times New Roman" w:eastAsia="Arial CYR" w:hAnsi="Times New Roman" w:cs="Times New Roman"/>
          <w:bCs/>
          <w:kern w:val="1"/>
          <w:sz w:val="28"/>
          <w:szCs w:val="28"/>
          <w:lang w:eastAsia="ru-RU"/>
        </w:rPr>
        <w:t xml:space="preserve">, указанных в пункте 3.1 </w:t>
      </w:r>
      <w:r w:rsidR="00F501F3" w:rsidRPr="002172E8">
        <w:rPr>
          <w:rFonts w:ascii="Times New Roman" w:eastAsia="Arial CYR" w:hAnsi="Times New Roman" w:cs="Times New Roman"/>
          <w:bCs/>
          <w:kern w:val="1"/>
          <w:sz w:val="28"/>
          <w:szCs w:val="28"/>
          <w:lang w:eastAsia="ru-RU"/>
        </w:rPr>
        <w:t xml:space="preserve">настоящего </w:t>
      </w:r>
      <w:r w:rsidR="009B4F5C" w:rsidRPr="002172E8">
        <w:rPr>
          <w:rFonts w:ascii="Times New Roman" w:eastAsia="Arial CYR" w:hAnsi="Times New Roman" w:cs="Times New Roman"/>
          <w:bCs/>
          <w:kern w:val="1"/>
          <w:sz w:val="28"/>
          <w:szCs w:val="28"/>
          <w:lang w:eastAsia="ru-RU"/>
        </w:rPr>
        <w:t>А</w:t>
      </w:r>
      <w:r w:rsidR="008B57D3" w:rsidRPr="002172E8">
        <w:rPr>
          <w:rFonts w:ascii="Times New Roman" w:eastAsia="Arial CYR" w:hAnsi="Times New Roman" w:cs="Times New Roman"/>
          <w:bCs/>
          <w:kern w:val="1"/>
          <w:sz w:val="28"/>
          <w:szCs w:val="28"/>
          <w:lang w:eastAsia="ru-RU"/>
        </w:rPr>
        <w:t>дминистративного регламента, несут персональную ответственность за полноту и качество осуществления административных процедур.</w:t>
      </w:r>
    </w:p>
    <w:p w:rsidR="008B57D3" w:rsidRPr="002172E8" w:rsidRDefault="008B57D3" w:rsidP="002172E8">
      <w:pPr>
        <w:suppressAutoHyphens/>
        <w:spacing w:after="0" w:line="100" w:lineRule="atLeast"/>
        <w:ind w:firstLine="567"/>
        <w:jc w:val="both"/>
        <w:rPr>
          <w:rFonts w:ascii="Times New Roman" w:eastAsia="Calibri" w:hAnsi="Times New Roman" w:cs="Times New Roman"/>
          <w:kern w:val="1"/>
          <w:sz w:val="28"/>
          <w:szCs w:val="28"/>
          <w:lang w:eastAsia="ru-RU"/>
        </w:rPr>
      </w:pPr>
      <w:r w:rsidRPr="002172E8">
        <w:rPr>
          <w:rFonts w:ascii="Times New Roman" w:eastAsia="Arial CYR" w:hAnsi="Times New Roman" w:cs="Times New Roman"/>
          <w:kern w:val="1"/>
          <w:sz w:val="28"/>
          <w:szCs w:val="28"/>
          <w:lang w:eastAsia="ru-RU"/>
        </w:rPr>
        <w:lastRenderedPageBreak/>
        <w:t xml:space="preserve">В случае допущенных нарушений </w:t>
      </w:r>
      <w:r w:rsidR="00BD2BF7" w:rsidRPr="002172E8">
        <w:rPr>
          <w:rFonts w:ascii="Times New Roman" w:eastAsia="Arial CYR" w:hAnsi="Times New Roman" w:cs="Times New Roman"/>
          <w:kern w:val="1"/>
          <w:sz w:val="28"/>
          <w:szCs w:val="28"/>
          <w:lang w:eastAsia="ru-RU"/>
        </w:rPr>
        <w:t>должностные лица</w:t>
      </w:r>
      <w:r w:rsidRPr="002172E8">
        <w:rPr>
          <w:rFonts w:ascii="Times New Roman" w:eastAsia="Arial CYR" w:hAnsi="Times New Roman" w:cs="Times New Roman"/>
          <w:kern w:val="1"/>
          <w:sz w:val="28"/>
          <w:szCs w:val="28"/>
          <w:lang w:eastAsia="ru-RU"/>
        </w:rPr>
        <w:t xml:space="preserve"> администрации</w:t>
      </w:r>
      <w:r w:rsidR="009B4F5C" w:rsidRPr="002172E8">
        <w:rPr>
          <w:rFonts w:ascii="Times New Roman" w:eastAsia="Arial CYR" w:hAnsi="Times New Roman" w:cs="Times New Roman"/>
          <w:kern w:val="1"/>
          <w:sz w:val="28"/>
          <w:szCs w:val="28"/>
          <w:lang w:eastAsia="ru-RU"/>
        </w:rPr>
        <w:t>, территориального органа</w:t>
      </w:r>
      <w:r w:rsidRPr="002172E8">
        <w:rPr>
          <w:rFonts w:ascii="Times New Roman" w:eastAsia="Arial CYR" w:hAnsi="Times New Roman" w:cs="Times New Roman"/>
          <w:kern w:val="1"/>
          <w:sz w:val="28"/>
          <w:szCs w:val="28"/>
          <w:lang w:eastAsia="ru-RU"/>
        </w:rPr>
        <w:t xml:space="preserve"> привлекаются к дисциплинарной ответственности в соответствии с законодательством Российской Федерации.</w:t>
      </w:r>
    </w:p>
    <w:p w:rsidR="007A774A" w:rsidRPr="002172E8" w:rsidRDefault="007A774A" w:rsidP="002172E8">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p>
    <w:p w:rsidR="008B57D3" w:rsidRPr="002172E8" w:rsidRDefault="008B57D3" w:rsidP="002172E8">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2172E8">
        <w:rPr>
          <w:rFonts w:ascii="Times New Roman" w:eastAsia="Times New Roman" w:hAnsi="Times New Roman" w:cs="Times New Roman"/>
          <w:kern w:val="1"/>
          <w:sz w:val="28"/>
          <w:szCs w:val="28"/>
          <w:lang w:eastAsia="ru-RU"/>
        </w:rPr>
        <w:t xml:space="preserve">4.4. Положения, характеризующие требования к порядку и формам контроля за предоставлением </w:t>
      </w:r>
      <w:r w:rsidR="009B4F5C" w:rsidRPr="002172E8">
        <w:rPr>
          <w:rFonts w:ascii="Times New Roman" w:eastAsia="Times New Roman" w:hAnsi="Times New Roman" w:cs="Times New Roman"/>
          <w:kern w:val="1"/>
          <w:sz w:val="28"/>
          <w:szCs w:val="28"/>
          <w:lang w:eastAsia="ru-RU"/>
        </w:rPr>
        <w:t xml:space="preserve">муниципальной </w:t>
      </w:r>
      <w:r w:rsidRPr="002172E8">
        <w:rPr>
          <w:rFonts w:ascii="Times New Roman" w:eastAsia="Times New Roman" w:hAnsi="Times New Roman" w:cs="Times New Roman"/>
          <w:kern w:val="1"/>
          <w:sz w:val="28"/>
          <w:szCs w:val="28"/>
          <w:lang w:eastAsia="ru-RU"/>
        </w:rPr>
        <w:t>услуги</w:t>
      </w:r>
    </w:p>
    <w:p w:rsidR="009B4F5C" w:rsidRPr="002172E8" w:rsidRDefault="009B4F5C" w:rsidP="002172E8">
      <w:pPr>
        <w:tabs>
          <w:tab w:val="left" w:pos="720"/>
        </w:tabs>
        <w:suppressAutoHyphens/>
        <w:spacing w:after="0" w:line="100" w:lineRule="atLeast"/>
        <w:ind w:firstLine="567"/>
        <w:jc w:val="both"/>
        <w:rPr>
          <w:rFonts w:ascii="Times New Roman" w:hAnsi="Times New Roman" w:cs="Times New Roman"/>
          <w:sz w:val="28"/>
          <w:szCs w:val="28"/>
        </w:rPr>
      </w:pPr>
      <w:r w:rsidRPr="002172E8">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должностных лиц отдела админис</w:t>
      </w:r>
      <w:r w:rsidR="00F50437" w:rsidRPr="002172E8">
        <w:rPr>
          <w:rFonts w:ascii="Times New Roman" w:hAnsi="Times New Roman" w:cs="Times New Roman"/>
          <w:sz w:val="28"/>
          <w:szCs w:val="28"/>
        </w:rPr>
        <w:t xml:space="preserve">трации, </w:t>
      </w:r>
      <w:r w:rsidRPr="002172E8">
        <w:rPr>
          <w:rFonts w:ascii="Times New Roman" w:hAnsi="Times New Roman" w:cs="Times New Roman"/>
          <w:sz w:val="28"/>
          <w:szCs w:val="28"/>
        </w:rPr>
        <w:t xml:space="preserve">  а также в принимаемых ими решениях, нарушений положений Административного регламента и нормативных правовых актов Российской Федерации,</w:t>
      </w:r>
      <w:r w:rsidR="003E1637" w:rsidRPr="002172E8">
        <w:rPr>
          <w:rFonts w:ascii="Times New Roman" w:hAnsi="Times New Roman" w:cs="Times New Roman"/>
          <w:sz w:val="28"/>
          <w:szCs w:val="28"/>
        </w:rPr>
        <w:t xml:space="preserve"> Ставропольского края,</w:t>
      </w:r>
      <w:r w:rsidRPr="002172E8">
        <w:rPr>
          <w:rFonts w:ascii="Times New Roman" w:hAnsi="Times New Roman" w:cs="Times New Roman"/>
          <w:sz w:val="28"/>
          <w:szCs w:val="28"/>
        </w:rPr>
        <w:t xml:space="preserve"> правовых актов органов местного самоуправления Советского городского округа Ставропольского края</w:t>
      </w:r>
      <w:r w:rsidR="00B36027" w:rsidRPr="002172E8">
        <w:rPr>
          <w:rFonts w:ascii="Times New Roman" w:hAnsi="Times New Roman" w:cs="Times New Roman"/>
          <w:sz w:val="28"/>
          <w:szCs w:val="28"/>
        </w:rPr>
        <w:t>,</w:t>
      </w:r>
      <w:r w:rsidRPr="002172E8">
        <w:rPr>
          <w:rFonts w:ascii="Times New Roman" w:hAnsi="Times New Roman" w:cs="Times New Roman"/>
          <w:sz w:val="28"/>
          <w:szCs w:val="28"/>
        </w:rPr>
        <w:t xml:space="preserve"> устанавливающих требования к предоставлению муниципальной услуги.</w:t>
      </w:r>
    </w:p>
    <w:p w:rsidR="009B4F5C" w:rsidRPr="002172E8" w:rsidRDefault="009B4F5C" w:rsidP="002172E8">
      <w:pPr>
        <w:suppressAutoHyphens/>
        <w:spacing w:after="0" w:line="100" w:lineRule="atLeast"/>
        <w:ind w:firstLine="567"/>
        <w:jc w:val="both"/>
        <w:rPr>
          <w:rFonts w:ascii="Times New Roman" w:eastAsia="Calibri" w:hAnsi="Times New Roman" w:cs="Times New Roman"/>
          <w:kern w:val="1"/>
          <w:sz w:val="28"/>
          <w:szCs w:val="28"/>
          <w:lang w:eastAsia="ru-RU"/>
        </w:rPr>
      </w:pPr>
    </w:p>
    <w:p w:rsidR="007820B3" w:rsidRPr="002172E8" w:rsidRDefault="007820B3" w:rsidP="002172E8">
      <w:pPr>
        <w:suppressAutoHyphens/>
        <w:spacing w:after="0" w:line="240" w:lineRule="auto"/>
        <w:ind w:firstLine="709"/>
        <w:jc w:val="center"/>
        <w:rPr>
          <w:rFonts w:ascii="Times New Roman" w:hAnsi="Times New Roman" w:cs="Times New Roman"/>
          <w:sz w:val="28"/>
          <w:szCs w:val="28"/>
        </w:rPr>
      </w:pPr>
      <w:r w:rsidRPr="002172E8">
        <w:rPr>
          <w:rFonts w:ascii="Times New Roman" w:hAnsi="Times New Roman" w:cs="Times New Roman"/>
          <w:bCs/>
          <w:sz w:val="28"/>
          <w:szCs w:val="28"/>
        </w:rPr>
        <w:t>V. Д</w:t>
      </w:r>
      <w:r w:rsidRPr="002172E8">
        <w:rPr>
          <w:rFonts w:ascii="Times New Roman" w:hAnsi="Times New Roman" w:cs="Times New Roman"/>
          <w:sz w:val="28"/>
          <w:szCs w:val="28"/>
        </w:rPr>
        <w:t xml:space="preserve">осудебный (внесудебный) порядок обжалования решений </w:t>
      </w:r>
    </w:p>
    <w:p w:rsidR="007820B3" w:rsidRPr="002172E8" w:rsidRDefault="007820B3" w:rsidP="002172E8">
      <w:pPr>
        <w:suppressAutoHyphens/>
        <w:spacing w:after="0" w:line="240" w:lineRule="auto"/>
        <w:ind w:firstLine="709"/>
        <w:jc w:val="center"/>
        <w:rPr>
          <w:rFonts w:ascii="Times New Roman" w:hAnsi="Times New Roman" w:cs="Times New Roman"/>
          <w:sz w:val="28"/>
          <w:szCs w:val="28"/>
        </w:rPr>
      </w:pPr>
      <w:r w:rsidRPr="002172E8">
        <w:rPr>
          <w:rFonts w:ascii="Times New Roman" w:hAnsi="Times New Roman" w:cs="Times New Roman"/>
          <w:sz w:val="28"/>
          <w:szCs w:val="28"/>
        </w:rPr>
        <w:t xml:space="preserve">и действий (бездействия) органа, </w:t>
      </w:r>
      <w:r w:rsidRPr="002172E8">
        <w:rPr>
          <w:rFonts w:ascii="Times New Roman" w:hAnsi="Times New Roman" w:cs="Times New Roman"/>
          <w:bCs/>
          <w:sz w:val="28"/>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2172E8">
        <w:rPr>
          <w:rFonts w:ascii="Times New Roman" w:hAnsi="Times New Roman" w:cs="Times New Roman"/>
          <w:sz w:val="28"/>
          <w:szCs w:val="28"/>
        </w:rPr>
        <w:t xml:space="preserve">должностных лиц, </w:t>
      </w:r>
    </w:p>
    <w:p w:rsidR="007820B3" w:rsidRPr="002172E8" w:rsidRDefault="007820B3" w:rsidP="002172E8">
      <w:pPr>
        <w:suppressAutoHyphens/>
        <w:spacing w:after="0" w:line="240" w:lineRule="auto"/>
        <w:ind w:firstLine="709"/>
        <w:jc w:val="center"/>
        <w:rPr>
          <w:rFonts w:ascii="Times New Roman" w:hAnsi="Times New Roman" w:cs="Times New Roman"/>
          <w:bCs/>
          <w:sz w:val="28"/>
          <w:szCs w:val="28"/>
        </w:rPr>
      </w:pPr>
      <w:r w:rsidRPr="002172E8">
        <w:rPr>
          <w:rFonts w:ascii="Times New Roman" w:hAnsi="Times New Roman" w:cs="Times New Roman"/>
          <w:sz w:val="28"/>
          <w:szCs w:val="28"/>
        </w:rPr>
        <w:t>муниципальных служащих, работников</w:t>
      </w:r>
    </w:p>
    <w:p w:rsidR="007820B3" w:rsidRPr="002172E8" w:rsidRDefault="007820B3" w:rsidP="002172E8">
      <w:pPr>
        <w:widowControl w:val="0"/>
        <w:suppressAutoHyphens/>
        <w:spacing w:after="0" w:line="240" w:lineRule="auto"/>
        <w:ind w:firstLine="709"/>
        <w:jc w:val="both"/>
        <w:rPr>
          <w:rFonts w:ascii="Times New Roman" w:hAnsi="Times New Roman" w:cs="Times New Roman"/>
          <w:sz w:val="28"/>
          <w:szCs w:val="28"/>
        </w:rPr>
      </w:pPr>
    </w:p>
    <w:p w:rsidR="007820B3" w:rsidRPr="002172E8" w:rsidRDefault="007820B3" w:rsidP="002172E8">
      <w:pPr>
        <w:widowControl w:val="0"/>
        <w:suppressAutoHyphens/>
        <w:spacing w:after="0" w:line="240" w:lineRule="auto"/>
        <w:ind w:firstLine="709"/>
        <w:jc w:val="both"/>
        <w:rPr>
          <w:rFonts w:ascii="Times New Roman" w:hAnsi="Times New Roman" w:cs="Times New Roman"/>
          <w:sz w:val="28"/>
          <w:szCs w:val="28"/>
        </w:rPr>
      </w:pPr>
      <w:bookmarkStart w:id="2" w:name="sub_1001"/>
      <w:r w:rsidRPr="002172E8">
        <w:rPr>
          <w:rFonts w:ascii="Times New Roman" w:hAnsi="Times New Roman" w:cs="Times New Roman"/>
          <w:sz w:val="28"/>
          <w:szCs w:val="28"/>
        </w:rPr>
        <w:t xml:space="preserve">5.1. Порядок обжалования </w:t>
      </w:r>
      <w:bookmarkEnd w:id="2"/>
      <w:r w:rsidRPr="002172E8">
        <w:rPr>
          <w:rFonts w:ascii="Times New Roman" w:hAnsi="Times New Roman" w:cs="Times New Roman"/>
          <w:sz w:val="28"/>
          <w:szCs w:val="28"/>
        </w:rPr>
        <w:t xml:space="preserve">решений и действий (бездействия) органа, </w:t>
      </w:r>
      <w:r w:rsidRPr="002172E8">
        <w:rPr>
          <w:rFonts w:ascii="Times New Roman" w:hAnsi="Times New Roman" w:cs="Times New Roman"/>
          <w:bCs/>
          <w:sz w:val="28"/>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2172E8">
        <w:rPr>
          <w:rFonts w:ascii="Times New Roman" w:hAnsi="Times New Roman" w:cs="Times New Roman"/>
          <w:sz w:val="28"/>
          <w:szCs w:val="28"/>
        </w:rPr>
        <w:t>должностных лиц, муниципальных служащих, работников (далее – Порядок обжалования) определяет процедуру подачи и рассмотрения жалоб на нарушение порядка предоставления муниципальной услуги, выразившееся в неправомерных решениях и действиях (бездействии) Администрации (далее - орган, предоставляющий услугу), их должностных лиц и муниципальных служащих, при предоставлении муниципальной услуги (далее - жалоба).</w:t>
      </w:r>
    </w:p>
    <w:p w:rsidR="007820B3" w:rsidRPr="002172E8" w:rsidRDefault="007820B3" w:rsidP="002172E8">
      <w:pPr>
        <w:widowControl w:val="0"/>
        <w:suppressAutoHyphens/>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Действие Порядка обжалования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5.3.</w:t>
      </w:r>
      <w:bookmarkStart w:id="3" w:name="sub_1003"/>
      <w:r w:rsidRPr="002172E8">
        <w:rPr>
          <w:rFonts w:ascii="Times New Roman" w:hAnsi="Times New Roman" w:cs="Times New Roman"/>
          <w:sz w:val="28"/>
          <w:szCs w:val="28"/>
        </w:rPr>
        <w:t xml:space="preserve"> Жалоба должна содержать:</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4" w:name="sub_1031"/>
      <w:bookmarkEnd w:id="3"/>
      <w:r w:rsidRPr="002172E8">
        <w:rPr>
          <w:rFonts w:ascii="Times New Roman" w:hAnsi="Times New Roman" w:cs="Times New Roman"/>
          <w:sz w:val="28"/>
          <w:szCs w:val="28"/>
        </w:rPr>
        <w:t xml:space="preserve">а) наименование органа, предоставляющего услугу, должностного лица органа, предоставляющего услугу, либо муниципального служащего, </w:t>
      </w:r>
      <w:r w:rsidRPr="002172E8">
        <w:rPr>
          <w:rFonts w:ascii="Times New Roman" w:hAnsi="Times New Roman" w:cs="Times New Roman"/>
          <w:sz w:val="28"/>
          <w:szCs w:val="28"/>
        </w:rPr>
        <w:lastRenderedPageBreak/>
        <w:t>многофункционального центра, его руководителя и (или) работника, решения и действия (бездействие) которых обжалуются;</w:t>
      </w:r>
    </w:p>
    <w:p w:rsidR="007820B3" w:rsidRPr="002172E8" w:rsidRDefault="007820B3" w:rsidP="002172E8">
      <w:pPr>
        <w:pStyle w:val="ConsPlusNormal"/>
        <w:ind w:firstLine="708"/>
        <w:jc w:val="both"/>
        <w:rPr>
          <w:rFonts w:ascii="Times New Roman" w:hAnsi="Times New Roman" w:cs="Times New Roman"/>
          <w:sz w:val="28"/>
          <w:szCs w:val="28"/>
        </w:rPr>
      </w:pPr>
      <w:bookmarkStart w:id="5" w:name="sub_1032"/>
      <w:bookmarkEnd w:id="4"/>
      <w:r w:rsidRPr="002172E8">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6" w:name="sub_1033"/>
      <w:bookmarkEnd w:id="5"/>
      <w:r w:rsidRPr="002172E8">
        <w:rPr>
          <w:rFonts w:ascii="Times New Roman" w:hAnsi="Times New Roman" w:cs="Times New Roman"/>
          <w:sz w:val="28"/>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2172E8">
        <w:rPr>
          <w:rFonts w:ascii="Times New Roman" w:hAnsi="Times New Roman" w:cs="Times New Roman"/>
          <w:sz w:val="28"/>
          <w:szCs w:val="28"/>
        </w:rPr>
        <w:t>;</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8" w:name="sub_1041"/>
      <w:r w:rsidRPr="002172E8">
        <w:rPr>
          <w:rFonts w:ascii="Times New Roman" w:hAnsi="Times New Roman" w:cs="Times New Roman"/>
          <w:sz w:val="28"/>
          <w:szCs w:val="28"/>
        </w:rPr>
        <w:t xml:space="preserve">а) оформленная в соответствии с </w:t>
      </w:r>
      <w:hyperlink r:id="rId22" w:history="1">
        <w:r w:rsidRPr="002172E8">
          <w:rPr>
            <w:rStyle w:val="aff6"/>
            <w:rFonts w:ascii="Times New Roman" w:hAnsi="Times New Roman" w:cs="Times New Roman"/>
            <w:sz w:val="28"/>
            <w:szCs w:val="28"/>
          </w:rPr>
          <w:t>законодательством</w:t>
        </w:r>
      </w:hyperlink>
      <w:r w:rsidRPr="002172E8">
        <w:rPr>
          <w:rFonts w:ascii="Times New Roman" w:hAnsi="Times New Roman" w:cs="Times New Roman"/>
          <w:sz w:val="28"/>
          <w:szCs w:val="28"/>
        </w:rPr>
        <w:t xml:space="preserve"> Российской Федерации доверенность (для физических лиц);</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9" w:name="sub_1042"/>
      <w:bookmarkEnd w:id="8"/>
      <w:r w:rsidRPr="002172E8">
        <w:rPr>
          <w:rFonts w:ascii="Times New Roman" w:hAnsi="Times New Roman" w:cs="Times New Roman"/>
          <w:sz w:val="28"/>
          <w:szCs w:val="28"/>
        </w:rPr>
        <w:t xml:space="preserve">б) оформленная в соответствии с </w:t>
      </w:r>
      <w:hyperlink r:id="rId23" w:history="1">
        <w:r w:rsidRPr="002172E8">
          <w:rPr>
            <w:rStyle w:val="aff6"/>
            <w:rFonts w:ascii="Times New Roman" w:hAnsi="Times New Roman" w:cs="Times New Roman"/>
            <w:sz w:val="28"/>
            <w:szCs w:val="28"/>
          </w:rPr>
          <w:t>законодательством</w:t>
        </w:r>
      </w:hyperlink>
      <w:r w:rsidRPr="002172E8">
        <w:rPr>
          <w:rFonts w:ascii="Times New Roman" w:hAnsi="Times New Roman" w:cs="Times New Roman"/>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10" w:name="sub_1043"/>
      <w:bookmarkEnd w:id="9"/>
      <w:r w:rsidRPr="002172E8">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11" w:name="sub_1005"/>
      <w:bookmarkEnd w:id="10"/>
      <w:r w:rsidRPr="002172E8">
        <w:rPr>
          <w:rFonts w:ascii="Times New Roman" w:hAnsi="Times New Roman" w:cs="Times New Roman"/>
          <w:sz w:val="28"/>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Время приема жалоб должно совпадать со временем предоставления услуг.</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lastRenderedPageBreak/>
        <w:t>Время приема жалоб учредителем многофункционального центра должно совпадать со временем работы учредителя.</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Жалоба в письменной форме может быть также направлена по почте.</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12" w:name="sub_1006"/>
      <w:r w:rsidRPr="002172E8">
        <w:rPr>
          <w:rFonts w:ascii="Times New Roman" w:hAnsi="Times New Roman" w:cs="Times New Roman"/>
          <w:sz w:val="28"/>
          <w:szCs w:val="28"/>
        </w:rPr>
        <w:t>5.6. В электронном виде жалоба может быть подана заявителем посредством:</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13" w:name="sub_1061"/>
      <w:bookmarkEnd w:id="12"/>
      <w:r w:rsidRPr="002172E8">
        <w:rPr>
          <w:rFonts w:ascii="Times New Roman" w:hAnsi="Times New Roman" w:cs="Times New Roman"/>
          <w:sz w:val="28"/>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14" w:name="sub_1062"/>
      <w:bookmarkEnd w:id="13"/>
      <w:r w:rsidRPr="002172E8">
        <w:rPr>
          <w:rFonts w:ascii="Times New Roman" w:hAnsi="Times New Roman" w:cs="Times New Roman"/>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7820B3" w:rsidRPr="002172E8" w:rsidRDefault="007820B3" w:rsidP="002172E8">
      <w:pPr>
        <w:pStyle w:val="ConsPlusNormal"/>
        <w:ind w:firstLine="709"/>
        <w:jc w:val="both"/>
        <w:rPr>
          <w:rFonts w:ascii="Times New Roman" w:hAnsi="Times New Roman" w:cs="Times New Roman"/>
          <w:sz w:val="28"/>
          <w:szCs w:val="28"/>
        </w:rPr>
      </w:pPr>
      <w:r w:rsidRPr="002172E8">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 xml:space="preserve">5.7. При подаче жалобы в электронном виде документы, указанные в </w:t>
      </w:r>
      <w:r w:rsidRPr="002172E8">
        <w:rPr>
          <w:rStyle w:val="aff6"/>
          <w:rFonts w:ascii="Times New Roman" w:hAnsi="Times New Roman" w:cs="Times New Roman"/>
          <w:sz w:val="28"/>
          <w:szCs w:val="28"/>
        </w:rPr>
        <w:t>пункте 4</w:t>
      </w:r>
      <w:r w:rsidRPr="002172E8">
        <w:rPr>
          <w:rFonts w:ascii="Times New Roman" w:hAnsi="Times New Roman" w:cs="Times New Roman"/>
          <w:sz w:val="28"/>
          <w:szCs w:val="28"/>
        </w:rPr>
        <w:t xml:space="preserve"> настоящего Порядка обжалования, могут быть представлены в форме электронных документов, подписанных </w:t>
      </w:r>
      <w:hyperlink r:id="rId24" w:history="1">
        <w:r w:rsidRPr="002172E8">
          <w:rPr>
            <w:rStyle w:val="aff6"/>
            <w:rFonts w:ascii="Times New Roman" w:hAnsi="Times New Roman" w:cs="Times New Roman"/>
            <w:sz w:val="28"/>
            <w:szCs w:val="28"/>
          </w:rPr>
          <w:t>электронной подписью</w:t>
        </w:r>
      </w:hyperlink>
      <w:r w:rsidRPr="002172E8">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15" w:name="sub_1008"/>
      <w:r w:rsidRPr="002172E8">
        <w:rPr>
          <w:rFonts w:ascii="Times New Roman" w:hAnsi="Times New Roman" w:cs="Times New Roman"/>
          <w:sz w:val="28"/>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w:t>
      </w:r>
      <w:r w:rsidRPr="002172E8">
        <w:rPr>
          <w:rFonts w:ascii="Times New Roman" w:hAnsi="Times New Roman" w:cs="Times New Roman"/>
          <w:sz w:val="28"/>
          <w:szCs w:val="28"/>
        </w:rPr>
        <w:lastRenderedPageBreak/>
        <w:t>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Порядком обжалования.</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Порядком обжалования.</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hyperlink w:anchor="sub_1008" w:history="1">
        <w:r w:rsidRPr="002172E8">
          <w:rPr>
            <w:rStyle w:val="aff6"/>
            <w:rFonts w:ascii="Times New Roman" w:hAnsi="Times New Roman" w:cs="Times New Roman"/>
            <w:color w:val="7030A0"/>
            <w:sz w:val="28"/>
            <w:szCs w:val="28"/>
          </w:rPr>
          <w:t>пункта </w:t>
        </w:r>
      </w:hyperlink>
      <w:r w:rsidRPr="002172E8">
        <w:rPr>
          <w:rFonts w:ascii="Times New Roman" w:hAnsi="Times New Roman" w:cs="Times New Roman"/>
          <w:color w:val="7030A0"/>
          <w:sz w:val="28"/>
          <w:szCs w:val="28"/>
        </w:rPr>
        <w:t>8</w:t>
      </w:r>
      <w:r w:rsidRPr="002172E8">
        <w:rPr>
          <w:rFonts w:ascii="Times New Roman" w:hAnsi="Times New Roman" w:cs="Times New Roman"/>
          <w:sz w:val="28"/>
          <w:szCs w:val="28"/>
        </w:rPr>
        <w:t xml:space="preserve"> настоящего Порядка обжалования,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7820B3" w:rsidRPr="002172E8" w:rsidRDefault="007820B3" w:rsidP="002172E8">
      <w:pPr>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7820B3" w:rsidRPr="002172E8" w:rsidRDefault="007820B3" w:rsidP="002172E8">
      <w:pPr>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7820B3" w:rsidRPr="002172E8" w:rsidRDefault="007820B3" w:rsidP="002172E8">
      <w:pPr>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обжалования не применяются и заявитель </w:t>
      </w:r>
      <w:r w:rsidRPr="002172E8">
        <w:rPr>
          <w:rFonts w:ascii="Times New Roman" w:hAnsi="Times New Roman" w:cs="Times New Roman"/>
          <w:sz w:val="28"/>
          <w:szCs w:val="28"/>
        </w:rPr>
        <w:lastRenderedPageBreak/>
        <w:t>уведомляется о том, что его жалоба будет рассмотрена в порядке и сроки, предусмотренные федеральным законом.</w:t>
      </w:r>
    </w:p>
    <w:p w:rsidR="007820B3" w:rsidRPr="002172E8" w:rsidRDefault="007820B3" w:rsidP="002172E8">
      <w:pPr>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7820B3" w:rsidRPr="002172E8" w:rsidRDefault="007820B3" w:rsidP="002172E8">
      <w:pPr>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Срок рассмотрения жалобы исчисляется со дня регистрации жалобы в уполномоченном на ее рассмотрение органе.</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5.12. Заявитель может обратиться с жалобой в том числе в следующих случаях:</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16" w:name="sub_10111"/>
      <w:r w:rsidRPr="002172E8">
        <w:rPr>
          <w:rFonts w:ascii="Times New Roman" w:hAnsi="Times New Roman" w:cs="Times New Roman"/>
          <w:sz w:val="28"/>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17" w:name="sub_10112"/>
      <w:bookmarkEnd w:id="16"/>
      <w:r w:rsidRPr="002172E8">
        <w:rPr>
          <w:rFonts w:ascii="Times New Roman" w:hAnsi="Times New Roman" w:cs="Times New Roman"/>
          <w:sz w:val="28"/>
          <w:szCs w:val="28"/>
        </w:rPr>
        <w:t>б) нарушение срока предоставления муниципальной или государственной услуги.</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18" w:name="sub_10113"/>
      <w:bookmarkEnd w:id="17"/>
      <w:r w:rsidRPr="002172E8">
        <w:rPr>
          <w:rFonts w:ascii="Times New Roman" w:hAnsi="Times New Roman" w:cs="Times New Roman"/>
          <w:sz w:val="28"/>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19" w:name="sub_10114"/>
      <w:bookmarkEnd w:id="18"/>
      <w:r w:rsidRPr="002172E8">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20" w:name="sub_10115"/>
      <w:bookmarkEnd w:id="19"/>
      <w:r w:rsidRPr="002172E8">
        <w:rPr>
          <w:rFonts w:ascii="Times New Roman" w:hAnsi="Times New Roman" w:cs="Times New Roman"/>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lastRenderedPageBreak/>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21" w:name="sub_10116"/>
      <w:bookmarkEnd w:id="20"/>
      <w:r w:rsidRPr="002172E8">
        <w:rPr>
          <w:rFonts w:ascii="Times New Roman" w:hAnsi="Times New Roman" w:cs="Times New Roman"/>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22" w:name="sub_10117"/>
      <w:bookmarkEnd w:id="21"/>
      <w:r w:rsidRPr="002172E8">
        <w:rPr>
          <w:rFonts w:ascii="Times New Roman" w:hAnsi="Times New Roman" w:cs="Times New Roman"/>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bookmarkEnd w:id="22"/>
    <w:p w:rsidR="007820B3" w:rsidRPr="002172E8" w:rsidRDefault="007820B3" w:rsidP="002172E8">
      <w:pPr>
        <w:spacing w:after="0" w:line="240" w:lineRule="auto"/>
        <w:ind w:firstLine="540"/>
        <w:jc w:val="both"/>
        <w:rPr>
          <w:rFonts w:ascii="Times New Roman" w:hAnsi="Times New Roman" w:cs="Times New Roman"/>
          <w:sz w:val="28"/>
          <w:szCs w:val="28"/>
        </w:rPr>
      </w:pPr>
      <w:r w:rsidRPr="002172E8">
        <w:rPr>
          <w:rFonts w:ascii="Times New Roman" w:hAnsi="Times New Roman" w:cs="Times New Roman"/>
          <w:sz w:val="28"/>
          <w:szCs w:val="28"/>
        </w:rPr>
        <w:t>з) нарушение срока или порядка выдачи документов по результатам предоставления услуги;</w:t>
      </w:r>
    </w:p>
    <w:p w:rsidR="007820B3" w:rsidRPr="002172E8" w:rsidRDefault="007820B3" w:rsidP="002172E8">
      <w:pPr>
        <w:spacing w:after="0" w:line="240" w:lineRule="auto"/>
        <w:ind w:firstLine="540"/>
        <w:jc w:val="both"/>
        <w:rPr>
          <w:rFonts w:ascii="Times New Roman" w:hAnsi="Times New Roman" w:cs="Times New Roman"/>
          <w:sz w:val="28"/>
          <w:szCs w:val="28"/>
        </w:rPr>
      </w:pPr>
      <w:r w:rsidRPr="002172E8">
        <w:rPr>
          <w:rFonts w:ascii="Times New Roman" w:hAnsi="Times New Roman" w:cs="Times New Roman"/>
          <w:sz w:val="28"/>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820B3" w:rsidRPr="002172E8" w:rsidRDefault="007820B3" w:rsidP="002172E8">
      <w:pPr>
        <w:spacing w:after="0" w:line="240" w:lineRule="auto"/>
        <w:ind w:firstLine="540"/>
        <w:jc w:val="both"/>
        <w:rPr>
          <w:rFonts w:ascii="Times New Roman" w:hAnsi="Times New Roman" w:cs="Times New Roman"/>
          <w:sz w:val="28"/>
          <w:szCs w:val="28"/>
        </w:rPr>
      </w:pPr>
      <w:r w:rsidRPr="002172E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7820B3" w:rsidRPr="002172E8" w:rsidRDefault="007820B3" w:rsidP="002172E8">
      <w:pPr>
        <w:spacing w:after="0" w:line="240" w:lineRule="auto"/>
        <w:ind w:firstLine="540"/>
        <w:jc w:val="both"/>
        <w:rPr>
          <w:rFonts w:ascii="Times New Roman" w:hAnsi="Times New Roman" w:cs="Times New Roman"/>
          <w:sz w:val="28"/>
          <w:szCs w:val="28"/>
        </w:rPr>
      </w:pPr>
      <w:r w:rsidRPr="002172E8">
        <w:rPr>
          <w:rFonts w:ascii="Times New Roman" w:hAnsi="Times New Roman" w:cs="Times New Roman"/>
          <w:sz w:val="28"/>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7820B3" w:rsidRPr="002172E8" w:rsidRDefault="007820B3" w:rsidP="002172E8">
      <w:pPr>
        <w:spacing w:after="0" w:line="240" w:lineRule="auto"/>
        <w:ind w:firstLine="540"/>
        <w:jc w:val="both"/>
        <w:rPr>
          <w:rFonts w:ascii="Times New Roman" w:hAnsi="Times New Roman" w:cs="Times New Roman"/>
          <w:sz w:val="28"/>
          <w:szCs w:val="28"/>
        </w:rPr>
      </w:pPr>
      <w:r w:rsidRPr="002172E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2172E8">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7820B3" w:rsidRPr="002172E8" w:rsidRDefault="007820B3" w:rsidP="002172E8">
      <w:pPr>
        <w:spacing w:after="0" w:line="240" w:lineRule="auto"/>
        <w:ind w:firstLine="540"/>
        <w:jc w:val="both"/>
        <w:rPr>
          <w:rFonts w:ascii="Times New Roman" w:hAnsi="Times New Roman" w:cs="Times New Roman"/>
          <w:bCs/>
          <w:sz w:val="28"/>
          <w:szCs w:val="28"/>
        </w:rPr>
      </w:pPr>
      <w:r w:rsidRPr="002172E8">
        <w:rPr>
          <w:rFonts w:ascii="Times New Roman" w:hAnsi="Times New Roman" w:cs="Times New Roman"/>
          <w:sz w:val="28"/>
          <w:szCs w:val="28"/>
        </w:rPr>
        <w:t xml:space="preserve">5.13. </w:t>
      </w:r>
      <w:r w:rsidRPr="002172E8">
        <w:rPr>
          <w:rFonts w:ascii="Times New Roman" w:hAnsi="Times New Roman" w:cs="Times New Roman"/>
          <w:bCs/>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23" w:name="sub_10121"/>
      <w:r w:rsidRPr="002172E8">
        <w:rPr>
          <w:rFonts w:ascii="Times New Roman" w:hAnsi="Times New Roman" w:cs="Times New Roman"/>
          <w:sz w:val="28"/>
          <w:szCs w:val="28"/>
        </w:rPr>
        <w:t>а) рассмотрение жалоб в соответствии с требованиями настоящего Порядка обжалования;</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24" w:name="sub_10122"/>
      <w:bookmarkEnd w:id="23"/>
      <w:r w:rsidRPr="002172E8">
        <w:rPr>
          <w:rFonts w:ascii="Times New Roman" w:hAnsi="Times New Roman" w:cs="Times New Roman"/>
          <w:sz w:val="28"/>
          <w:szCs w:val="28"/>
        </w:rPr>
        <w:t>б) направление жалоб в уполномоченные на их рассмотрение орган в соответствии с пунктом 10 настоящего Порядка обжалования.</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25" w:name="sub_1014"/>
      <w:bookmarkEnd w:id="24"/>
      <w:r w:rsidRPr="002172E8">
        <w:rPr>
          <w:rFonts w:ascii="Times New Roman" w:hAnsi="Times New Roman" w:cs="Times New Roman"/>
          <w:sz w:val="28"/>
          <w:szCs w:val="28"/>
        </w:rPr>
        <w:t>5.15. Органы, предоставляющие услуги, многофункциональный центр, учредитель многофункционального центра обеспечивают:</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26" w:name="sub_10141"/>
      <w:bookmarkEnd w:id="25"/>
      <w:r w:rsidRPr="002172E8">
        <w:rPr>
          <w:rFonts w:ascii="Times New Roman" w:hAnsi="Times New Roman" w:cs="Times New Roman"/>
          <w:sz w:val="28"/>
          <w:szCs w:val="28"/>
        </w:rPr>
        <w:t>а) оснащение мест приема жалоб;</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27" w:name="sub_10142"/>
      <w:bookmarkEnd w:id="26"/>
      <w:r w:rsidRPr="002172E8">
        <w:rPr>
          <w:rFonts w:ascii="Times New Roman" w:hAnsi="Times New Roman" w:cs="Times New Roman"/>
          <w:sz w:val="28"/>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28" w:name="sub_10143"/>
      <w:bookmarkEnd w:id="27"/>
      <w:r w:rsidRPr="002172E8">
        <w:rPr>
          <w:rFonts w:ascii="Times New Roman" w:hAnsi="Times New Roman" w:cs="Times New Roman"/>
          <w:sz w:val="28"/>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7820B3" w:rsidRPr="002172E8" w:rsidRDefault="007820B3" w:rsidP="002172E8">
      <w:pPr>
        <w:spacing w:after="0" w:line="240" w:lineRule="auto"/>
        <w:ind w:firstLine="709"/>
        <w:jc w:val="both"/>
        <w:rPr>
          <w:rFonts w:ascii="Times New Roman" w:hAnsi="Times New Roman" w:cs="Times New Roman"/>
          <w:sz w:val="28"/>
          <w:szCs w:val="28"/>
        </w:rPr>
      </w:pPr>
      <w:r w:rsidRPr="002172E8">
        <w:rPr>
          <w:rFonts w:ascii="Times New Roman" w:hAnsi="Times New Roman" w:cs="Times New Roman"/>
          <w:sz w:val="28"/>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29" w:name="sub_1015"/>
      <w:bookmarkEnd w:id="28"/>
      <w:r w:rsidRPr="002172E8">
        <w:rPr>
          <w:rFonts w:ascii="Times New Roman" w:hAnsi="Times New Roman" w:cs="Times New Roman"/>
          <w:sz w:val="28"/>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lastRenderedPageBreak/>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30" w:name="sub_1016"/>
      <w:r w:rsidRPr="002172E8">
        <w:rPr>
          <w:rFonts w:ascii="Times New Roman" w:hAnsi="Times New Roman" w:cs="Times New Roman"/>
          <w:sz w:val="28"/>
          <w:szCs w:val="28"/>
        </w:rPr>
        <w:t xml:space="preserve">5.17. По результатам рассмотрения жалобы в соответствии с </w:t>
      </w:r>
      <w:hyperlink r:id="rId25" w:history="1">
        <w:r w:rsidRPr="002172E8">
          <w:rPr>
            <w:rStyle w:val="aff6"/>
            <w:rFonts w:ascii="Times New Roman" w:hAnsi="Times New Roman" w:cs="Times New Roman"/>
            <w:sz w:val="28"/>
            <w:szCs w:val="28"/>
          </w:rPr>
          <w:t>частью 7 статьи 11.2</w:t>
        </w:r>
      </w:hyperlink>
      <w:r w:rsidRPr="002172E8">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31" w:name="sub_1017"/>
      <w:r w:rsidRPr="002172E8">
        <w:rPr>
          <w:rFonts w:ascii="Times New Roman" w:hAnsi="Times New Roman" w:cs="Times New Roman"/>
          <w:sz w:val="28"/>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настоящего Порядка обжалования, ответ заявителю направляется посредством системы досудебного обжалования.</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32" w:name="sub_1018"/>
      <w:bookmarkEnd w:id="31"/>
      <w:r w:rsidRPr="002172E8">
        <w:rPr>
          <w:rFonts w:ascii="Times New Roman" w:hAnsi="Times New Roman" w:cs="Times New Roman"/>
          <w:sz w:val="28"/>
          <w:szCs w:val="28"/>
        </w:rPr>
        <w:t>5.19. В ответе по результатам рассмотрения жалобы указываются:</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33" w:name="sub_10181"/>
      <w:bookmarkEnd w:id="32"/>
      <w:r w:rsidRPr="002172E8">
        <w:rPr>
          <w:rFonts w:ascii="Times New Roman" w:hAnsi="Times New Roman" w:cs="Times New Roman"/>
          <w:sz w:val="28"/>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34" w:name="sub_10182"/>
      <w:bookmarkEnd w:id="33"/>
      <w:r w:rsidRPr="002172E8">
        <w:rPr>
          <w:rFonts w:ascii="Times New Roman" w:hAnsi="Times New Roman" w:cs="Times New Roman"/>
          <w:sz w:val="28"/>
          <w:szCs w:val="28"/>
        </w:rPr>
        <w:lastRenderedPageBreak/>
        <w:t>б) номер, дата, место принятия решения, включая сведения о должностном лице, работнике, решение или действие (бездействие) которого обжалуется;</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35" w:name="sub_10183"/>
      <w:bookmarkEnd w:id="34"/>
      <w:r w:rsidRPr="002172E8">
        <w:rPr>
          <w:rFonts w:ascii="Times New Roman" w:hAnsi="Times New Roman" w:cs="Times New Roman"/>
          <w:sz w:val="28"/>
          <w:szCs w:val="28"/>
        </w:rPr>
        <w:t>в) фамилия, имя, отчество (при наличии) или наименование заявителя;</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36" w:name="sub_10184"/>
      <w:bookmarkEnd w:id="35"/>
      <w:r w:rsidRPr="002172E8">
        <w:rPr>
          <w:rFonts w:ascii="Times New Roman" w:hAnsi="Times New Roman" w:cs="Times New Roman"/>
          <w:sz w:val="28"/>
          <w:szCs w:val="28"/>
        </w:rPr>
        <w:t>г) основания для принятия решения по жалобе;</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37" w:name="sub_10185"/>
      <w:bookmarkEnd w:id="36"/>
      <w:r w:rsidRPr="002172E8">
        <w:rPr>
          <w:rFonts w:ascii="Times New Roman" w:hAnsi="Times New Roman" w:cs="Times New Roman"/>
          <w:sz w:val="28"/>
          <w:szCs w:val="28"/>
        </w:rPr>
        <w:t>д) принятое по жалобе решение;</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38" w:name="sub_10186"/>
      <w:bookmarkEnd w:id="37"/>
      <w:r w:rsidRPr="002172E8">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39" w:name="sub_10187"/>
      <w:bookmarkEnd w:id="38"/>
      <w:r w:rsidRPr="002172E8">
        <w:rPr>
          <w:rFonts w:ascii="Times New Roman" w:hAnsi="Times New Roman" w:cs="Times New Roman"/>
          <w:sz w:val="28"/>
          <w:szCs w:val="28"/>
        </w:rPr>
        <w:t>ж) сведения о порядке обжалования принятого по жалобе решения.</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40" w:name="sub_1019"/>
      <w:bookmarkEnd w:id="39"/>
      <w:r w:rsidRPr="002172E8">
        <w:rPr>
          <w:rFonts w:ascii="Times New Roman" w:hAnsi="Times New Roman" w:cs="Times New Roman"/>
          <w:sz w:val="28"/>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6" w:history="1">
        <w:r w:rsidRPr="002172E8">
          <w:rPr>
            <w:rStyle w:val="aff6"/>
            <w:rFonts w:ascii="Times New Roman" w:hAnsi="Times New Roman" w:cs="Times New Roman"/>
            <w:sz w:val="28"/>
            <w:szCs w:val="28"/>
          </w:rPr>
          <w:t>электронной подписью</w:t>
        </w:r>
      </w:hyperlink>
      <w:r w:rsidRPr="002172E8">
        <w:rPr>
          <w:rFonts w:ascii="Times New Roman" w:hAnsi="Times New Roman" w:cs="Times New Roman"/>
          <w:sz w:val="28"/>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41" w:name="sub_1020"/>
      <w:r w:rsidRPr="002172E8">
        <w:rPr>
          <w:rFonts w:ascii="Times New Roman" w:hAnsi="Times New Roman" w:cs="Times New Roman"/>
          <w:sz w:val="28"/>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42" w:name="sub_10201"/>
      <w:bookmarkEnd w:id="41"/>
      <w:r w:rsidRPr="002172E8">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43" w:name="sub_10202"/>
      <w:bookmarkEnd w:id="42"/>
      <w:r w:rsidRPr="002172E8">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44" w:name="sub_10203"/>
      <w:bookmarkEnd w:id="43"/>
      <w:r w:rsidRPr="002172E8">
        <w:rPr>
          <w:rFonts w:ascii="Times New Roman" w:hAnsi="Times New Roman" w:cs="Times New Roman"/>
          <w:sz w:val="28"/>
          <w:szCs w:val="28"/>
        </w:rPr>
        <w:t>в) наличие решения по жалобе, принятого ранее в соответствии с требованиями настоящего Порядка обжалования в отношении того же заявителя и по тому же предмету жалобы.</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45" w:name="sub_1021"/>
      <w:bookmarkEnd w:id="44"/>
      <w:r w:rsidRPr="002172E8">
        <w:rPr>
          <w:rFonts w:ascii="Times New Roman" w:hAnsi="Times New Roman" w:cs="Times New Roman"/>
          <w:sz w:val="28"/>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7820B3" w:rsidRPr="002172E8" w:rsidRDefault="007820B3" w:rsidP="002172E8">
      <w:pPr>
        <w:spacing w:after="0" w:line="240" w:lineRule="auto"/>
        <w:ind w:firstLine="720"/>
        <w:jc w:val="both"/>
        <w:rPr>
          <w:rFonts w:ascii="Times New Roman" w:hAnsi="Times New Roman" w:cs="Times New Roman"/>
          <w:sz w:val="28"/>
          <w:szCs w:val="28"/>
        </w:rPr>
      </w:pPr>
      <w:bookmarkStart w:id="46" w:name="sub_10211"/>
      <w:bookmarkEnd w:id="45"/>
      <w:r w:rsidRPr="002172E8">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6"/>
    <w:p w:rsidR="007820B3" w:rsidRPr="002172E8"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066F7" w:rsidRDefault="007820B3" w:rsidP="002172E8">
      <w:pPr>
        <w:spacing w:after="0" w:line="240" w:lineRule="auto"/>
        <w:ind w:firstLine="720"/>
        <w:jc w:val="both"/>
        <w:rPr>
          <w:rFonts w:ascii="Times New Roman" w:hAnsi="Times New Roman" w:cs="Times New Roman"/>
          <w:sz w:val="28"/>
          <w:szCs w:val="28"/>
        </w:rPr>
      </w:pPr>
      <w:r w:rsidRPr="002172E8">
        <w:rPr>
          <w:rFonts w:ascii="Times New Roman" w:hAnsi="Times New Roman" w:cs="Times New Roman"/>
          <w:sz w:val="28"/>
          <w:szCs w:val="28"/>
        </w:rPr>
        <w:t xml:space="preserve">5.23. Уполномоченный на рассмотрение жалобы орган, предоставляющий услугу, многофункциональный центр, учредитель </w:t>
      </w:r>
    </w:p>
    <w:p w:rsidR="007066F7" w:rsidRDefault="007066F7" w:rsidP="002172E8">
      <w:pPr>
        <w:spacing w:after="0" w:line="240" w:lineRule="auto"/>
        <w:ind w:firstLine="720"/>
        <w:jc w:val="both"/>
        <w:rPr>
          <w:rFonts w:ascii="Times New Roman" w:hAnsi="Times New Roman" w:cs="Times New Roman"/>
          <w:sz w:val="28"/>
          <w:szCs w:val="28"/>
        </w:rPr>
      </w:pPr>
    </w:p>
    <w:p w:rsidR="007820B3" w:rsidRPr="002172E8" w:rsidRDefault="007820B3" w:rsidP="007066F7">
      <w:pPr>
        <w:spacing w:after="0" w:line="240" w:lineRule="auto"/>
        <w:jc w:val="both"/>
        <w:rPr>
          <w:rFonts w:ascii="Times New Roman" w:hAnsi="Times New Roman" w:cs="Times New Roman"/>
          <w:sz w:val="28"/>
          <w:szCs w:val="28"/>
        </w:rPr>
      </w:pPr>
      <w:r w:rsidRPr="002172E8">
        <w:rPr>
          <w:rFonts w:ascii="Times New Roman" w:hAnsi="Times New Roman" w:cs="Times New Roman"/>
          <w:sz w:val="28"/>
          <w:szCs w:val="28"/>
        </w:rPr>
        <w:lastRenderedPageBreak/>
        <w:t>многофункционального центра сообщают заявителю об оставлении жалобы без ответа в течение 3 рабочих дней со дня регистрации жалобы.</w:t>
      </w:r>
    </w:p>
    <w:p w:rsidR="00B2692A" w:rsidRPr="002172E8" w:rsidRDefault="00B2692A" w:rsidP="002172E8">
      <w:pPr>
        <w:tabs>
          <w:tab w:val="left" w:pos="4536"/>
        </w:tabs>
        <w:spacing w:after="0" w:line="240" w:lineRule="exact"/>
        <w:rPr>
          <w:rFonts w:ascii="Times New Roman" w:eastAsia="Times New Roman" w:hAnsi="Times New Roman" w:cs="Times New Roman"/>
          <w:sz w:val="28"/>
          <w:szCs w:val="28"/>
          <w:lang w:eastAsia="ru-RU"/>
        </w:rPr>
      </w:pPr>
    </w:p>
    <w:p w:rsidR="00B2692A" w:rsidRPr="002172E8" w:rsidRDefault="00B2692A" w:rsidP="002172E8">
      <w:pPr>
        <w:tabs>
          <w:tab w:val="left" w:pos="4536"/>
        </w:tabs>
        <w:spacing w:after="0" w:line="240" w:lineRule="exact"/>
        <w:rPr>
          <w:rFonts w:ascii="Times New Roman" w:eastAsia="Times New Roman" w:hAnsi="Times New Roman" w:cs="Times New Roman"/>
          <w:sz w:val="28"/>
          <w:szCs w:val="28"/>
          <w:lang w:eastAsia="ru-RU"/>
        </w:rPr>
      </w:pPr>
    </w:p>
    <w:p w:rsidR="001D1539" w:rsidRPr="002172E8" w:rsidRDefault="00B245A9" w:rsidP="007066F7">
      <w:pPr>
        <w:tabs>
          <w:tab w:val="left" w:pos="4536"/>
        </w:tabs>
        <w:spacing w:after="0" w:line="240" w:lineRule="auto"/>
        <w:rPr>
          <w:rFonts w:ascii="Times New Roman" w:eastAsia="Times New Roman" w:hAnsi="Times New Roman" w:cs="Times New Roman"/>
          <w:sz w:val="28"/>
          <w:szCs w:val="28"/>
          <w:lang w:eastAsia="ru-RU"/>
        </w:rPr>
      </w:pPr>
      <w:r w:rsidRPr="002172E8">
        <w:rPr>
          <w:rFonts w:ascii="Times New Roman" w:eastAsia="Times New Roman" w:hAnsi="Times New Roman" w:cs="Times New Roman"/>
          <w:sz w:val="28"/>
          <w:szCs w:val="28"/>
          <w:lang w:eastAsia="ru-RU"/>
        </w:rPr>
        <w:t xml:space="preserve">Начальник </w:t>
      </w:r>
      <w:r w:rsidR="001F0B73" w:rsidRPr="002172E8">
        <w:rPr>
          <w:rFonts w:ascii="Times New Roman" w:eastAsia="Times New Roman" w:hAnsi="Times New Roman" w:cs="Times New Roman"/>
          <w:sz w:val="28"/>
          <w:szCs w:val="28"/>
          <w:lang w:eastAsia="ru-RU"/>
        </w:rPr>
        <w:t xml:space="preserve">отдела </w:t>
      </w:r>
      <w:r w:rsidR="001D1539" w:rsidRPr="002172E8">
        <w:rPr>
          <w:rFonts w:ascii="Times New Roman" w:eastAsia="Times New Roman" w:hAnsi="Times New Roman" w:cs="Times New Roman"/>
          <w:sz w:val="28"/>
          <w:szCs w:val="28"/>
          <w:lang w:eastAsia="ru-RU"/>
        </w:rPr>
        <w:t xml:space="preserve">градостроительства, </w:t>
      </w:r>
    </w:p>
    <w:p w:rsidR="001D1539" w:rsidRPr="002172E8" w:rsidRDefault="001D1539" w:rsidP="007066F7">
      <w:pPr>
        <w:tabs>
          <w:tab w:val="left" w:pos="4536"/>
        </w:tabs>
        <w:spacing w:after="0" w:line="240" w:lineRule="auto"/>
        <w:rPr>
          <w:rFonts w:ascii="Times New Roman" w:eastAsia="Times New Roman" w:hAnsi="Times New Roman" w:cs="Times New Roman"/>
          <w:sz w:val="28"/>
          <w:szCs w:val="28"/>
          <w:lang w:eastAsia="ru-RU"/>
        </w:rPr>
      </w:pPr>
      <w:r w:rsidRPr="002172E8">
        <w:rPr>
          <w:rFonts w:ascii="Times New Roman" w:eastAsia="Times New Roman" w:hAnsi="Times New Roman" w:cs="Times New Roman"/>
          <w:sz w:val="28"/>
          <w:szCs w:val="28"/>
          <w:lang w:eastAsia="ru-RU"/>
        </w:rPr>
        <w:t xml:space="preserve">транспорта </w:t>
      </w:r>
      <w:r w:rsidR="00F3074B" w:rsidRPr="002172E8">
        <w:rPr>
          <w:rFonts w:ascii="Times New Roman" w:eastAsia="Times New Roman" w:hAnsi="Times New Roman" w:cs="Times New Roman"/>
          <w:sz w:val="28"/>
          <w:szCs w:val="28"/>
          <w:lang w:eastAsia="ru-RU"/>
        </w:rPr>
        <w:t xml:space="preserve"> </w:t>
      </w:r>
      <w:r w:rsidRPr="002172E8">
        <w:rPr>
          <w:rFonts w:ascii="Times New Roman" w:eastAsia="Times New Roman" w:hAnsi="Times New Roman" w:cs="Times New Roman"/>
          <w:sz w:val="28"/>
          <w:szCs w:val="28"/>
          <w:lang w:eastAsia="ru-RU"/>
        </w:rPr>
        <w:t>и муниципального хозяйства</w:t>
      </w:r>
    </w:p>
    <w:p w:rsidR="00086345" w:rsidRPr="002172E8" w:rsidRDefault="00086345" w:rsidP="007066F7">
      <w:pPr>
        <w:tabs>
          <w:tab w:val="left" w:pos="4536"/>
        </w:tabs>
        <w:spacing w:after="0" w:line="240" w:lineRule="auto"/>
        <w:rPr>
          <w:rFonts w:ascii="Times New Roman" w:eastAsia="Times New Roman" w:hAnsi="Times New Roman" w:cs="Times New Roman"/>
          <w:sz w:val="28"/>
          <w:szCs w:val="28"/>
          <w:lang w:eastAsia="ru-RU"/>
        </w:rPr>
      </w:pPr>
      <w:r w:rsidRPr="002172E8">
        <w:rPr>
          <w:rFonts w:ascii="Times New Roman" w:eastAsia="Times New Roman" w:hAnsi="Times New Roman" w:cs="Times New Roman"/>
          <w:sz w:val="28"/>
          <w:szCs w:val="28"/>
          <w:lang w:eastAsia="ru-RU"/>
        </w:rPr>
        <w:t>Советского</w:t>
      </w:r>
      <w:r w:rsidR="001D1539" w:rsidRPr="002172E8">
        <w:rPr>
          <w:rFonts w:ascii="Times New Roman" w:eastAsia="Times New Roman" w:hAnsi="Times New Roman" w:cs="Times New Roman"/>
          <w:sz w:val="28"/>
          <w:szCs w:val="28"/>
          <w:lang w:eastAsia="ru-RU"/>
        </w:rPr>
        <w:t xml:space="preserve"> </w:t>
      </w:r>
      <w:r w:rsidRPr="002172E8">
        <w:rPr>
          <w:rFonts w:ascii="Times New Roman" w:eastAsia="Times New Roman" w:hAnsi="Times New Roman" w:cs="Times New Roman"/>
          <w:sz w:val="28"/>
          <w:szCs w:val="28"/>
          <w:lang w:eastAsia="ru-RU"/>
        </w:rPr>
        <w:t>городского округа</w:t>
      </w:r>
    </w:p>
    <w:p w:rsidR="00C82917" w:rsidRPr="002172E8" w:rsidRDefault="00086345" w:rsidP="007066F7">
      <w:pPr>
        <w:pStyle w:val="ConsPlusNormal"/>
        <w:widowControl/>
        <w:tabs>
          <w:tab w:val="left" w:pos="709"/>
        </w:tabs>
        <w:outlineLvl w:val="0"/>
        <w:rPr>
          <w:rFonts w:ascii="Times New Roman" w:hAnsi="Times New Roman"/>
          <w:sz w:val="28"/>
          <w:szCs w:val="28"/>
        </w:rPr>
      </w:pPr>
      <w:r w:rsidRPr="002172E8">
        <w:rPr>
          <w:rFonts w:ascii="Times New Roman" w:hAnsi="Times New Roman" w:cs="Times New Roman"/>
          <w:sz w:val="28"/>
          <w:szCs w:val="28"/>
        </w:rPr>
        <w:t xml:space="preserve">Ставропольского края                         </w:t>
      </w:r>
      <w:r w:rsidR="001D1539" w:rsidRPr="002172E8">
        <w:rPr>
          <w:rFonts w:ascii="Times New Roman" w:hAnsi="Times New Roman" w:cs="Times New Roman"/>
          <w:sz w:val="28"/>
          <w:szCs w:val="28"/>
        </w:rPr>
        <w:t xml:space="preserve">                                         В.В. </w:t>
      </w:r>
      <w:proofErr w:type="spellStart"/>
      <w:r w:rsidR="001D1539" w:rsidRPr="002172E8">
        <w:rPr>
          <w:rFonts w:ascii="Times New Roman" w:hAnsi="Times New Roman" w:cs="Times New Roman"/>
          <w:sz w:val="28"/>
          <w:szCs w:val="28"/>
        </w:rPr>
        <w:t>Киянов</w:t>
      </w:r>
      <w:proofErr w:type="spellEnd"/>
    </w:p>
    <w:p w:rsidR="006430C0" w:rsidRPr="002172E8" w:rsidRDefault="006430C0" w:rsidP="002172E8">
      <w:pPr>
        <w:widowControl w:val="0"/>
        <w:tabs>
          <w:tab w:val="center" w:pos="4677"/>
          <w:tab w:val="left" w:pos="4820"/>
          <w:tab w:val="right" w:pos="9354"/>
        </w:tabs>
        <w:suppressAutoHyphens/>
        <w:spacing w:after="0" w:line="240" w:lineRule="auto"/>
        <w:rPr>
          <w:rFonts w:ascii="Times New Roman" w:eastAsia="Lucida Sans Unicode" w:hAnsi="Times New Roman" w:cs="Times New Roman"/>
          <w:color w:val="000000"/>
          <w:sz w:val="28"/>
          <w:szCs w:val="28"/>
          <w:lang w:bidi="en-US"/>
        </w:rPr>
      </w:pPr>
    </w:p>
    <w:p w:rsidR="00216488" w:rsidRPr="002172E8" w:rsidRDefault="00216488" w:rsidP="002172E8">
      <w:pPr>
        <w:pStyle w:val="a4"/>
        <w:spacing w:before="0" w:beforeAutospacing="0" w:after="0" w:afterAutospacing="0" w:line="240" w:lineRule="exact"/>
        <w:ind w:right="-2"/>
        <w:rPr>
          <w:rFonts w:eastAsia="Lucida Sans Unicode"/>
          <w:color w:val="000000"/>
          <w:sz w:val="28"/>
          <w:szCs w:val="28"/>
          <w:lang w:bidi="en-US"/>
        </w:rPr>
      </w:pPr>
    </w:p>
    <w:p w:rsidR="00DA7E99" w:rsidRPr="002172E8" w:rsidRDefault="00216488" w:rsidP="002172E8">
      <w:pPr>
        <w:pStyle w:val="a4"/>
        <w:spacing w:before="0" w:beforeAutospacing="0" w:after="0" w:afterAutospacing="0" w:line="240" w:lineRule="exact"/>
        <w:ind w:left="5103" w:right="-2"/>
        <w:rPr>
          <w:rFonts w:eastAsia="Lucida Sans Unicode"/>
          <w:color w:val="000000"/>
          <w:sz w:val="28"/>
          <w:szCs w:val="28"/>
          <w:lang w:bidi="en-US"/>
        </w:rPr>
      </w:pPr>
      <w:r w:rsidRPr="002172E8">
        <w:rPr>
          <w:rFonts w:eastAsia="Lucida Sans Unicode"/>
          <w:color w:val="000000"/>
          <w:sz w:val="28"/>
          <w:szCs w:val="28"/>
          <w:lang w:bidi="en-US"/>
        </w:rPr>
        <w:t xml:space="preserve"> </w:t>
      </w:r>
      <w:r w:rsidR="00337ED8" w:rsidRPr="002172E8">
        <w:rPr>
          <w:rFonts w:eastAsia="Lucida Sans Unicode"/>
          <w:color w:val="000000"/>
          <w:sz w:val="28"/>
          <w:szCs w:val="28"/>
          <w:lang w:bidi="en-US"/>
        </w:rPr>
        <w:t xml:space="preserve">                                                                                                </w:t>
      </w:r>
    </w:p>
    <w:p w:rsidR="00DA7E99" w:rsidRPr="002172E8" w:rsidRDefault="00DA7E99" w:rsidP="002172E8">
      <w:pPr>
        <w:pStyle w:val="a4"/>
        <w:spacing w:before="0" w:beforeAutospacing="0" w:after="0" w:afterAutospacing="0" w:line="240" w:lineRule="exact"/>
        <w:ind w:left="5103" w:right="-2"/>
        <w:rPr>
          <w:rFonts w:eastAsia="Lucida Sans Unicode"/>
          <w:color w:val="000000"/>
          <w:sz w:val="28"/>
          <w:szCs w:val="28"/>
          <w:lang w:bidi="en-US"/>
        </w:rPr>
      </w:pPr>
    </w:p>
    <w:p w:rsidR="00DA7E99" w:rsidRPr="002172E8" w:rsidRDefault="00DA7E99" w:rsidP="002172E8">
      <w:pPr>
        <w:pStyle w:val="a4"/>
        <w:spacing w:before="0" w:beforeAutospacing="0" w:after="0" w:afterAutospacing="0" w:line="240" w:lineRule="exact"/>
        <w:ind w:left="5103" w:right="-2"/>
        <w:rPr>
          <w:rFonts w:eastAsia="Lucida Sans Unicode"/>
          <w:color w:val="000000"/>
          <w:sz w:val="28"/>
          <w:szCs w:val="28"/>
          <w:lang w:bidi="en-US"/>
        </w:rPr>
      </w:pPr>
    </w:p>
    <w:p w:rsidR="00DA7E99" w:rsidRPr="002172E8" w:rsidRDefault="00DA7E99" w:rsidP="002172E8">
      <w:pPr>
        <w:pStyle w:val="a4"/>
        <w:spacing w:before="0" w:beforeAutospacing="0" w:after="0" w:afterAutospacing="0" w:line="240" w:lineRule="exact"/>
        <w:ind w:left="5103" w:right="-2"/>
        <w:rPr>
          <w:rFonts w:eastAsia="Lucida Sans Unicode"/>
          <w:color w:val="000000"/>
          <w:sz w:val="28"/>
          <w:szCs w:val="28"/>
          <w:lang w:bidi="en-US"/>
        </w:rPr>
      </w:pPr>
    </w:p>
    <w:p w:rsidR="00DA7E99" w:rsidRPr="002172E8" w:rsidRDefault="00DA7E99" w:rsidP="002172E8">
      <w:pPr>
        <w:pStyle w:val="a4"/>
        <w:spacing w:before="0" w:beforeAutospacing="0" w:after="0" w:afterAutospacing="0" w:line="240" w:lineRule="exact"/>
        <w:ind w:left="5103" w:right="-2"/>
        <w:rPr>
          <w:rFonts w:eastAsia="Lucida Sans Unicode"/>
          <w:color w:val="000000"/>
          <w:sz w:val="28"/>
          <w:szCs w:val="28"/>
          <w:lang w:bidi="en-US"/>
        </w:rPr>
      </w:pPr>
    </w:p>
    <w:p w:rsidR="00DA7E99" w:rsidRPr="002172E8" w:rsidRDefault="00DA7E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7066F7"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7066F7"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7066F7"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7066F7"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7066F7"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7066F7"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7066F7"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7066F7"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7066F7"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7066F7"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7066F7"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7066F7"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7066F7"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7066F7"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7066F7"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7066F7"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7066F7" w:rsidRPr="002172E8" w:rsidRDefault="007066F7"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846199" w:rsidRPr="002172E8" w:rsidRDefault="00846199" w:rsidP="002172E8">
      <w:pPr>
        <w:pStyle w:val="a4"/>
        <w:spacing w:before="0" w:beforeAutospacing="0" w:after="0" w:afterAutospacing="0" w:line="240" w:lineRule="exact"/>
        <w:ind w:right="-2"/>
        <w:rPr>
          <w:rFonts w:eastAsia="Lucida Sans Unicode"/>
          <w:color w:val="000000"/>
          <w:sz w:val="28"/>
          <w:szCs w:val="28"/>
          <w:lang w:bidi="en-US"/>
        </w:rPr>
      </w:pPr>
    </w:p>
    <w:p w:rsidR="00DA7E99" w:rsidRPr="002172E8" w:rsidRDefault="00DA7E99" w:rsidP="002172E8">
      <w:pPr>
        <w:pStyle w:val="a4"/>
        <w:spacing w:before="0" w:beforeAutospacing="0" w:after="0" w:afterAutospacing="0" w:line="240" w:lineRule="exact"/>
        <w:ind w:left="5103" w:right="-2"/>
        <w:rPr>
          <w:rFonts w:eastAsia="Lucida Sans Unicode"/>
          <w:color w:val="000000"/>
          <w:sz w:val="28"/>
          <w:szCs w:val="28"/>
          <w:lang w:bidi="en-US"/>
        </w:rPr>
      </w:pPr>
    </w:p>
    <w:p w:rsidR="00337ED8" w:rsidRPr="002172E8" w:rsidRDefault="00337ED8" w:rsidP="002172E8">
      <w:pPr>
        <w:pStyle w:val="a4"/>
        <w:spacing w:before="0" w:beforeAutospacing="0" w:after="0" w:afterAutospacing="0" w:line="240" w:lineRule="exact"/>
        <w:ind w:left="5103" w:right="-2"/>
        <w:rPr>
          <w:sz w:val="28"/>
          <w:szCs w:val="28"/>
        </w:rPr>
      </w:pPr>
      <w:r w:rsidRPr="002172E8">
        <w:rPr>
          <w:sz w:val="28"/>
          <w:szCs w:val="28"/>
        </w:rPr>
        <w:lastRenderedPageBreak/>
        <w:t>Приложение № 1</w:t>
      </w:r>
    </w:p>
    <w:p w:rsidR="00337ED8" w:rsidRPr="002172E8" w:rsidRDefault="00337ED8" w:rsidP="002172E8">
      <w:pPr>
        <w:pStyle w:val="ConsPlusNormal"/>
        <w:widowControl/>
        <w:spacing w:line="240" w:lineRule="exact"/>
        <w:ind w:left="5103" w:right="-2"/>
        <w:contextualSpacing/>
        <w:rPr>
          <w:rFonts w:ascii="Times New Roman" w:hAnsi="Times New Roman" w:cs="Times New Roman"/>
          <w:sz w:val="28"/>
          <w:szCs w:val="28"/>
        </w:rPr>
      </w:pPr>
      <w:r w:rsidRPr="002172E8">
        <w:rPr>
          <w:rFonts w:ascii="Times New Roman" w:hAnsi="Times New Roman" w:cs="Times New Roman"/>
          <w:sz w:val="28"/>
          <w:szCs w:val="28"/>
        </w:rPr>
        <w:t>к Административному регламенту</w:t>
      </w:r>
    </w:p>
    <w:p w:rsidR="00C82917" w:rsidRPr="002172E8" w:rsidRDefault="00337ED8" w:rsidP="002172E8">
      <w:pPr>
        <w:spacing w:after="0" w:line="240" w:lineRule="exact"/>
        <w:ind w:left="5103" w:right="-2"/>
        <w:contextualSpacing/>
        <w:rPr>
          <w:rFonts w:ascii="Times New Roman" w:hAnsi="Times New Roman" w:cs="Times New Roman"/>
          <w:sz w:val="28"/>
          <w:szCs w:val="28"/>
        </w:rPr>
      </w:pPr>
      <w:r w:rsidRPr="002172E8">
        <w:rPr>
          <w:rFonts w:ascii="Times New Roman" w:hAnsi="Times New Roman" w:cs="Times New Roman"/>
          <w:sz w:val="28"/>
          <w:szCs w:val="28"/>
        </w:rPr>
        <w:t>предоставления муниципальной услуги «Установление, изменение</w:t>
      </w:r>
      <w:r w:rsidR="0002526D" w:rsidRPr="002172E8">
        <w:rPr>
          <w:rFonts w:ascii="Times New Roman" w:hAnsi="Times New Roman" w:cs="Times New Roman"/>
          <w:sz w:val="28"/>
          <w:szCs w:val="28"/>
        </w:rPr>
        <w:t xml:space="preserve">, отмена муниципальных </w:t>
      </w:r>
      <w:r w:rsidRPr="002172E8">
        <w:rPr>
          <w:rFonts w:ascii="Times New Roman" w:hAnsi="Times New Roman" w:cs="Times New Roman"/>
          <w:sz w:val="28"/>
          <w:szCs w:val="28"/>
        </w:rPr>
        <w:t xml:space="preserve"> маршрутов регулярных перевозок»</w:t>
      </w:r>
      <w:r w:rsidR="00DA7E99" w:rsidRPr="002172E8">
        <w:rPr>
          <w:rFonts w:ascii="Times New Roman" w:hAnsi="Times New Roman" w:cs="Times New Roman"/>
          <w:sz w:val="28"/>
          <w:szCs w:val="28"/>
        </w:rPr>
        <w:t xml:space="preserve">, утвержденному постановлением администрации Советского городского округа Ставропольского края </w:t>
      </w:r>
    </w:p>
    <w:p w:rsidR="00DA7E99" w:rsidRPr="002172E8" w:rsidRDefault="00DA7E99" w:rsidP="002172E8">
      <w:pPr>
        <w:spacing w:after="0" w:line="240" w:lineRule="exact"/>
        <w:ind w:left="5103" w:right="-2"/>
        <w:contextualSpacing/>
        <w:rPr>
          <w:rFonts w:ascii="Times New Roman" w:hAnsi="Times New Roman" w:cs="Times New Roman"/>
          <w:sz w:val="28"/>
          <w:szCs w:val="28"/>
        </w:rPr>
      </w:pPr>
      <w:r w:rsidRPr="002172E8">
        <w:rPr>
          <w:rFonts w:ascii="Times New Roman" w:hAnsi="Times New Roman" w:cs="Times New Roman"/>
          <w:sz w:val="28"/>
          <w:szCs w:val="28"/>
        </w:rPr>
        <w:t>от «</w:t>
      </w:r>
      <w:r w:rsidR="008E46E7">
        <w:rPr>
          <w:rFonts w:ascii="Times New Roman" w:hAnsi="Times New Roman" w:cs="Times New Roman"/>
          <w:sz w:val="28"/>
          <w:szCs w:val="28"/>
        </w:rPr>
        <w:t>13</w:t>
      </w:r>
      <w:r w:rsidRPr="002172E8">
        <w:rPr>
          <w:rFonts w:ascii="Times New Roman" w:hAnsi="Times New Roman" w:cs="Times New Roman"/>
          <w:sz w:val="28"/>
          <w:szCs w:val="28"/>
        </w:rPr>
        <w:t xml:space="preserve">» </w:t>
      </w:r>
      <w:r w:rsidR="008E46E7">
        <w:rPr>
          <w:rFonts w:ascii="Times New Roman" w:hAnsi="Times New Roman" w:cs="Times New Roman"/>
          <w:sz w:val="28"/>
          <w:szCs w:val="28"/>
        </w:rPr>
        <w:t>декабря</w:t>
      </w:r>
      <w:r w:rsidRPr="002172E8">
        <w:rPr>
          <w:rFonts w:ascii="Times New Roman" w:hAnsi="Times New Roman" w:cs="Times New Roman"/>
          <w:sz w:val="28"/>
          <w:szCs w:val="28"/>
        </w:rPr>
        <w:t xml:space="preserve"> 201</w:t>
      </w:r>
      <w:r w:rsidR="00537C7F">
        <w:rPr>
          <w:rFonts w:ascii="Times New Roman" w:hAnsi="Times New Roman" w:cs="Times New Roman"/>
          <w:sz w:val="28"/>
          <w:szCs w:val="28"/>
        </w:rPr>
        <w:t>9</w:t>
      </w:r>
      <w:r w:rsidRPr="002172E8">
        <w:rPr>
          <w:rFonts w:ascii="Times New Roman" w:hAnsi="Times New Roman" w:cs="Times New Roman"/>
          <w:sz w:val="28"/>
          <w:szCs w:val="28"/>
        </w:rPr>
        <w:t xml:space="preserve"> г. №</w:t>
      </w:r>
      <w:r w:rsidR="008E46E7">
        <w:rPr>
          <w:rFonts w:ascii="Times New Roman" w:hAnsi="Times New Roman" w:cs="Times New Roman"/>
          <w:sz w:val="28"/>
          <w:szCs w:val="28"/>
        </w:rPr>
        <w:t xml:space="preserve"> 1625</w:t>
      </w:r>
    </w:p>
    <w:p w:rsidR="00BB5465" w:rsidRPr="002172E8" w:rsidRDefault="00BB5465" w:rsidP="002172E8">
      <w:pPr>
        <w:pStyle w:val="ConsPlusNormal"/>
        <w:widowControl/>
        <w:tabs>
          <w:tab w:val="left" w:pos="4820"/>
          <w:tab w:val="left" w:pos="4905"/>
          <w:tab w:val="left" w:pos="5610"/>
          <w:tab w:val="right" w:pos="9354"/>
        </w:tabs>
        <w:outlineLvl w:val="0"/>
        <w:rPr>
          <w:rFonts w:ascii="Times New Roman" w:eastAsia="Lucida Sans Unicode" w:hAnsi="Times New Roman" w:cs="Times New Roman"/>
          <w:color w:val="000000"/>
          <w:sz w:val="28"/>
          <w:szCs w:val="28"/>
          <w:lang w:eastAsia="en-US" w:bidi="en-US"/>
        </w:rPr>
      </w:pPr>
    </w:p>
    <w:p w:rsidR="00216488" w:rsidRPr="002172E8" w:rsidRDefault="00216488" w:rsidP="002172E8">
      <w:pPr>
        <w:tabs>
          <w:tab w:val="left" w:pos="3402"/>
          <w:tab w:val="left" w:pos="3828"/>
          <w:tab w:val="left" w:pos="5835"/>
        </w:tabs>
        <w:suppressAutoHyphens/>
        <w:spacing w:after="0"/>
        <w:rPr>
          <w:rFonts w:eastAsia="Arial Unicode MS" w:cs="Times New Roman"/>
          <w:sz w:val="28"/>
          <w:szCs w:val="28"/>
        </w:rPr>
      </w:pPr>
    </w:p>
    <w:p w:rsidR="00216488" w:rsidRPr="002172E8" w:rsidRDefault="00216488" w:rsidP="002172E8">
      <w:pPr>
        <w:pStyle w:val="ConsPlusNonformat"/>
        <w:jc w:val="center"/>
        <w:rPr>
          <w:rFonts w:ascii="Times New Roman" w:hAnsi="Times New Roman" w:cs="Times New Roman"/>
          <w:sz w:val="28"/>
          <w:szCs w:val="28"/>
        </w:rPr>
      </w:pPr>
      <w:r w:rsidRPr="002172E8">
        <w:rPr>
          <w:rFonts w:ascii="Times New Roman" w:hAnsi="Times New Roman" w:cs="Times New Roman"/>
          <w:sz w:val="28"/>
          <w:szCs w:val="28"/>
        </w:rPr>
        <w:t>Информация</w:t>
      </w:r>
    </w:p>
    <w:p w:rsidR="00216488" w:rsidRPr="002172E8" w:rsidRDefault="00216488" w:rsidP="002172E8">
      <w:pPr>
        <w:pStyle w:val="ConsPlusNonformat"/>
        <w:jc w:val="center"/>
        <w:rPr>
          <w:rFonts w:ascii="Times New Roman" w:hAnsi="Times New Roman" w:cs="Times New Roman"/>
          <w:sz w:val="28"/>
          <w:szCs w:val="28"/>
        </w:rPr>
      </w:pPr>
      <w:r w:rsidRPr="002172E8">
        <w:rPr>
          <w:rFonts w:ascii="Times New Roman" w:hAnsi="Times New Roman" w:cs="Times New Roman"/>
          <w:sz w:val="28"/>
          <w:szCs w:val="28"/>
        </w:rPr>
        <w:t xml:space="preserve">о местонахождении и графике работы </w:t>
      </w:r>
    </w:p>
    <w:p w:rsidR="00216488" w:rsidRPr="002172E8" w:rsidRDefault="00216488" w:rsidP="002172E8">
      <w:pPr>
        <w:pStyle w:val="ConsPlusNonformat"/>
        <w:jc w:val="center"/>
        <w:rPr>
          <w:rFonts w:ascii="Times New Roman" w:hAnsi="Times New Roman"/>
          <w:sz w:val="28"/>
          <w:szCs w:val="28"/>
        </w:rPr>
      </w:pPr>
      <w:r w:rsidRPr="002172E8">
        <w:rPr>
          <w:rFonts w:ascii="Times New Roman" w:hAnsi="Times New Roman"/>
          <w:sz w:val="28"/>
          <w:szCs w:val="28"/>
        </w:rPr>
        <w:t>муниципального казенного учреждения «Многофункциональный центр</w:t>
      </w:r>
    </w:p>
    <w:p w:rsidR="00216488" w:rsidRPr="002172E8" w:rsidRDefault="00216488" w:rsidP="002172E8">
      <w:pPr>
        <w:pStyle w:val="ConsPlusNonformat"/>
        <w:jc w:val="center"/>
        <w:rPr>
          <w:rFonts w:ascii="Times New Roman" w:hAnsi="Times New Roman"/>
          <w:sz w:val="28"/>
          <w:szCs w:val="28"/>
        </w:rPr>
      </w:pPr>
      <w:r w:rsidRPr="002172E8">
        <w:rPr>
          <w:rFonts w:ascii="Times New Roman" w:hAnsi="Times New Roman"/>
          <w:sz w:val="28"/>
          <w:szCs w:val="28"/>
        </w:rPr>
        <w:t>предоставления государственных и муниципальных услуг</w:t>
      </w:r>
    </w:p>
    <w:p w:rsidR="00216488" w:rsidRPr="002172E8" w:rsidRDefault="00216488" w:rsidP="002172E8">
      <w:pPr>
        <w:pStyle w:val="ConsPlusNonformat"/>
        <w:jc w:val="center"/>
        <w:rPr>
          <w:rFonts w:ascii="Times New Roman" w:hAnsi="Times New Roman"/>
          <w:sz w:val="28"/>
          <w:szCs w:val="28"/>
        </w:rPr>
      </w:pPr>
      <w:r w:rsidRPr="002172E8">
        <w:rPr>
          <w:rFonts w:ascii="Times New Roman" w:hAnsi="Times New Roman"/>
          <w:sz w:val="28"/>
          <w:szCs w:val="28"/>
        </w:rPr>
        <w:t>Советского городского округа»</w:t>
      </w:r>
    </w:p>
    <w:p w:rsidR="00216488" w:rsidRPr="002172E8" w:rsidRDefault="00216488" w:rsidP="002172E8">
      <w:pPr>
        <w:pStyle w:val="ConsPlusNonformat"/>
        <w:jc w:val="center"/>
        <w:rPr>
          <w:rFonts w:ascii="Times New Roman" w:hAnsi="Times New Roman" w:cs="Times New Roman"/>
          <w:sz w:val="28"/>
          <w:szCs w:val="28"/>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216488" w:rsidRPr="002172E8" w:rsidTr="00216488">
        <w:tc>
          <w:tcPr>
            <w:tcW w:w="594"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suppressAutoHyphens/>
              <w:autoSpaceDE w:val="0"/>
              <w:autoSpaceDN w:val="0"/>
              <w:adjustRightInd w:val="0"/>
              <w:spacing w:after="0" w:line="240" w:lineRule="auto"/>
              <w:jc w:val="center"/>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w:t>
            </w:r>
          </w:p>
          <w:p w:rsidR="00216488" w:rsidRPr="002172E8" w:rsidRDefault="00216488" w:rsidP="002172E8">
            <w:pPr>
              <w:suppressAutoHyphens/>
              <w:autoSpaceDE w:val="0"/>
              <w:autoSpaceDN w:val="0"/>
              <w:adjustRightInd w:val="0"/>
              <w:spacing w:after="0" w:line="240" w:lineRule="auto"/>
              <w:jc w:val="center"/>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п/п</w:t>
            </w:r>
          </w:p>
        </w:tc>
        <w:tc>
          <w:tcPr>
            <w:tcW w:w="3118"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suppressAutoHyphens/>
              <w:autoSpaceDE w:val="0"/>
              <w:autoSpaceDN w:val="0"/>
              <w:adjustRightInd w:val="0"/>
              <w:spacing w:after="0" w:line="240" w:lineRule="auto"/>
              <w:ind w:right="-74"/>
              <w:jc w:val="center"/>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Наименование многофункционального центра</w:t>
            </w:r>
          </w:p>
        </w:tc>
        <w:tc>
          <w:tcPr>
            <w:tcW w:w="3072"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suppressAutoHyphens/>
              <w:autoSpaceDE w:val="0"/>
              <w:autoSpaceDN w:val="0"/>
              <w:adjustRightInd w:val="0"/>
              <w:spacing w:after="0" w:line="240" w:lineRule="auto"/>
              <w:jc w:val="center"/>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Адрес, телефон, интернет-сайт многофункционального центра</w:t>
            </w:r>
          </w:p>
        </w:tc>
        <w:tc>
          <w:tcPr>
            <w:tcW w:w="3156"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suppressAutoHyphens/>
              <w:autoSpaceDE w:val="0"/>
              <w:autoSpaceDN w:val="0"/>
              <w:adjustRightInd w:val="0"/>
              <w:spacing w:after="0" w:line="240" w:lineRule="auto"/>
              <w:jc w:val="center"/>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График работы многофункционального центра</w:t>
            </w:r>
          </w:p>
        </w:tc>
      </w:tr>
      <w:tr w:rsidR="00216488" w:rsidRPr="002172E8" w:rsidTr="00216488">
        <w:tc>
          <w:tcPr>
            <w:tcW w:w="594"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pStyle w:val="ConsPlusNonformat"/>
              <w:jc w:val="center"/>
              <w:rPr>
                <w:rFonts w:ascii="Times New Roman" w:hAnsi="Times New Roman" w:cs="Times New Roman"/>
                <w:sz w:val="28"/>
                <w:szCs w:val="28"/>
              </w:rPr>
            </w:pPr>
            <w:r w:rsidRPr="002172E8">
              <w:rPr>
                <w:rFonts w:ascii="Times New Roman" w:hAnsi="Times New Roman" w:cs="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pStyle w:val="ConsPlusNonformat"/>
              <w:jc w:val="center"/>
              <w:rPr>
                <w:rFonts w:ascii="Times New Roman" w:hAnsi="Times New Roman" w:cs="Times New Roman"/>
                <w:sz w:val="28"/>
                <w:szCs w:val="28"/>
              </w:rPr>
            </w:pPr>
            <w:r w:rsidRPr="002172E8">
              <w:rPr>
                <w:rFonts w:ascii="Times New Roman" w:hAnsi="Times New Roman" w:cs="Times New Roman"/>
                <w:sz w:val="28"/>
                <w:szCs w:val="28"/>
              </w:rPr>
              <w:t>2</w:t>
            </w:r>
          </w:p>
        </w:tc>
        <w:tc>
          <w:tcPr>
            <w:tcW w:w="3072"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pStyle w:val="ConsPlusNonformat"/>
              <w:jc w:val="center"/>
              <w:rPr>
                <w:rFonts w:ascii="Times New Roman" w:hAnsi="Times New Roman" w:cs="Times New Roman"/>
                <w:sz w:val="28"/>
                <w:szCs w:val="28"/>
              </w:rPr>
            </w:pPr>
            <w:r w:rsidRPr="002172E8">
              <w:rPr>
                <w:rFonts w:ascii="Times New Roman" w:hAnsi="Times New Roman" w:cs="Times New Roman"/>
                <w:sz w:val="28"/>
                <w:szCs w:val="28"/>
              </w:rPr>
              <w:t>3</w:t>
            </w:r>
          </w:p>
        </w:tc>
        <w:tc>
          <w:tcPr>
            <w:tcW w:w="3156"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pStyle w:val="ConsPlusNonformat"/>
              <w:jc w:val="center"/>
              <w:rPr>
                <w:rFonts w:ascii="Times New Roman" w:hAnsi="Times New Roman" w:cs="Times New Roman"/>
                <w:sz w:val="28"/>
                <w:szCs w:val="28"/>
              </w:rPr>
            </w:pPr>
            <w:r w:rsidRPr="002172E8">
              <w:rPr>
                <w:rFonts w:ascii="Times New Roman" w:hAnsi="Times New Roman" w:cs="Times New Roman"/>
                <w:sz w:val="28"/>
                <w:szCs w:val="28"/>
              </w:rPr>
              <w:t>4</w:t>
            </w:r>
          </w:p>
        </w:tc>
      </w:tr>
      <w:tr w:rsidR="00216488" w:rsidRPr="002172E8" w:rsidTr="00216488">
        <w:tc>
          <w:tcPr>
            <w:tcW w:w="594"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widowControl w:val="0"/>
              <w:suppressAutoHyphens/>
              <w:autoSpaceDE w:val="0"/>
              <w:autoSpaceDN w:val="0"/>
              <w:adjustRightInd w:val="0"/>
              <w:spacing w:after="0" w:line="240" w:lineRule="auto"/>
              <w:jc w:val="center"/>
              <w:rPr>
                <w:rFonts w:ascii="Times New Roman" w:eastAsia="Lucida Sans Unicode" w:hAnsi="Times New Roman" w:cs="Times New Roman"/>
                <w:color w:val="000000"/>
                <w:kern w:val="2"/>
                <w:sz w:val="28"/>
                <w:szCs w:val="28"/>
                <w:lang w:eastAsia="ar-SA"/>
              </w:rPr>
            </w:pPr>
            <w:r w:rsidRPr="002172E8">
              <w:rPr>
                <w:rFonts w:ascii="Times New Roman" w:hAnsi="Times New Roman" w:cs="Times New Roman"/>
                <w:sz w:val="28"/>
                <w:szCs w:val="28"/>
              </w:rPr>
              <w:t>1.</w:t>
            </w:r>
          </w:p>
        </w:tc>
        <w:tc>
          <w:tcPr>
            <w:tcW w:w="3118"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spacing w:after="0" w:line="240" w:lineRule="auto"/>
              <w:rPr>
                <w:rFonts w:ascii="Times New Roman" w:eastAsia="Lucida Sans Unicode" w:hAnsi="Times New Roman" w:cs="Times New Roman"/>
                <w:color w:val="000000"/>
                <w:kern w:val="2"/>
                <w:sz w:val="28"/>
                <w:szCs w:val="28"/>
                <w:lang w:eastAsia="ar-SA"/>
              </w:rPr>
            </w:pPr>
            <w:r w:rsidRPr="002172E8">
              <w:rPr>
                <w:rFonts w:ascii="Times New Roman" w:hAnsi="Times New Roman" w:cs="Times New Roman"/>
                <w:sz w:val="28"/>
                <w:szCs w:val="28"/>
              </w:rPr>
              <w:t xml:space="preserve">Муниципальное </w:t>
            </w:r>
          </w:p>
          <w:p w:rsidR="00216488" w:rsidRPr="002172E8" w:rsidRDefault="00216488" w:rsidP="002172E8">
            <w:pPr>
              <w:widowControl w:val="0"/>
              <w:suppressAutoHyphens/>
              <w:spacing w:after="0" w:line="240" w:lineRule="auto"/>
              <w:ind w:right="-108"/>
              <w:rPr>
                <w:rFonts w:ascii="Times New Roman" w:eastAsia="Lucida Sans Unicode" w:hAnsi="Times New Roman" w:cs="Times New Roman"/>
                <w:color w:val="000000"/>
                <w:kern w:val="2"/>
                <w:sz w:val="28"/>
                <w:szCs w:val="28"/>
                <w:lang w:eastAsia="ar-SA"/>
              </w:rPr>
            </w:pPr>
            <w:r w:rsidRPr="002172E8">
              <w:rPr>
                <w:rFonts w:ascii="Times New Roman" w:hAnsi="Times New Roman" w:cs="Times New Roman"/>
                <w:sz w:val="28"/>
                <w:szCs w:val="28"/>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Borders>
              <w:top w:val="single" w:sz="4" w:space="0" w:color="auto"/>
              <w:left w:val="single" w:sz="4" w:space="0" w:color="auto"/>
              <w:bottom w:val="single" w:sz="4" w:space="0" w:color="auto"/>
              <w:right w:val="single" w:sz="4" w:space="0" w:color="auto"/>
            </w:tcBorders>
          </w:tcPr>
          <w:p w:rsidR="00216488" w:rsidRPr="002172E8" w:rsidRDefault="00216488" w:rsidP="002172E8">
            <w:pPr>
              <w:spacing w:after="0" w:line="240" w:lineRule="auto"/>
              <w:rPr>
                <w:rFonts w:ascii="Times New Roman" w:eastAsia="Lucida Sans Unicode" w:hAnsi="Times New Roman" w:cs="Times New Roman"/>
                <w:color w:val="000000"/>
                <w:kern w:val="2"/>
                <w:sz w:val="28"/>
                <w:szCs w:val="28"/>
                <w:lang w:eastAsia="ar-SA"/>
              </w:rPr>
            </w:pPr>
            <w:r w:rsidRPr="002172E8">
              <w:rPr>
                <w:rFonts w:ascii="Times New Roman" w:hAnsi="Times New Roman" w:cs="Times New Roman"/>
                <w:sz w:val="28"/>
                <w:szCs w:val="28"/>
              </w:rPr>
              <w:t xml:space="preserve">357910, </w:t>
            </w:r>
          </w:p>
          <w:p w:rsidR="00216488" w:rsidRPr="002172E8" w:rsidRDefault="00216488" w:rsidP="002172E8">
            <w:pPr>
              <w:spacing w:after="0" w:line="240" w:lineRule="auto"/>
              <w:rPr>
                <w:rFonts w:ascii="Times New Roman" w:eastAsia="Arial Unicode MS" w:hAnsi="Times New Roman" w:cs="Times New Roman"/>
                <w:sz w:val="28"/>
                <w:szCs w:val="28"/>
                <w:lang w:eastAsia="ru-RU"/>
              </w:rPr>
            </w:pPr>
            <w:r w:rsidRPr="002172E8">
              <w:rPr>
                <w:rFonts w:ascii="Times New Roman" w:hAnsi="Times New Roman" w:cs="Times New Roman"/>
                <w:sz w:val="28"/>
                <w:szCs w:val="28"/>
              </w:rPr>
              <w:t xml:space="preserve">Ставропольский край, Советский район, </w:t>
            </w:r>
          </w:p>
          <w:p w:rsidR="00216488" w:rsidRPr="002172E8" w:rsidRDefault="00216488" w:rsidP="002172E8">
            <w:pPr>
              <w:spacing w:after="0" w:line="240" w:lineRule="auto"/>
              <w:rPr>
                <w:rFonts w:ascii="Times New Roman" w:hAnsi="Times New Roman" w:cs="Times New Roman"/>
                <w:sz w:val="28"/>
                <w:szCs w:val="28"/>
              </w:rPr>
            </w:pPr>
            <w:r w:rsidRPr="002172E8">
              <w:rPr>
                <w:rFonts w:ascii="Times New Roman" w:hAnsi="Times New Roman" w:cs="Times New Roman"/>
                <w:sz w:val="28"/>
                <w:szCs w:val="28"/>
              </w:rPr>
              <w:t xml:space="preserve">г. Зеленокумск, </w:t>
            </w:r>
          </w:p>
          <w:p w:rsidR="00216488" w:rsidRPr="002172E8" w:rsidRDefault="00216488" w:rsidP="002172E8">
            <w:pPr>
              <w:spacing w:after="0" w:line="240" w:lineRule="auto"/>
              <w:rPr>
                <w:rFonts w:ascii="Times New Roman" w:hAnsi="Times New Roman" w:cs="Times New Roman"/>
                <w:sz w:val="28"/>
                <w:szCs w:val="28"/>
              </w:rPr>
            </w:pPr>
            <w:r w:rsidRPr="002172E8">
              <w:rPr>
                <w:rFonts w:ascii="Times New Roman" w:hAnsi="Times New Roman" w:cs="Times New Roman"/>
                <w:sz w:val="28"/>
                <w:szCs w:val="28"/>
              </w:rPr>
              <w:t>ул. З. Космодемьянской, 9</w:t>
            </w:r>
          </w:p>
          <w:p w:rsidR="00216488" w:rsidRPr="002172E8" w:rsidRDefault="00216488" w:rsidP="002172E8">
            <w:pPr>
              <w:spacing w:after="0" w:line="240" w:lineRule="auto"/>
              <w:rPr>
                <w:rFonts w:ascii="Times New Roman" w:hAnsi="Times New Roman" w:cs="Times New Roman"/>
                <w:sz w:val="28"/>
                <w:szCs w:val="28"/>
              </w:rPr>
            </w:pPr>
            <w:r w:rsidRPr="002172E8">
              <w:rPr>
                <w:rStyle w:val="phone"/>
                <w:rFonts w:ascii="Times New Roman" w:hAnsi="Times New Roman" w:cs="Times New Roman"/>
                <w:sz w:val="28"/>
                <w:szCs w:val="28"/>
              </w:rPr>
              <w:t>8(86552) 6-43-83, 8(86552) 6-42-64</w:t>
            </w:r>
            <w:r w:rsidRPr="002172E8">
              <w:rPr>
                <w:rFonts w:ascii="Times New Roman" w:hAnsi="Times New Roman" w:cs="Times New Roman"/>
                <w:sz w:val="28"/>
                <w:szCs w:val="28"/>
              </w:rPr>
              <w:t xml:space="preserve"> </w:t>
            </w:r>
          </w:p>
          <w:p w:rsidR="00216488" w:rsidRPr="002172E8" w:rsidRDefault="00216488" w:rsidP="002172E8">
            <w:pPr>
              <w:spacing w:after="0" w:line="240" w:lineRule="auto"/>
              <w:rPr>
                <w:rFonts w:ascii="Times New Roman" w:hAnsi="Times New Roman" w:cs="Times New Roman"/>
                <w:sz w:val="28"/>
                <w:szCs w:val="28"/>
              </w:rPr>
            </w:pPr>
            <w:r w:rsidRPr="002172E8">
              <w:rPr>
                <w:rFonts w:ascii="Times New Roman" w:hAnsi="Times New Roman" w:cs="Times New Roman"/>
                <w:sz w:val="28"/>
                <w:szCs w:val="28"/>
                <w:lang w:val="en-US"/>
              </w:rPr>
              <w:t>E</w:t>
            </w:r>
            <w:r w:rsidRPr="002172E8">
              <w:rPr>
                <w:rFonts w:ascii="Times New Roman" w:hAnsi="Times New Roman" w:cs="Times New Roman"/>
                <w:sz w:val="28"/>
                <w:szCs w:val="28"/>
              </w:rPr>
              <w:t>-</w:t>
            </w:r>
            <w:r w:rsidRPr="002172E8">
              <w:rPr>
                <w:rFonts w:ascii="Times New Roman" w:hAnsi="Times New Roman" w:cs="Times New Roman"/>
                <w:sz w:val="28"/>
                <w:szCs w:val="28"/>
                <w:lang w:val="en-US"/>
              </w:rPr>
              <w:t>mail</w:t>
            </w:r>
            <w:r w:rsidRPr="002172E8">
              <w:rPr>
                <w:rFonts w:ascii="Times New Roman" w:hAnsi="Times New Roman" w:cs="Times New Roman"/>
                <w:sz w:val="28"/>
                <w:szCs w:val="28"/>
              </w:rPr>
              <w:t xml:space="preserve">: </w:t>
            </w:r>
            <w:hyperlink r:id="rId27" w:tgtFrame="_blank" w:history="1">
              <w:r w:rsidRPr="002172E8">
                <w:rPr>
                  <w:rStyle w:val="a8"/>
                  <w:rFonts w:ascii="Times New Roman" w:hAnsi="Times New Roman" w:cs="Times New Roman"/>
                  <w:sz w:val="28"/>
                  <w:szCs w:val="28"/>
                  <w:lang w:val="en-US"/>
                </w:rPr>
                <w:t>mfczel</w:t>
              </w:r>
              <w:r w:rsidRPr="002172E8">
                <w:rPr>
                  <w:rStyle w:val="a8"/>
                  <w:rFonts w:ascii="Times New Roman" w:hAnsi="Times New Roman" w:cs="Times New Roman"/>
                  <w:sz w:val="28"/>
                  <w:szCs w:val="28"/>
                </w:rPr>
                <w:t>@</w:t>
              </w:r>
              <w:r w:rsidRPr="002172E8">
                <w:rPr>
                  <w:rStyle w:val="a8"/>
                  <w:rFonts w:ascii="Times New Roman" w:hAnsi="Times New Roman" w:cs="Times New Roman"/>
                  <w:sz w:val="28"/>
                  <w:szCs w:val="28"/>
                  <w:lang w:val="en-US"/>
                </w:rPr>
                <w:t>mail</w:t>
              </w:r>
              <w:r w:rsidRPr="002172E8">
                <w:rPr>
                  <w:rStyle w:val="a8"/>
                  <w:rFonts w:ascii="Times New Roman" w:hAnsi="Times New Roman" w:cs="Times New Roman"/>
                  <w:sz w:val="28"/>
                  <w:szCs w:val="28"/>
                </w:rPr>
                <w:t>.</w:t>
              </w:r>
              <w:proofErr w:type="spellStart"/>
              <w:r w:rsidRPr="002172E8">
                <w:rPr>
                  <w:rStyle w:val="a8"/>
                  <w:rFonts w:ascii="Times New Roman" w:hAnsi="Times New Roman" w:cs="Times New Roman"/>
                  <w:sz w:val="28"/>
                  <w:szCs w:val="28"/>
                  <w:lang w:val="en-US"/>
                </w:rPr>
                <w:t>ru</w:t>
              </w:r>
              <w:proofErr w:type="spellEnd"/>
            </w:hyperlink>
          </w:p>
          <w:p w:rsidR="00216488" w:rsidRPr="002172E8" w:rsidRDefault="00216488" w:rsidP="002172E8">
            <w:pPr>
              <w:spacing w:after="0" w:line="240" w:lineRule="auto"/>
              <w:rPr>
                <w:rFonts w:ascii="Times New Roman" w:hAnsi="Times New Roman" w:cs="Times New Roman"/>
                <w:b/>
                <w:sz w:val="28"/>
                <w:szCs w:val="28"/>
              </w:rPr>
            </w:pPr>
            <w:r w:rsidRPr="002172E8">
              <w:rPr>
                <w:rStyle w:val="aff8"/>
                <w:rFonts w:ascii="Times New Roman" w:hAnsi="Times New Roman" w:cs="Times New Roman"/>
                <w:b w:val="0"/>
                <w:sz w:val="28"/>
                <w:szCs w:val="28"/>
              </w:rPr>
              <w:t>Официальный сайт:</w:t>
            </w:r>
          </w:p>
          <w:p w:rsidR="00216488" w:rsidRPr="002172E8" w:rsidRDefault="007E582A" w:rsidP="002172E8">
            <w:pPr>
              <w:spacing w:after="0" w:line="240" w:lineRule="auto"/>
              <w:rPr>
                <w:rFonts w:ascii="Times New Roman" w:hAnsi="Times New Roman" w:cs="Times New Roman"/>
                <w:sz w:val="28"/>
                <w:szCs w:val="28"/>
              </w:rPr>
            </w:pPr>
            <w:hyperlink r:id="rId28" w:tgtFrame="_blank" w:history="1">
              <w:r w:rsidR="00216488" w:rsidRPr="002172E8">
                <w:rPr>
                  <w:rStyle w:val="a8"/>
                  <w:rFonts w:ascii="Times New Roman" w:hAnsi="Times New Roman" w:cs="Times New Roman"/>
                  <w:sz w:val="28"/>
                  <w:szCs w:val="28"/>
                </w:rPr>
                <w:t>sovetskiy.umfc26.ru</w:t>
              </w:r>
            </w:hyperlink>
          </w:p>
          <w:p w:rsidR="00216488" w:rsidRPr="002172E8" w:rsidRDefault="00216488" w:rsidP="002172E8">
            <w:pPr>
              <w:spacing w:after="0" w:line="240" w:lineRule="auto"/>
              <w:rPr>
                <w:rFonts w:ascii="Times New Roman" w:eastAsia="Lucida Sans Unicode" w:hAnsi="Times New Roman" w:cs="Times New Roman"/>
                <w:color w:val="000000"/>
                <w:kern w:val="2"/>
                <w:sz w:val="28"/>
                <w:szCs w:val="28"/>
                <w:lang w:val="en-US" w:eastAsia="ar-SA"/>
              </w:rPr>
            </w:pPr>
          </w:p>
        </w:tc>
        <w:tc>
          <w:tcPr>
            <w:tcW w:w="3156"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spacing w:after="0" w:line="240" w:lineRule="auto"/>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 xml:space="preserve">Понедельник: </w:t>
            </w:r>
          </w:p>
          <w:p w:rsidR="00216488" w:rsidRPr="002172E8" w:rsidRDefault="00216488" w:rsidP="002172E8">
            <w:pPr>
              <w:spacing w:after="0" w:line="240" w:lineRule="auto"/>
              <w:rPr>
                <w:rFonts w:ascii="Times New Roman" w:hAnsi="Times New Roman" w:cs="Times New Roman"/>
                <w:sz w:val="28"/>
                <w:szCs w:val="28"/>
              </w:rPr>
            </w:pPr>
            <w:r w:rsidRPr="002172E8">
              <w:rPr>
                <w:rFonts w:ascii="Times New Roman" w:hAnsi="Times New Roman" w:cs="Times New Roman"/>
                <w:sz w:val="28"/>
                <w:szCs w:val="28"/>
              </w:rPr>
              <w:t>с 08-00 до 18-00,</w:t>
            </w:r>
          </w:p>
          <w:p w:rsidR="00216488" w:rsidRPr="002172E8" w:rsidRDefault="00216488" w:rsidP="002172E8">
            <w:pPr>
              <w:spacing w:after="0" w:line="240" w:lineRule="auto"/>
              <w:ind w:right="-108"/>
              <w:rPr>
                <w:rFonts w:ascii="Times New Roman" w:hAnsi="Times New Roman" w:cs="Times New Roman"/>
                <w:sz w:val="28"/>
                <w:szCs w:val="28"/>
              </w:rPr>
            </w:pPr>
            <w:r w:rsidRPr="002172E8">
              <w:rPr>
                <w:rFonts w:ascii="Times New Roman" w:hAnsi="Times New Roman" w:cs="Times New Roman"/>
                <w:sz w:val="28"/>
                <w:szCs w:val="28"/>
              </w:rPr>
              <w:t xml:space="preserve">вторник: </w:t>
            </w:r>
          </w:p>
          <w:p w:rsidR="00216488" w:rsidRPr="002172E8" w:rsidRDefault="00216488" w:rsidP="002172E8">
            <w:pPr>
              <w:spacing w:after="0" w:line="240" w:lineRule="auto"/>
              <w:ind w:right="-108"/>
              <w:rPr>
                <w:rFonts w:ascii="Times New Roman" w:hAnsi="Times New Roman" w:cs="Times New Roman"/>
                <w:sz w:val="28"/>
                <w:szCs w:val="28"/>
              </w:rPr>
            </w:pPr>
            <w:r w:rsidRPr="002172E8">
              <w:rPr>
                <w:rFonts w:ascii="Times New Roman" w:hAnsi="Times New Roman" w:cs="Times New Roman"/>
                <w:sz w:val="28"/>
                <w:szCs w:val="28"/>
              </w:rPr>
              <w:t>с 08-00 до 20-00,</w:t>
            </w:r>
          </w:p>
          <w:p w:rsidR="00216488" w:rsidRPr="002172E8" w:rsidRDefault="00216488" w:rsidP="002172E8">
            <w:pPr>
              <w:spacing w:after="0" w:line="240" w:lineRule="auto"/>
              <w:rPr>
                <w:rFonts w:ascii="Times New Roman" w:hAnsi="Times New Roman" w:cs="Times New Roman"/>
                <w:sz w:val="28"/>
                <w:szCs w:val="28"/>
              </w:rPr>
            </w:pPr>
            <w:r w:rsidRPr="002172E8">
              <w:rPr>
                <w:rFonts w:ascii="Times New Roman" w:hAnsi="Times New Roman" w:cs="Times New Roman"/>
                <w:sz w:val="28"/>
                <w:szCs w:val="28"/>
              </w:rPr>
              <w:t xml:space="preserve">среда: </w:t>
            </w:r>
          </w:p>
          <w:p w:rsidR="00216488" w:rsidRPr="002172E8" w:rsidRDefault="00216488" w:rsidP="002172E8">
            <w:pPr>
              <w:spacing w:after="0" w:line="240" w:lineRule="auto"/>
              <w:rPr>
                <w:rFonts w:ascii="Times New Roman" w:hAnsi="Times New Roman" w:cs="Times New Roman"/>
                <w:sz w:val="28"/>
                <w:szCs w:val="28"/>
              </w:rPr>
            </w:pPr>
            <w:r w:rsidRPr="002172E8">
              <w:rPr>
                <w:rFonts w:ascii="Times New Roman" w:hAnsi="Times New Roman" w:cs="Times New Roman"/>
                <w:sz w:val="28"/>
                <w:szCs w:val="28"/>
              </w:rPr>
              <w:t>с 08-00 до 18-00,</w:t>
            </w:r>
          </w:p>
          <w:p w:rsidR="00216488" w:rsidRPr="002172E8" w:rsidRDefault="00216488" w:rsidP="002172E8">
            <w:pPr>
              <w:spacing w:after="0" w:line="240" w:lineRule="auto"/>
              <w:rPr>
                <w:rFonts w:ascii="Times New Roman" w:hAnsi="Times New Roman" w:cs="Times New Roman"/>
                <w:sz w:val="28"/>
                <w:szCs w:val="28"/>
              </w:rPr>
            </w:pPr>
            <w:r w:rsidRPr="002172E8">
              <w:rPr>
                <w:rFonts w:ascii="Times New Roman" w:hAnsi="Times New Roman" w:cs="Times New Roman"/>
                <w:sz w:val="28"/>
                <w:szCs w:val="28"/>
              </w:rPr>
              <w:t xml:space="preserve">четверг: </w:t>
            </w:r>
          </w:p>
          <w:p w:rsidR="00216488" w:rsidRPr="002172E8" w:rsidRDefault="00216488" w:rsidP="002172E8">
            <w:pPr>
              <w:spacing w:after="0" w:line="240" w:lineRule="auto"/>
              <w:rPr>
                <w:rFonts w:ascii="Times New Roman" w:hAnsi="Times New Roman" w:cs="Times New Roman"/>
                <w:sz w:val="28"/>
                <w:szCs w:val="28"/>
              </w:rPr>
            </w:pPr>
            <w:r w:rsidRPr="002172E8">
              <w:rPr>
                <w:rFonts w:ascii="Times New Roman" w:hAnsi="Times New Roman" w:cs="Times New Roman"/>
                <w:sz w:val="28"/>
                <w:szCs w:val="28"/>
              </w:rPr>
              <w:t>с 08-00 до 18-00,</w:t>
            </w:r>
          </w:p>
          <w:p w:rsidR="00216488" w:rsidRPr="002172E8" w:rsidRDefault="00216488" w:rsidP="002172E8">
            <w:pPr>
              <w:spacing w:after="0" w:line="240" w:lineRule="auto"/>
              <w:rPr>
                <w:rFonts w:ascii="Times New Roman" w:hAnsi="Times New Roman" w:cs="Times New Roman"/>
                <w:sz w:val="28"/>
                <w:szCs w:val="28"/>
              </w:rPr>
            </w:pPr>
            <w:r w:rsidRPr="002172E8">
              <w:rPr>
                <w:rFonts w:ascii="Times New Roman" w:hAnsi="Times New Roman" w:cs="Times New Roman"/>
                <w:sz w:val="28"/>
                <w:szCs w:val="28"/>
              </w:rPr>
              <w:t xml:space="preserve">пятница: </w:t>
            </w:r>
          </w:p>
          <w:p w:rsidR="00216488" w:rsidRPr="002172E8" w:rsidRDefault="00216488" w:rsidP="002172E8">
            <w:pPr>
              <w:spacing w:after="0" w:line="240" w:lineRule="auto"/>
              <w:rPr>
                <w:rFonts w:ascii="Times New Roman" w:hAnsi="Times New Roman" w:cs="Times New Roman"/>
                <w:sz w:val="28"/>
                <w:szCs w:val="28"/>
              </w:rPr>
            </w:pPr>
            <w:r w:rsidRPr="002172E8">
              <w:rPr>
                <w:rFonts w:ascii="Times New Roman" w:hAnsi="Times New Roman" w:cs="Times New Roman"/>
                <w:sz w:val="28"/>
                <w:szCs w:val="28"/>
              </w:rPr>
              <w:t>с 08-00 до 18-00,</w:t>
            </w:r>
          </w:p>
          <w:p w:rsidR="00216488" w:rsidRPr="002172E8" w:rsidRDefault="00216488" w:rsidP="002172E8">
            <w:pPr>
              <w:spacing w:after="0" w:line="240" w:lineRule="auto"/>
              <w:rPr>
                <w:rFonts w:ascii="Times New Roman" w:hAnsi="Times New Roman" w:cs="Times New Roman"/>
                <w:sz w:val="28"/>
                <w:szCs w:val="28"/>
              </w:rPr>
            </w:pPr>
            <w:r w:rsidRPr="002172E8">
              <w:rPr>
                <w:rFonts w:ascii="Times New Roman" w:hAnsi="Times New Roman" w:cs="Times New Roman"/>
                <w:sz w:val="28"/>
                <w:szCs w:val="28"/>
              </w:rPr>
              <w:t>суббота:</w:t>
            </w:r>
          </w:p>
          <w:p w:rsidR="00216488" w:rsidRPr="002172E8" w:rsidRDefault="00216488" w:rsidP="002172E8">
            <w:pPr>
              <w:spacing w:after="0" w:line="240" w:lineRule="auto"/>
              <w:rPr>
                <w:rFonts w:ascii="Times New Roman" w:eastAsia="Lucida Sans Unicode" w:hAnsi="Times New Roman" w:cs="Times New Roman"/>
                <w:kern w:val="2"/>
                <w:sz w:val="28"/>
                <w:szCs w:val="28"/>
                <w:lang w:eastAsia="ar-SA"/>
              </w:rPr>
            </w:pPr>
            <w:r w:rsidRPr="002172E8">
              <w:rPr>
                <w:rFonts w:ascii="Times New Roman" w:hAnsi="Times New Roman" w:cs="Times New Roman"/>
                <w:sz w:val="28"/>
                <w:szCs w:val="28"/>
              </w:rPr>
              <w:t>с 09-00 до 13-00,</w:t>
            </w:r>
          </w:p>
          <w:p w:rsidR="00216488" w:rsidRPr="002172E8" w:rsidRDefault="00216488" w:rsidP="002172E8">
            <w:pPr>
              <w:widowControl w:val="0"/>
              <w:suppressAutoHyphens/>
              <w:spacing w:after="0" w:line="240" w:lineRule="auto"/>
              <w:rPr>
                <w:rFonts w:ascii="Times New Roman" w:eastAsia="Lucida Sans Unicode" w:hAnsi="Times New Roman" w:cs="Times New Roman"/>
                <w:color w:val="000000"/>
                <w:kern w:val="2"/>
                <w:sz w:val="28"/>
                <w:szCs w:val="28"/>
                <w:lang w:eastAsia="ar-SA"/>
              </w:rPr>
            </w:pPr>
            <w:r w:rsidRPr="002172E8">
              <w:rPr>
                <w:rFonts w:ascii="Times New Roman" w:hAnsi="Times New Roman" w:cs="Times New Roman"/>
                <w:sz w:val="28"/>
                <w:szCs w:val="28"/>
              </w:rPr>
              <w:t>воскресенье – выходной</w:t>
            </w:r>
          </w:p>
        </w:tc>
      </w:tr>
    </w:tbl>
    <w:p w:rsidR="00216488" w:rsidRPr="002172E8" w:rsidRDefault="00216488" w:rsidP="002172E8">
      <w:pPr>
        <w:tabs>
          <w:tab w:val="left" w:pos="851"/>
        </w:tabs>
        <w:suppressAutoHyphens/>
        <w:spacing w:after="0"/>
        <w:rPr>
          <w:rFonts w:eastAsia="Arial Unicode MS" w:cs="Times New Roman"/>
          <w:sz w:val="28"/>
          <w:szCs w:val="28"/>
        </w:rPr>
      </w:pPr>
    </w:p>
    <w:p w:rsidR="00216488" w:rsidRPr="002172E8" w:rsidRDefault="00216488" w:rsidP="002172E8">
      <w:pPr>
        <w:pStyle w:val="ConsPlusNonformat"/>
        <w:jc w:val="center"/>
        <w:rPr>
          <w:rFonts w:ascii="Times New Roman" w:hAnsi="Times New Roman" w:cs="Times New Roman"/>
          <w:sz w:val="28"/>
          <w:szCs w:val="28"/>
        </w:rPr>
      </w:pPr>
      <w:r w:rsidRPr="002172E8">
        <w:rPr>
          <w:rFonts w:ascii="Times New Roman" w:hAnsi="Times New Roman" w:cs="Times New Roman"/>
          <w:sz w:val="28"/>
          <w:szCs w:val="28"/>
        </w:rPr>
        <w:t>Информация</w:t>
      </w:r>
    </w:p>
    <w:p w:rsidR="00216488" w:rsidRPr="002172E8" w:rsidRDefault="00216488" w:rsidP="002172E8">
      <w:pPr>
        <w:pStyle w:val="ConsPlusNonformat"/>
        <w:jc w:val="center"/>
        <w:rPr>
          <w:rFonts w:ascii="Times New Roman" w:hAnsi="Times New Roman" w:cs="Times New Roman"/>
          <w:sz w:val="28"/>
          <w:szCs w:val="28"/>
        </w:rPr>
      </w:pPr>
      <w:r w:rsidRPr="002172E8">
        <w:rPr>
          <w:rFonts w:ascii="Times New Roman" w:hAnsi="Times New Roman" w:cs="Times New Roman"/>
          <w:sz w:val="28"/>
          <w:szCs w:val="28"/>
        </w:rPr>
        <w:t xml:space="preserve">о местонахождении и графике работы </w:t>
      </w:r>
    </w:p>
    <w:p w:rsidR="00216488" w:rsidRPr="002172E8" w:rsidRDefault="00216488" w:rsidP="002172E8">
      <w:pPr>
        <w:pStyle w:val="ConsPlusNonformat"/>
        <w:jc w:val="center"/>
        <w:rPr>
          <w:rFonts w:ascii="Times New Roman" w:hAnsi="Times New Roman" w:cs="Times New Roman"/>
          <w:sz w:val="28"/>
          <w:szCs w:val="28"/>
        </w:rPr>
      </w:pPr>
      <w:r w:rsidRPr="002172E8">
        <w:rPr>
          <w:rFonts w:ascii="Times New Roman" w:hAnsi="Times New Roman" w:cs="Times New Roman"/>
          <w:sz w:val="28"/>
          <w:szCs w:val="28"/>
        </w:rPr>
        <w:t xml:space="preserve">территориально обособленных структурных подразделений </w:t>
      </w:r>
    </w:p>
    <w:p w:rsidR="00216488" w:rsidRPr="002172E8" w:rsidRDefault="00216488" w:rsidP="002172E8">
      <w:pPr>
        <w:pStyle w:val="ConsPlusNonformat"/>
        <w:jc w:val="center"/>
        <w:rPr>
          <w:rFonts w:ascii="Times New Roman" w:hAnsi="Times New Roman"/>
          <w:sz w:val="28"/>
          <w:szCs w:val="28"/>
        </w:rPr>
      </w:pPr>
      <w:r w:rsidRPr="002172E8">
        <w:rPr>
          <w:rFonts w:ascii="Times New Roman" w:hAnsi="Times New Roman"/>
          <w:sz w:val="28"/>
          <w:szCs w:val="28"/>
        </w:rPr>
        <w:t xml:space="preserve">муниципального казенного учреждения </w:t>
      </w:r>
    </w:p>
    <w:p w:rsidR="00216488" w:rsidRPr="002172E8" w:rsidRDefault="00216488" w:rsidP="002172E8">
      <w:pPr>
        <w:pStyle w:val="ConsPlusNonformat"/>
        <w:jc w:val="center"/>
        <w:rPr>
          <w:rFonts w:ascii="Times New Roman" w:hAnsi="Times New Roman"/>
          <w:sz w:val="28"/>
          <w:szCs w:val="28"/>
        </w:rPr>
      </w:pPr>
      <w:r w:rsidRPr="002172E8">
        <w:rPr>
          <w:rFonts w:ascii="Times New Roman" w:hAnsi="Times New Roman"/>
          <w:sz w:val="28"/>
          <w:szCs w:val="28"/>
        </w:rPr>
        <w:t xml:space="preserve">«Многофункциональный центр </w:t>
      </w:r>
    </w:p>
    <w:p w:rsidR="00216488" w:rsidRPr="002172E8" w:rsidRDefault="00216488" w:rsidP="002172E8">
      <w:pPr>
        <w:pStyle w:val="ConsPlusNonformat"/>
        <w:jc w:val="center"/>
        <w:rPr>
          <w:rFonts w:ascii="Times New Roman" w:hAnsi="Times New Roman"/>
          <w:sz w:val="28"/>
          <w:szCs w:val="28"/>
        </w:rPr>
      </w:pPr>
      <w:r w:rsidRPr="002172E8">
        <w:rPr>
          <w:rFonts w:ascii="Times New Roman" w:hAnsi="Times New Roman"/>
          <w:sz w:val="28"/>
          <w:szCs w:val="28"/>
        </w:rPr>
        <w:t xml:space="preserve">предоставления государственных и муниципальных услуг </w:t>
      </w:r>
    </w:p>
    <w:p w:rsidR="00216488" w:rsidRPr="002172E8" w:rsidRDefault="00216488" w:rsidP="002172E8">
      <w:pPr>
        <w:pStyle w:val="ConsPlusNonformat"/>
        <w:jc w:val="center"/>
        <w:rPr>
          <w:rFonts w:ascii="Times New Roman" w:hAnsi="Times New Roman"/>
          <w:sz w:val="28"/>
          <w:szCs w:val="28"/>
        </w:rPr>
      </w:pPr>
      <w:r w:rsidRPr="002172E8">
        <w:rPr>
          <w:rFonts w:ascii="Times New Roman" w:hAnsi="Times New Roman"/>
          <w:sz w:val="28"/>
          <w:szCs w:val="28"/>
        </w:rPr>
        <w:t xml:space="preserve">Советского городского округа» </w:t>
      </w:r>
    </w:p>
    <w:p w:rsidR="00216488" w:rsidRPr="002172E8" w:rsidRDefault="00216488" w:rsidP="002172E8">
      <w:pPr>
        <w:pStyle w:val="ConsPlusNonformat"/>
        <w:jc w:val="center"/>
        <w:rPr>
          <w:rFonts w:ascii="Times New Roman" w:hAnsi="Times New Roman" w:cs="Times New Roman"/>
          <w:sz w:val="28"/>
          <w:szCs w:val="28"/>
        </w:rPr>
      </w:pPr>
      <w:r w:rsidRPr="002172E8">
        <w:rPr>
          <w:rFonts w:ascii="Times New Roman" w:hAnsi="Times New Roman"/>
          <w:sz w:val="28"/>
          <w:szCs w:val="28"/>
        </w:rPr>
        <w:t xml:space="preserve">(далее – </w:t>
      </w:r>
      <w:r w:rsidRPr="002172E8">
        <w:rPr>
          <w:rFonts w:ascii="Times New Roman" w:hAnsi="Times New Roman" w:cs="Times New Roman"/>
          <w:sz w:val="28"/>
          <w:szCs w:val="28"/>
        </w:rPr>
        <w:t>ТОСП МФЦ)</w:t>
      </w:r>
    </w:p>
    <w:p w:rsidR="00216488" w:rsidRPr="002172E8" w:rsidRDefault="00216488" w:rsidP="002172E8">
      <w:pPr>
        <w:suppressAutoHyphens/>
        <w:autoSpaceDE w:val="0"/>
        <w:autoSpaceDN w:val="0"/>
        <w:adjustRightInd w:val="0"/>
        <w:spacing w:after="0"/>
        <w:ind w:firstLine="709"/>
        <w:jc w:val="center"/>
        <w:outlineLvl w:val="0"/>
        <w:rPr>
          <w:rFonts w:ascii="Arial Unicode MS" w:hAnsi="Arial Unicode MS" w:cs="Times New Roman"/>
          <w:sz w:val="28"/>
          <w:szCs w:val="28"/>
        </w:rPr>
      </w:pPr>
    </w:p>
    <w:p w:rsidR="00216488" w:rsidRPr="002172E8" w:rsidRDefault="00216488" w:rsidP="002172E8">
      <w:pPr>
        <w:suppressAutoHyphens/>
        <w:autoSpaceDE w:val="0"/>
        <w:autoSpaceDN w:val="0"/>
        <w:adjustRightInd w:val="0"/>
        <w:spacing w:after="0"/>
        <w:ind w:firstLine="709"/>
        <w:jc w:val="center"/>
        <w:outlineLvl w:val="0"/>
        <w:rPr>
          <w:rFonts w:cs="Times New Roman"/>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837"/>
        <w:gridCol w:w="1933"/>
        <w:gridCol w:w="840"/>
        <w:gridCol w:w="1821"/>
        <w:gridCol w:w="1401"/>
        <w:gridCol w:w="1217"/>
      </w:tblGrid>
      <w:tr w:rsidR="00216488" w:rsidRPr="002172E8" w:rsidTr="00216488">
        <w:tc>
          <w:tcPr>
            <w:tcW w:w="54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line="240" w:lineRule="auto"/>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 п/п</w:t>
            </w:r>
          </w:p>
        </w:tc>
        <w:tc>
          <w:tcPr>
            <w:tcW w:w="1836" w:type="dxa"/>
            <w:tcBorders>
              <w:top w:val="single" w:sz="4" w:space="0" w:color="auto"/>
              <w:left w:val="single" w:sz="4" w:space="0" w:color="auto"/>
              <w:bottom w:val="single" w:sz="4" w:space="0" w:color="auto"/>
              <w:right w:val="single" w:sz="4" w:space="0" w:color="auto"/>
            </w:tcBorders>
          </w:tcPr>
          <w:p w:rsidR="00216488" w:rsidRPr="002172E8" w:rsidRDefault="00216488" w:rsidP="002172E8">
            <w:pPr>
              <w:tabs>
                <w:tab w:val="left" w:pos="851"/>
              </w:tabs>
              <w:suppressAutoHyphens/>
              <w:spacing w:after="0" w:line="240" w:lineRule="auto"/>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 xml:space="preserve">Наименование </w:t>
            </w:r>
          </w:p>
          <w:p w:rsidR="00216488" w:rsidRPr="002172E8" w:rsidRDefault="00216488" w:rsidP="002172E8">
            <w:pPr>
              <w:tabs>
                <w:tab w:val="left" w:pos="851"/>
              </w:tabs>
              <w:suppressAutoHyphens/>
              <w:spacing w:after="0" w:line="240" w:lineRule="auto"/>
              <w:jc w:val="both"/>
              <w:rPr>
                <w:rFonts w:ascii="Times New Roman" w:eastAsia="Arial Unicode MS" w:hAnsi="Times New Roman" w:cs="Times New Roman"/>
                <w:color w:val="000000"/>
                <w:sz w:val="28"/>
                <w:szCs w:val="28"/>
              </w:rPr>
            </w:pPr>
          </w:p>
        </w:tc>
        <w:tc>
          <w:tcPr>
            <w:tcW w:w="1932"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ind w:right="-34"/>
              <w:jc w:val="both"/>
              <w:rPr>
                <w:rFonts w:ascii="Times New Roman" w:eastAsia="Arial Unicode MS" w:hAnsi="Times New Roman" w:cs="Times New Roman"/>
                <w:color w:val="000000"/>
                <w:sz w:val="28"/>
                <w:szCs w:val="28"/>
              </w:rPr>
            </w:pPr>
            <w:proofErr w:type="spellStart"/>
            <w:r w:rsidRPr="002172E8">
              <w:rPr>
                <w:rFonts w:ascii="Times New Roman" w:hAnsi="Times New Roman" w:cs="Times New Roman"/>
                <w:sz w:val="28"/>
                <w:szCs w:val="28"/>
              </w:rPr>
              <w:t>Местораспо-ложение</w:t>
            </w:r>
            <w:proofErr w:type="spellEnd"/>
            <w:r w:rsidRPr="002172E8">
              <w:rPr>
                <w:rFonts w:ascii="Times New Roman" w:hAnsi="Times New Roman" w:cs="Times New Roman"/>
                <w:sz w:val="28"/>
                <w:szCs w:val="28"/>
              </w:rPr>
              <w:t xml:space="preserve"> ТОСП МФЦ</w:t>
            </w:r>
          </w:p>
        </w:tc>
        <w:tc>
          <w:tcPr>
            <w:tcW w:w="84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Коли-</w:t>
            </w:r>
            <w:proofErr w:type="spellStart"/>
            <w:r w:rsidRPr="002172E8">
              <w:rPr>
                <w:rFonts w:ascii="Times New Roman" w:hAnsi="Times New Roman" w:cs="Times New Roman"/>
                <w:sz w:val="28"/>
                <w:szCs w:val="28"/>
              </w:rPr>
              <w:t>чест</w:t>
            </w:r>
            <w:proofErr w:type="spellEnd"/>
            <w:r w:rsidRPr="002172E8">
              <w:rPr>
                <w:rFonts w:ascii="Times New Roman" w:hAnsi="Times New Roman" w:cs="Times New Roman"/>
                <w:sz w:val="28"/>
                <w:szCs w:val="28"/>
              </w:rPr>
              <w:t>-во окон</w:t>
            </w:r>
          </w:p>
        </w:tc>
        <w:tc>
          <w:tcPr>
            <w:tcW w:w="182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Режим работы ТОСП МФЦ</w:t>
            </w:r>
          </w:p>
        </w:tc>
        <w:tc>
          <w:tcPr>
            <w:tcW w:w="140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Перерыв</w:t>
            </w:r>
          </w:p>
        </w:tc>
        <w:tc>
          <w:tcPr>
            <w:tcW w:w="1216"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Телефон ТОСП МФЦ</w:t>
            </w:r>
          </w:p>
        </w:tc>
      </w:tr>
      <w:tr w:rsidR="00216488" w:rsidRPr="002172E8" w:rsidTr="00216488">
        <w:tc>
          <w:tcPr>
            <w:tcW w:w="54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line="240" w:lineRule="auto"/>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1</w:t>
            </w:r>
          </w:p>
        </w:tc>
        <w:tc>
          <w:tcPr>
            <w:tcW w:w="1836"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line="240" w:lineRule="auto"/>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Территориальный отдел администрации Советского городского округа в селе Солдато-Александровском</w:t>
            </w:r>
          </w:p>
        </w:tc>
        <w:tc>
          <w:tcPr>
            <w:tcW w:w="1932"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 xml:space="preserve">с. </w:t>
            </w:r>
            <w:proofErr w:type="spellStart"/>
            <w:r w:rsidRPr="002172E8">
              <w:rPr>
                <w:rFonts w:ascii="Times New Roman" w:hAnsi="Times New Roman" w:cs="Times New Roman"/>
                <w:sz w:val="28"/>
                <w:szCs w:val="28"/>
              </w:rPr>
              <w:t>Солдато</w:t>
            </w:r>
            <w:proofErr w:type="spellEnd"/>
            <w:r w:rsidRPr="002172E8">
              <w:rPr>
                <w:rFonts w:ascii="Times New Roman" w:hAnsi="Times New Roman" w:cs="Times New Roman"/>
                <w:sz w:val="28"/>
                <w:szCs w:val="28"/>
              </w:rPr>
              <w:t>-Александров-</w:t>
            </w:r>
            <w:proofErr w:type="spellStart"/>
            <w:r w:rsidRPr="002172E8">
              <w:rPr>
                <w:rFonts w:ascii="Times New Roman" w:hAnsi="Times New Roman" w:cs="Times New Roman"/>
                <w:sz w:val="28"/>
                <w:szCs w:val="28"/>
              </w:rPr>
              <w:t>ское</w:t>
            </w:r>
            <w:proofErr w:type="spellEnd"/>
            <w:r w:rsidRPr="002172E8">
              <w:rPr>
                <w:rFonts w:ascii="Times New Roman" w:hAnsi="Times New Roman" w:cs="Times New Roman"/>
                <w:sz w:val="28"/>
                <w:szCs w:val="28"/>
              </w:rPr>
              <w:t xml:space="preserve">, </w:t>
            </w:r>
          </w:p>
          <w:p w:rsidR="00216488" w:rsidRPr="002172E8" w:rsidRDefault="00216488" w:rsidP="002172E8">
            <w:pPr>
              <w:tabs>
                <w:tab w:val="left" w:pos="851"/>
              </w:tabs>
              <w:suppressAutoHyphens/>
              <w:spacing w:after="0"/>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ул. Шоссейная, 18а</w:t>
            </w:r>
          </w:p>
        </w:tc>
        <w:tc>
          <w:tcPr>
            <w:tcW w:w="84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2</w:t>
            </w:r>
          </w:p>
        </w:tc>
        <w:tc>
          <w:tcPr>
            <w:tcW w:w="182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ind w:left="-23"/>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пн.: 8:30-17:30</w:t>
            </w:r>
          </w:p>
          <w:p w:rsidR="00216488" w:rsidRPr="002172E8" w:rsidRDefault="00216488" w:rsidP="002172E8">
            <w:pPr>
              <w:tabs>
                <w:tab w:val="left" w:pos="851"/>
              </w:tabs>
              <w:suppressAutoHyphens/>
              <w:spacing w:after="0"/>
              <w:ind w:left="-23"/>
              <w:jc w:val="both"/>
              <w:rPr>
                <w:rFonts w:ascii="Times New Roman" w:hAnsi="Times New Roman" w:cs="Times New Roman"/>
                <w:sz w:val="28"/>
                <w:szCs w:val="28"/>
              </w:rPr>
            </w:pPr>
            <w:r w:rsidRPr="002172E8">
              <w:rPr>
                <w:rFonts w:ascii="Times New Roman" w:hAnsi="Times New Roman" w:cs="Times New Roman"/>
                <w:sz w:val="28"/>
                <w:szCs w:val="28"/>
              </w:rPr>
              <w:t>вт.:  8:30-17:30</w:t>
            </w:r>
          </w:p>
          <w:p w:rsidR="00216488" w:rsidRPr="002172E8" w:rsidRDefault="00216488" w:rsidP="002172E8">
            <w:pPr>
              <w:tabs>
                <w:tab w:val="left" w:pos="851"/>
              </w:tabs>
              <w:suppressAutoHyphens/>
              <w:spacing w:after="0"/>
              <w:ind w:left="-23"/>
              <w:jc w:val="both"/>
              <w:rPr>
                <w:rFonts w:ascii="Times New Roman" w:hAnsi="Times New Roman" w:cs="Times New Roman"/>
                <w:sz w:val="28"/>
                <w:szCs w:val="28"/>
              </w:rPr>
            </w:pPr>
            <w:r w:rsidRPr="002172E8">
              <w:rPr>
                <w:rFonts w:ascii="Times New Roman" w:hAnsi="Times New Roman" w:cs="Times New Roman"/>
                <w:sz w:val="28"/>
                <w:szCs w:val="28"/>
              </w:rPr>
              <w:t>ср.:  8:30-16:30</w:t>
            </w:r>
          </w:p>
          <w:p w:rsidR="00216488" w:rsidRPr="002172E8" w:rsidRDefault="00216488" w:rsidP="002172E8">
            <w:pPr>
              <w:tabs>
                <w:tab w:val="left" w:pos="851"/>
              </w:tabs>
              <w:suppressAutoHyphens/>
              <w:spacing w:after="0"/>
              <w:ind w:left="-23"/>
              <w:jc w:val="both"/>
              <w:rPr>
                <w:rFonts w:ascii="Times New Roman" w:hAnsi="Times New Roman" w:cs="Times New Roman"/>
                <w:sz w:val="28"/>
                <w:szCs w:val="28"/>
              </w:rPr>
            </w:pPr>
            <w:r w:rsidRPr="002172E8">
              <w:rPr>
                <w:rFonts w:ascii="Times New Roman" w:hAnsi="Times New Roman" w:cs="Times New Roman"/>
                <w:sz w:val="28"/>
                <w:szCs w:val="28"/>
              </w:rPr>
              <w:t>чт.:  8:30-16:30</w:t>
            </w:r>
          </w:p>
          <w:p w:rsidR="00216488" w:rsidRPr="002172E8" w:rsidRDefault="00216488" w:rsidP="002172E8">
            <w:pPr>
              <w:tabs>
                <w:tab w:val="left" w:pos="851"/>
              </w:tabs>
              <w:suppressAutoHyphens/>
              <w:spacing w:after="0"/>
              <w:ind w:left="-23"/>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пт.:  8:30-16:30</w:t>
            </w:r>
          </w:p>
        </w:tc>
        <w:tc>
          <w:tcPr>
            <w:tcW w:w="140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13:00-14:00</w:t>
            </w:r>
          </w:p>
          <w:p w:rsidR="00216488" w:rsidRPr="002172E8" w:rsidRDefault="00216488" w:rsidP="002172E8">
            <w:pPr>
              <w:tabs>
                <w:tab w:val="left" w:pos="851"/>
              </w:tabs>
              <w:suppressAutoHyphens/>
              <w:spacing w:after="0"/>
              <w:jc w:val="both"/>
              <w:rPr>
                <w:rFonts w:ascii="Times New Roman" w:hAnsi="Times New Roman" w:cs="Times New Roman"/>
                <w:sz w:val="28"/>
                <w:szCs w:val="28"/>
              </w:rPr>
            </w:pPr>
            <w:r w:rsidRPr="002172E8">
              <w:rPr>
                <w:rFonts w:ascii="Times New Roman" w:hAnsi="Times New Roman" w:cs="Times New Roman"/>
                <w:sz w:val="28"/>
                <w:szCs w:val="28"/>
              </w:rPr>
              <w:t>13:00-14:00</w:t>
            </w:r>
          </w:p>
          <w:p w:rsidR="00216488" w:rsidRPr="002172E8" w:rsidRDefault="00216488" w:rsidP="002172E8">
            <w:pPr>
              <w:tabs>
                <w:tab w:val="left" w:pos="851"/>
              </w:tabs>
              <w:suppressAutoHyphens/>
              <w:spacing w:after="0"/>
              <w:jc w:val="both"/>
              <w:rPr>
                <w:rFonts w:ascii="Times New Roman" w:hAnsi="Times New Roman" w:cs="Times New Roman"/>
                <w:sz w:val="28"/>
                <w:szCs w:val="28"/>
              </w:rPr>
            </w:pPr>
            <w:r w:rsidRPr="002172E8">
              <w:rPr>
                <w:rFonts w:ascii="Times New Roman" w:hAnsi="Times New Roman" w:cs="Times New Roman"/>
                <w:sz w:val="28"/>
                <w:szCs w:val="28"/>
              </w:rPr>
              <w:t>12:00-13:00</w:t>
            </w:r>
          </w:p>
          <w:p w:rsidR="00216488" w:rsidRPr="002172E8" w:rsidRDefault="00216488" w:rsidP="002172E8">
            <w:pPr>
              <w:tabs>
                <w:tab w:val="left" w:pos="851"/>
              </w:tabs>
              <w:suppressAutoHyphens/>
              <w:spacing w:after="0"/>
              <w:jc w:val="both"/>
              <w:rPr>
                <w:rFonts w:ascii="Times New Roman" w:hAnsi="Times New Roman" w:cs="Times New Roman"/>
                <w:sz w:val="28"/>
                <w:szCs w:val="28"/>
              </w:rPr>
            </w:pPr>
            <w:r w:rsidRPr="002172E8">
              <w:rPr>
                <w:rFonts w:ascii="Times New Roman" w:hAnsi="Times New Roman" w:cs="Times New Roman"/>
                <w:sz w:val="28"/>
                <w:szCs w:val="28"/>
              </w:rPr>
              <w:t>12:00-13:00</w:t>
            </w:r>
          </w:p>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12:00-13:00</w:t>
            </w:r>
          </w:p>
        </w:tc>
        <w:tc>
          <w:tcPr>
            <w:tcW w:w="1216"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8 961 459 96 13</w:t>
            </w:r>
          </w:p>
        </w:tc>
      </w:tr>
      <w:tr w:rsidR="00216488" w:rsidRPr="002172E8" w:rsidTr="00216488">
        <w:tc>
          <w:tcPr>
            <w:tcW w:w="54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line="240" w:lineRule="auto"/>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2</w:t>
            </w:r>
          </w:p>
        </w:tc>
        <w:tc>
          <w:tcPr>
            <w:tcW w:w="1836"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line="240" w:lineRule="auto"/>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Территориальный отдел администрации Советского городского округа в селе Отказном</w:t>
            </w:r>
          </w:p>
        </w:tc>
        <w:tc>
          <w:tcPr>
            <w:tcW w:w="1932"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с. Отказное, ул. Советская, 34</w:t>
            </w:r>
          </w:p>
        </w:tc>
        <w:tc>
          <w:tcPr>
            <w:tcW w:w="84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1</w:t>
            </w:r>
          </w:p>
        </w:tc>
        <w:tc>
          <w:tcPr>
            <w:tcW w:w="1820" w:type="dxa"/>
            <w:tcBorders>
              <w:top w:val="single" w:sz="4" w:space="0" w:color="auto"/>
              <w:left w:val="single" w:sz="4" w:space="0" w:color="auto"/>
              <w:bottom w:val="single" w:sz="4" w:space="0" w:color="auto"/>
              <w:right w:val="single" w:sz="4" w:space="0" w:color="auto"/>
            </w:tcBorders>
          </w:tcPr>
          <w:p w:rsidR="00216488" w:rsidRPr="002172E8" w:rsidRDefault="00216488" w:rsidP="002172E8">
            <w:pPr>
              <w:tabs>
                <w:tab w:val="left" w:pos="851"/>
              </w:tabs>
              <w:suppressAutoHyphens/>
              <w:spacing w:after="0"/>
              <w:ind w:left="-23"/>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вт.:  9:00-17:00</w:t>
            </w:r>
          </w:p>
          <w:p w:rsidR="00216488" w:rsidRPr="002172E8" w:rsidRDefault="00216488" w:rsidP="002172E8">
            <w:pPr>
              <w:tabs>
                <w:tab w:val="left" w:pos="851"/>
              </w:tabs>
              <w:suppressAutoHyphens/>
              <w:spacing w:after="0"/>
              <w:ind w:left="-23"/>
              <w:jc w:val="both"/>
              <w:rPr>
                <w:rFonts w:ascii="Times New Roman" w:hAnsi="Times New Roman" w:cs="Times New Roman"/>
                <w:sz w:val="28"/>
                <w:szCs w:val="28"/>
              </w:rPr>
            </w:pPr>
            <w:r w:rsidRPr="002172E8">
              <w:rPr>
                <w:rFonts w:ascii="Times New Roman" w:hAnsi="Times New Roman" w:cs="Times New Roman"/>
                <w:sz w:val="28"/>
                <w:szCs w:val="28"/>
              </w:rPr>
              <w:t>ср.:  9:00-17:00</w:t>
            </w:r>
          </w:p>
          <w:p w:rsidR="00216488" w:rsidRPr="002172E8" w:rsidRDefault="00216488" w:rsidP="002172E8">
            <w:pPr>
              <w:tabs>
                <w:tab w:val="left" w:pos="851"/>
              </w:tabs>
              <w:suppressAutoHyphens/>
              <w:spacing w:after="0"/>
              <w:ind w:left="-23"/>
              <w:jc w:val="both"/>
              <w:rPr>
                <w:rFonts w:ascii="Times New Roman" w:hAnsi="Times New Roman" w:cs="Times New Roman"/>
                <w:sz w:val="28"/>
                <w:szCs w:val="28"/>
              </w:rPr>
            </w:pPr>
            <w:r w:rsidRPr="002172E8">
              <w:rPr>
                <w:rFonts w:ascii="Times New Roman" w:hAnsi="Times New Roman" w:cs="Times New Roman"/>
                <w:sz w:val="28"/>
                <w:szCs w:val="28"/>
              </w:rPr>
              <w:t>чт.:  8:00-12:00</w:t>
            </w:r>
          </w:p>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p>
        </w:tc>
        <w:tc>
          <w:tcPr>
            <w:tcW w:w="140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13:00-14:00</w:t>
            </w:r>
          </w:p>
          <w:p w:rsidR="00216488" w:rsidRPr="002172E8" w:rsidRDefault="00216488" w:rsidP="002172E8">
            <w:pPr>
              <w:tabs>
                <w:tab w:val="left" w:pos="851"/>
              </w:tabs>
              <w:suppressAutoHyphens/>
              <w:spacing w:after="0"/>
              <w:jc w:val="both"/>
              <w:rPr>
                <w:rFonts w:ascii="Times New Roman" w:hAnsi="Times New Roman" w:cs="Times New Roman"/>
                <w:sz w:val="28"/>
                <w:szCs w:val="28"/>
              </w:rPr>
            </w:pPr>
            <w:r w:rsidRPr="002172E8">
              <w:rPr>
                <w:rFonts w:ascii="Times New Roman" w:hAnsi="Times New Roman" w:cs="Times New Roman"/>
                <w:sz w:val="28"/>
                <w:szCs w:val="28"/>
              </w:rPr>
              <w:t>13:00-14:00</w:t>
            </w:r>
          </w:p>
          <w:p w:rsidR="00216488" w:rsidRPr="002172E8" w:rsidRDefault="00216488" w:rsidP="002172E8">
            <w:pPr>
              <w:tabs>
                <w:tab w:val="left" w:pos="851"/>
              </w:tabs>
              <w:suppressAutoHyphens/>
              <w:spacing w:after="0"/>
              <w:jc w:val="center"/>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w:t>
            </w:r>
          </w:p>
        </w:tc>
        <w:tc>
          <w:tcPr>
            <w:tcW w:w="1216"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8(86552)</w:t>
            </w:r>
          </w:p>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4-33-51</w:t>
            </w:r>
          </w:p>
        </w:tc>
      </w:tr>
      <w:tr w:rsidR="00216488" w:rsidRPr="002172E8" w:rsidTr="00216488">
        <w:tc>
          <w:tcPr>
            <w:tcW w:w="54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line="240" w:lineRule="auto"/>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3</w:t>
            </w:r>
          </w:p>
        </w:tc>
        <w:tc>
          <w:tcPr>
            <w:tcW w:w="1836"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line="240" w:lineRule="auto"/>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Территориальный отдел администрации Советского городского округа в селе Нины</w:t>
            </w:r>
          </w:p>
        </w:tc>
        <w:tc>
          <w:tcPr>
            <w:tcW w:w="1932"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с. Нины, ул. Кирова, 34</w:t>
            </w:r>
          </w:p>
        </w:tc>
        <w:tc>
          <w:tcPr>
            <w:tcW w:w="84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1</w:t>
            </w:r>
          </w:p>
        </w:tc>
        <w:tc>
          <w:tcPr>
            <w:tcW w:w="1820" w:type="dxa"/>
            <w:tcBorders>
              <w:top w:val="single" w:sz="4" w:space="0" w:color="auto"/>
              <w:left w:val="single" w:sz="4" w:space="0" w:color="auto"/>
              <w:bottom w:val="single" w:sz="4" w:space="0" w:color="auto"/>
              <w:right w:val="single" w:sz="4" w:space="0" w:color="auto"/>
            </w:tcBorders>
          </w:tcPr>
          <w:p w:rsidR="00216488" w:rsidRPr="002172E8" w:rsidRDefault="00216488" w:rsidP="002172E8">
            <w:pPr>
              <w:tabs>
                <w:tab w:val="left" w:pos="851"/>
              </w:tabs>
              <w:suppressAutoHyphens/>
              <w:spacing w:after="0"/>
              <w:ind w:left="-23"/>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пн.: 8:00-17:00</w:t>
            </w:r>
          </w:p>
          <w:p w:rsidR="00216488" w:rsidRPr="002172E8" w:rsidRDefault="00216488" w:rsidP="002172E8">
            <w:pPr>
              <w:tabs>
                <w:tab w:val="left" w:pos="851"/>
              </w:tabs>
              <w:suppressAutoHyphens/>
              <w:spacing w:after="0"/>
              <w:ind w:left="-23"/>
              <w:jc w:val="both"/>
              <w:rPr>
                <w:rFonts w:ascii="Times New Roman" w:hAnsi="Times New Roman" w:cs="Times New Roman"/>
                <w:sz w:val="28"/>
                <w:szCs w:val="28"/>
              </w:rPr>
            </w:pPr>
            <w:r w:rsidRPr="002172E8">
              <w:rPr>
                <w:rFonts w:ascii="Times New Roman" w:hAnsi="Times New Roman" w:cs="Times New Roman"/>
                <w:sz w:val="28"/>
                <w:szCs w:val="28"/>
              </w:rPr>
              <w:t>вт.:  8:00-17:00</w:t>
            </w:r>
          </w:p>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p>
        </w:tc>
        <w:tc>
          <w:tcPr>
            <w:tcW w:w="140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12:00-13:00</w:t>
            </w:r>
          </w:p>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12:00-13:00</w:t>
            </w:r>
          </w:p>
        </w:tc>
        <w:tc>
          <w:tcPr>
            <w:tcW w:w="1216"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8(86552)</w:t>
            </w:r>
          </w:p>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4-73-68</w:t>
            </w:r>
          </w:p>
        </w:tc>
      </w:tr>
      <w:tr w:rsidR="00216488" w:rsidRPr="002172E8" w:rsidTr="00216488">
        <w:tc>
          <w:tcPr>
            <w:tcW w:w="54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line="240" w:lineRule="auto"/>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line="240" w:lineRule="auto"/>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 xml:space="preserve">Территориальный отдел администрации Советского городского округа в селе Горькая </w:t>
            </w:r>
            <w:r w:rsidRPr="002172E8">
              <w:rPr>
                <w:rFonts w:ascii="Times New Roman" w:hAnsi="Times New Roman" w:cs="Times New Roman"/>
                <w:sz w:val="28"/>
                <w:szCs w:val="28"/>
              </w:rPr>
              <w:lastRenderedPageBreak/>
              <w:t>Балка</w:t>
            </w:r>
          </w:p>
        </w:tc>
        <w:tc>
          <w:tcPr>
            <w:tcW w:w="1932"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lastRenderedPageBreak/>
              <w:t>с. Горькая Балка, ул. Октябрьская, 16</w:t>
            </w:r>
          </w:p>
        </w:tc>
        <w:tc>
          <w:tcPr>
            <w:tcW w:w="84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1</w:t>
            </w:r>
          </w:p>
        </w:tc>
        <w:tc>
          <w:tcPr>
            <w:tcW w:w="1820" w:type="dxa"/>
            <w:tcBorders>
              <w:top w:val="single" w:sz="4" w:space="0" w:color="auto"/>
              <w:left w:val="single" w:sz="4" w:space="0" w:color="auto"/>
              <w:bottom w:val="single" w:sz="4" w:space="0" w:color="auto"/>
              <w:right w:val="single" w:sz="4" w:space="0" w:color="auto"/>
            </w:tcBorders>
          </w:tcPr>
          <w:p w:rsidR="00216488" w:rsidRPr="002172E8" w:rsidRDefault="00216488" w:rsidP="002172E8">
            <w:pPr>
              <w:tabs>
                <w:tab w:val="left" w:pos="851"/>
              </w:tabs>
              <w:suppressAutoHyphens/>
              <w:spacing w:after="0"/>
              <w:ind w:left="-23"/>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пн.: 8:00-17:00</w:t>
            </w:r>
          </w:p>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p>
        </w:tc>
        <w:tc>
          <w:tcPr>
            <w:tcW w:w="140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12:00-13:00</w:t>
            </w:r>
          </w:p>
        </w:tc>
        <w:tc>
          <w:tcPr>
            <w:tcW w:w="1216"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8(86552)</w:t>
            </w:r>
          </w:p>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4-25-46</w:t>
            </w:r>
          </w:p>
        </w:tc>
      </w:tr>
      <w:tr w:rsidR="00216488" w:rsidRPr="002172E8" w:rsidTr="00216488">
        <w:tc>
          <w:tcPr>
            <w:tcW w:w="54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line="240" w:lineRule="auto"/>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5</w:t>
            </w:r>
          </w:p>
        </w:tc>
        <w:tc>
          <w:tcPr>
            <w:tcW w:w="1836"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line="240" w:lineRule="auto"/>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Территориальный отдел администрации Советского городского округа в хуторе Восточном</w:t>
            </w:r>
          </w:p>
        </w:tc>
        <w:tc>
          <w:tcPr>
            <w:tcW w:w="1932"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suppressAutoHyphens/>
              <w:autoSpaceDE w:val="0"/>
              <w:autoSpaceDN w:val="0"/>
              <w:adjustRightInd w:val="0"/>
              <w:spacing w:after="0"/>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х. Восточный, ул. Школьная, 57,</w:t>
            </w:r>
          </w:p>
          <w:p w:rsidR="00216488" w:rsidRPr="002172E8" w:rsidRDefault="00216488" w:rsidP="002172E8">
            <w:pPr>
              <w:suppressAutoHyphens/>
              <w:autoSpaceDE w:val="0"/>
              <w:autoSpaceDN w:val="0"/>
              <w:adjustRightInd w:val="0"/>
              <w:spacing w:after="0"/>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правление СПК Агрофирма «Восточное»</w:t>
            </w:r>
          </w:p>
        </w:tc>
        <w:tc>
          <w:tcPr>
            <w:tcW w:w="84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1</w:t>
            </w:r>
          </w:p>
        </w:tc>
        <w:tc>
          <w:tcPr>
            <w:tcW w:w="1820" w:type="dxa"/>
            <w:tcBorders>
              <w:top w:val="single" w:sz="4" w:space="0" w:color="auto"/>
              <w:left w:val="single" w:sz="4" w:space="0" w:color="auto"/>
              <w:bottom w:val="single" w:sz="4" w:space="0" w:color="auto"/>
              <w:right w:val="single" w:sz="4" w:space="0" w:color="auto"/>
            </w:tcBorders>
          </w:tcPr>
          <w:p w:rsidR="00216488" w:rsidRPr="002172E8" w:rsidRDefault="00216488" w:rsidP="002172E8">
            <w:pPr>
              <w:tabs>
                <w:tab w:val="left" w:pos="851"/>
              </w:tabs>
              <w:suppressAutoHyphens/>
              <w:spacing w:after="0"/>
              <w:ind w:left="-23"/>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вт.: 8:00-15:30</w:t>
            </w:r>
          </w:p>
          <w:p w:rsidR="00216488" w:rsidRPr="002172E8" w:rsidRDefault="00216488" w:rsidP="002172E8">
            <w:pPr>
              <w:tabs>
                <w:tab w:val="left" w:pos="851"/>
              </w:tabs>
              <w:suppressAutoHyphens/>
              <w:spacing w:after="0"/>
              <w:ind w:left="-23"/>
              <w:jc w:val="both"/>
              <w:rPr>
                <w:rFonts w:ascii="Times New Roman" w:hAnsi="Times New Roman" w:cs="Times New Roman"/>
                <w:sz w:val="28"/>
                <w:szCs w:val="28"/>
              </w:rPr>
            </w:pPr>
            <w:r w:rsidRPr="002172E8">
              <w:rPr>
                <w:rFonts w:ascii="Times New Roman" w:hAnsi="Times New Roman" w:cs="Times New Roman"/>
                <w:sz w:val="28"/>
                <w:szCs w:val="28"/>
              </w:rPr>
              <w:t>ср.: 8:00-15:30</w:t>
            </w:r>
          </w:p>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p>
        </w:tc>
        <w:tc>
          <w:tcPr>
            <w:tcW w:w="140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12:00-13:00</w:t>
            </w:r>
          </w:p>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12:00-13:00</w:t>
            </w:r>
          </w:p>
        </w:tc>
        <w:tc>
          <w:tcPr>
            <w:tcW w:w="1216"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8(86552)</w:t>
            </w:r>
          </w:p>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4-16-46</w:t>
            </w:r>
          </w:p>
        </w:tc>
      </w:tr>
      <w:tr w:rsidR="00216488" w:rsidRPr="002172E8" w:rsidTr="00216488">
        <w:tc>
          <w:tcPr>
            <w:tcW w:w="54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line="240" w:lineRule="auto"/>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6</w:t>
            </w:r>
          </w:p>
        </w:tc>
        <w:tc>
          <w:tcPr>
            <w:tcW w:w="1836"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line="240" w:lineRule="auto"/>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 xml:space="preserve">Территориальный отдел администрации Советского городского округа в селе </w:t>
            </w:r>
            <w:proofErr w:type="spellStart"/>
            <w:r w:rsidRPr="002172E8">
              <w:rPr>
                <w:rFonts w:ascii="Times New Roman" w:hAnsi="Times New Roman" w:cs="Times New Roman"/>
                <w:sz w:val="28"/>
                <w:szCs w:val="28"/>
              </w:rPr>
              <w:t>Правокумском</w:t>
            </w:r>
            <w:proofErr w:type="spellEnd"/>
          </w:p>
        </w:tc>
        <w:tc>
          <w:tcPr>
            <w:tcW w:w="1932"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 xml:space="preserve">с. </w:t>
            </w:r>
            <w:proofErr w:type="spellStart"/>
            <w:r w:rsidRPr="002172E8">
              <w:rPr>
                <w:rFonts w:ascii="Times New Roman" w:hAnsi="Times New Roman" w:cs="Times New Roman"/>
                <w:sz w:val="28"/>
                <w:szCs w:val="28"/>
              </w:rPr>
              <w:t>Правокум-ское</w:t>
            </w:r>
            <w:proofErr w:type="spellEnd"/>
            <w:r w:rsidRPr="002172E8">
              <w:rPr>
                <w:rFonts w:ascii="Times New Roman" w:hAnsi="Times New Roman" w:cs="Times New Roman"/>
                <w:sz w:val="28"/>
                <w:szCs w:val="28"/>
              </w:rPr>
              <w:t xml:space="preserve">, </w:t>
            </w:r>
          </w:p>
          <w:p w:rsidR="00216488" w:rsidRPr="002172E8" w:rsidRDefault="00216488" w:rsidP="002172E8">
            <w:pPr>
              <w:tabs>
                <w:tab w:val="left" w:pos="851"/>
              </w:tabs>
              <w:suppressAutoHyphens/>
              <w:spacing w:after="0"/>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ул. Ленина, 47</w:t>
            </w:r>
          </w:p>
        </w:tc>
        <w:tc>
          <w:tcPr>
            <w:tcW w:w="84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1</w:t>
            </w:r>
          </w:p>
        </w:tc>
        <w:tc>
          <w:tcPr>
            <w:tcW w:w="1820" w:type="dxa"/>
            <w:tcBorders>
              <w:top w:val="single" w:sz="4" w:space="0" w:color="auto"/>
              <w:left w:val="single" w:sz="4" w:space="0" w:color="auto"/>
              <w:bottom w:val="single" w:sz="4" w:space="0" w:color="auto"/>
              <w:right w:val="single" w:sz="4" w:space="0" w:color="auto"/>
            </w:tcBorders>
          </w:tcPr>
          <w:p w:rsidR="00216488" w:rsidRPr="002172E8" w:rsidRDefault="00216488" w:rsidP="002172E8">
            <w:pPr>
              <w:tabs>
                <w:tab w:val="left" w:pos="851"/>
              </w:tabs>
              <w:suppressAutoHyphens/>
              <w:spacing w:after="0"/>
              <w:ind w:left="-23"/>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пн.: 8:00-12:00</w:t>
            </w:r>
          </w:p>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p>
        </w:tc>
        <w:tc>
          <w:tcPr>
            <w:tcW w:w="1400"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center"/>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w:t>
            </w:r>
          </w:p>
        </w:tc>
        <w:tc>
          <w:tcPr>
            <w:tcW w:w="1216" w:type="dxa"/>
            <w:tcBorders>
              <w:top w:val="single" w:sz="4" w:space="0" w:color="auto"/>
              <w:left w:val="single" w:sz="4" w:space="0" w:color="auto"/>
              <w:bottom w:val="single" w:sz="4" w:space="0" w:color="auto"/>
              <w:right w:val="single" w:sz="4" w:space="0" w:color="auto"/>
            </w:tcBorders>
            <w:hideMark/>
          </w:tcPr>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8(86552)</w:t>
            </w:r>
          </w:p>
          <w:p w:rsidR="00216488" w:rsidRPr="002172E8" w:rsidRDefault="00216488" w:rsidP="002172E8">
            <w:pPr>
              <w:tabs>
                <w:tab w:val="left" w:pos="851"/>
              </w:tabs>
              <w:suppressAutoHyphens/>
              <w:spacing w:after="0"/>
              <w:jc w:val="both"/>
              <w:rPr>
                <w:rFonts w:ascii="Times New Roman" w:eastAsia="Arial Unicode MS" w:hAnsi="Times New Roman" w:cs="Times New Roman"/>
                <w:color w:val="000000"/>
                <w:sz w:val="28"/>
                <w:szCs w:val="28"/>
              </w:rPr>
            </w:pPr>
            <w:r w:rsidRPr="002172E8">
              <w:rPr>
                <w:rFonts w:ascii="Times New Roman" w:hAnsi="Times New Roman" w:cs="Times New Roman"/>
                <w:sz w:val="28"/>
                <w:szCs w:val="28"/>
              </w:rPr>
              <w:t>4-52-65</w:t>
            </w:r>
          </w:p>
        </w:tc>
      </w:tr>
    </w:tbl>
    <w:p w:rsidR="00216488" w:rsidRPr="002172E8" w:rsidRDefault="00216488" w:rsidP="002172E8">
      <w:pPr>
        <w:pStyle w:val="120"/>
        <w:shd w:val="clear" w:color="auto" w:fill="auto"/>
        <w:spacing w:after="0" w:line="322" w:lineRule="exact"/>
        <w:ind w:left="4840" w:firstLine="0"/>
        <w:rPr>
          <w:sz w:val="28"/>
          <w:szCs w:val="28"/>
        </w:rPr>
      </w:pPr>
    </w:p>
    <w:p w:rsidR="00216488" w:rsidRPr="002172E8" w:rsidRDefault="00216488" w:rsidP="002172E8">
      <w:pPr>
        <w:pStyle w:val="120"/>
        <w:shd w:val="clear" w:color="auto" w:fill="auto"/>
        <w:spacing w:after="0" w:line="322" w:lineRule="exact"/>
        <w:ind w:left="4840" w:firstLine="0"/>
        <w:rPr>
          <w:sz w:val="28"/>
          <w:szCs w:val="28"/>
        </w:rPr>
      </w:pPr>
    </w:p>
    <w:p w:rsidR="00216488" w:rsidRPr="002172E8" w:rsidRDefault="00216488" w:rsidP="002172E8">
      <w:pPr>
        <w:pStyle w:val="120"/>
        <w:shd w:val="clear" w:color="auto" w:fill="auto"/>
        <w:spacing w:after="0" w:line="322" w:lineRule="exact"/>
        <w:ind w:left="4840" w:firstLine="0"/>
        <w:rPr>
          <w:sz w:val="28"/>
          <w:szCs w:val="28"/>
        </w:rPr>
      </w:pPr>
    </w:p>
    <w:p w:rsidR="00216488" w:rsidRPr="002172E8" w:rsidRDefault="00216488" w:rsidP="002172E8">
      <w:pPr>
        <w:pStyle w:val="120"/>
        <w:shd w:val="clear" w:color="auto" w:fill="auto"/>
        <w:spacing w:after="0" w:line="322" w:lineRule="exact"/>
        <w:ind w:left="4840" w:firstLine="0"/>
        <w:rPr>
          <w:sz w:val="28"/>
          <w:szCs w:val="28"/>
        </w:rPr>
      </w:pPr>
    </w:p>
    <w:p w:rsidR="00216488" w:rsidRPr="002172E8" w:rsidRDefault="00216488" w:rsidP="002172E8">
      <w:pPr>
        <w:pStyle w:val="120"/>
        <w:shd w:val="clear" w:color="auto" w:fill="auto"/>
        <w:spacing w:after="0" w:line="322" w:lineRule="exact"/>
        <w:ind w:firstLine="0"/>
        <w:jc w:val="right"/>
        <w:rPr>
          <w:sz w:val="28"/>
          <w:szCs w:val="28"/>
        </w:rPr>
      </w:pPr>
    </w:p>
    <w:p w:rsidR="00216488" w:rsidRPr="002172E8" w:rsidRDefault="00216488" w:rsidP="002172E8">
      <w:pPr>
        <w:spacing w:after="0"/>
        <w:jc w:val="right"/>
        <w:rPr>
          <w:sz w:val="28"/>
          <w:szCs w:val="28"/>
        </w:rPr>
      </w:pPr>
    </w:p>
    <w:p w:rsidR="00D305C5" w:rsidRDefault="00D305C5" w:rsidP="002172E8">
      <w:pPr>
        <w:spacing w:after="0"/>
        <w:jc w:val="right"/>
        <w:rPr>
          <w:sz w:val="28"/>
          <w:szCs w:val="28"/>
        </w:rPr>
      </w:pPr>
    </w:p>
    <w:p w:rsidR="00537C7F" w:rsidRDefault="00537C7F" w:rsidP="002172E8">
      <w:pPr>
        <w:spacing w:after="0"/>
        <w:jc w:val="right"/>
        <w:rPr>
          <w:sz w:val="28"/>
          <w:szCs w:val="28"/>
        </w:rPr>
      </w:pPr>
    </w:p>
    <w:p w:rsidR="00537C7F" w:rsidRDefault="00537C7F" w:rsidP="002172E8">
      <w:pPr>
        <w:spacing w:after="0"/>
        <w:jc w:val="right"/>
        <w:rPr>
          <w:sz w:val="28"/>
          <w:szCs w:val="28"/>
        </w:rPr>
      </w:pPr>
    </w:p>
    <w:p w:rsidR="00537C7F" w:rsidRDefault="00537C7F" w:rsidP="002172E8">
      <w:pPr>
        <w:spacing w:after="0"/>
        <w:jc w:val="right"/>
        <w:rPr>
          <w:sz w:val="28"/>
          <w:szCs w:val="28"/>
        </w:rPr>
      </w:pPr>
    </w:p>
    <w:p w:rsidR="00537C7F" w:rsidRDefault="00537C7F" w:rsidP="002172E8">
      <w:pPr>
        <w:spacing w:after="0"/>
        <w:jc w:val="right"/>
        <w:rPr>
          <w:sz w:val="28"/>
          <w:szCs w:val="28"/>
        </w:rPr>
      </w:pPr>
    </w:p>
    <w:p w:rsidR="00537C7F" w:rsidRDefault="00537C7F" w:rsidP="002172E8">
      <w:pPr>
        <w:spacing w:after="0"/>
        <w:jc w:val="right"/>
        <w:rPr>
          <w:sz w:val="28"/>
          <w:szCs w:val="28"/>
        </w:rPr>
      </w:pPr>
    </w:p>
    <w:p w:rsidR="00537C7F" w:rsidRDefault="00537C7F" w:rsidP="002172E8">
      <w:pPr>
        <w:spacing w:after="0"/>
        <w:jc w:val="right"/>
        <w:rPr>
          <w:sz w:val="28"/>
          <w:szCs w:val="28"/>
        </w:rPr>
      </w:pPr>
    </w:p>
    <w:p w:rsidR="00537C7F" w:rsidRDefault="00537C7F" w:rsidP="002172E8">
      <w:pPr>
        <w:spacing w:after="0"/>
        <w:jc w:val="right"/>
        <w:rPr>
          <w:sz w:val="28"/>
          <w:szCs w:val="28"/>
        </w:rPr>
      </w:pPr>
    </w:p>
    <w:p w:rsidR="00537C7F" w:rsidRDefault="00537C7F" w:rsidP="002172E8">
      <w:pPr>
        <w:spacing w:after="0"/>
        <w:jc w:val="right"/>
        <w:rPr>
          <w:sz w:val="28"/>
          <w:szCs w:val="28"/>
        </w:rPr>
      </w:pPr>
    </w:p>
    <w:p w:rsidR="00537C7F" w:rsidRDefault="00537C7F" w:rsidP="002172E8">
      <w:pPr>
        <w:spacing w:after="0"/>
        <w:jc w:val="right"/>
        <w:rPr>
          <w:sz w:val="28"/>
          <w:szCs w:val="28"/>
        </w:rPr>
      </w:pPr>
    </w:p>
    <w:p w:rsidR="00537C7F" w:rsidRDefault="00537C7F" w:rsidP="002172E8">
      <w:pPr>
        <w:spacing w:after="0"/>
        <w:jc w:val="right"/>
        <w:rPr>
          <w:sz w:val="28"/>
          <w:szCs w:val="28"/>
        </w:rPr>
      </w:pPr>
    </w:p>
    <w:p w:rsidR="00537C7F" w:rsidRDefault="00537C7F" w:rsidP="002172E8">
      <w:pPr>
        <w:spacing w:after="0"/>
        <w:jc w:val="right"/>
        <w:rPr>
          <w:sz w:val="28"/>
          <w:szCs w:val="28"/>
        </w:rPr>
      </w:pPr>
    </w:p>
    <w:p w:rsidR="00537C7F" w:rsidRDefault="00537C7F" w:rsidP="002172E8">
      <w:pPr>
        <w:spacing w:after="0"/>
        <w:jc w:val="right"/>
        <w:rPr>
          <w:sz w:val="28"/>
          <w:szCs w:val="28"/>
        </w:rPr>
      </w:pPr>
    </w:p>
    <w:p w:rsidR="00537C7F" w:rsidRPr="002172E8" w:rsidRDefault="00537C7F" w:rsidP="002172E8">
      <w:pPr>
        <w:spacing w:after="0"/>
        <w:jc w:val="right"/>
        <w:rPr>
          <w:sz w:val="28"/>
          <w:szCs w:val="28"/>
        </w:rPr>
      </w:pPr>
    </w:p>
    <w:p w:rsidR="00D305C5" w:rsidRPr="002172E8" w:rsidRDefault="00D305C5" w:rsidP="002172E8">
      <w:pPr>
        <w:spacing w:after="0"/>
        <w:jc w:val="right"/>
        <w:rPr>
          <w:sz w:val="28"/>
          <w:szCs w:val="28"/>
        </w:rPr>
      </w:pPr>
    </w:p>
    <w:p w:rsidR="00D305C5" w:rsidRPr="002172E8" w:rsidRDefault="00D305C5" w:rsidP="002172E8">
      <w:pPr>
        <w:spacing w:after="0"/>
        <w:jc w:val="right"/>
        <w:rPr>
          <w:sz w:val="28"/>
          <w:szCs w:val="28"/>
        </w:rPr>
      </w:pPr>
    </w:p>
    <w:p w:rsidR="0035670B" w:rsidRPr="002172E8" w:rsidRDefault="0035670B" w:rsidP="002172E8">
      <w:pPr>
        <w:pStyle w:val="a4"/>
        <w:spacing w:before="0" w:beforeAutospacing="0" w:after="0" w:afterAutospacing="0" w:line="240" w:lineRule="exact"/>
        <w:ind w:left="5103" w:right="-2"/>
        <w:rPr>
          <w:sz w:val="28"/>
          <w:szCs w:val="28"/>
        </w:rPr>
      </w:pPr>
      <w:r w:rsidRPr="002172E8">
        <w:rPr>
          <w:sz w:val="28"/>
          <w:szCs w:val="28"/>
        </w:rPr>
        <w:lastRenderedPageBreak/>
        <w:t xml:space="preserve">Приложение № </w:t>
      </w:r>
      <w:r w:rsidR="00337ED8" w:rsidRPr="002172E8">
        <w:rPr>
          <w:sz w:val="28"/>
          <w:szCs w:val="28"/>
        </w:rPr>
        <w:t>2</w:t>
      </w:r>
    </w:p>
    <w:p w:rsidR="0035670B" w:rsidRPr="002172E8" w:rsidRDefault="0035670B" w:rsidP="002172E8">
      <w:pPr>
        <w:pStyle w:val="ConsPlusNormal"/>
        <w:widowControl/>
        <w:spacing w:line="240" w:lineRule="exact"/>
        <w:ind w:left="5103" w:right="-2"/>
        <w:contextualSpacing/>
        <w:rPr>
          <w:rFonts w:ascii="Times New Roman" w:hAnsi="Times New Roman" w:cs="Times New Roman"/>
          <w:sz w:val="28"/>
          <w:szCs w:val="28"/>
        </w:rPr>
      </w:pPr>
      <w:r w:rsidRPr="002172E8">
        <w:rPr>
          <w:rFonts w:ascii="Times New Roman" w:hAnsi="Times New Roman" w:cs="Times New Roman"/>
          <w:sz w:val="28"/>
          <w:szCs w:val="28"/>
        </w:rPr>
        <w:t>к Административному регламенту</w:t>
      </w:r>
    </w:p>
    <w:p w:rsidR="0035670B" w:rsidRPr="002172E8" w:rsidRDefault="0035670B" w:rsidP="002172E8">
      <w:pPr>
        <w:spacing w:after="0" w:line="240" w:lineRule="exact"/>
        <w:ind w:left="5103" w:right="-2"/>
        <w:contextualSpacing/>
        <w:rPr>
          <w:rFonts w:ascii="Times New Roman" w:hAnsi="Times New Roman" w:cs="Times New Roman"/>
          <w:sz w:val="28"/>
          <w:szCs w:val="28"/>
        </w:rPr>
      </w:pPr>
      <w:r w:rsidRPr="002172E8">
        <w:rPr>
          <w:rFonts w:ascii="Times New Roman" w:hAnsi="Times New Roman" w:cs="Times New Roman"/>
          <w:sz w:val="28"/>
          <w:szCs w:val="28"/>
        </w:rPr>
        <w:t>предоставления муниципальной услуги «</w:t>
      </w:r>
      <w:r w:rsidR="005F27C5" w:rsidRPr="002172E8">
        <w:rPr>
          <w:rFonts w:ascii="Times New Roman" w:hAnsi="Times New Roman" w:cs="Times New Roman"/>
          <w:bCs/>
          <w:sz w:val="28"/>
          <w:szCs w:val="28"/>
        </w:rPr>
        <w:t>Установление, изменение, отмена муниципальных маршрутов регулярных перевозок</w:t>
      </w:r>
      <w:r w:rsidRPr="002172E8">
        <w:rPr>
          <w:rFonts w:ascii="Times New Roman" w:hAnsi="Times New Roman" w:cs="Times New Roman"/>
          <w:sz w:val="28"/>
          <w:szCs w:val="28"/>
        </w:rPr>
        <w:t>»</w:t>
      </w:r>
    </w:p>
    <w:p w:rsidR="0035670B" w:rsidRPr="002172E8" w:rsidRDefault="0035670B" w:rsidP="002172E8">
      <w:pPr>
        <w:spacing w:after="0" w:line="240" w:lineRule="exact"/>
        <w:rPr>
          <w:rFonts w:ascii="Times New Roman" w:hAnsi="Times New Roman" w:cs="Times New Roman"/>
          <w:sz w:val="28"/>
          <w:szCs w:val="28"/>
        </w:rPr>
      </w:pPr>
    </w:p>
    <w:p w:rsidR="0035670B" w:rsidRPr="002172E8" w:rsidRDefault="0035670B" w:rsidP="002172E8">
      <w:pPr>
        <w:spacing w:after="0" w:line="240" w:lineRule="exact"/>
        <w:jc w:val="center"/>
        <w:rPr>
          <w:rFonts w:ascii="Times New Roman" w:hAnsi="Times New Roman" w:cs="Times New Roman"/>
          <w:sz w:val="28"/>
          <w:szCs w:val="28"/>
        </w:rPr>
      </w:pPr>
      <w:r w:rsidRPr="002172E8">
        <w:rPr>
          <w:rFonts w:ascii="Times New Roman" w:hAnsi="Times New Roman" w:cs="Times New Roman"/>
          <w:sz w:val="28"/>
          <w:szCs w:val="28"/>
        </w:rPr>
        <w:t>Блок-схема</w:t>
      </w:r>
    </w:p>
    <w:p w:rsidR="0035670B" w:rsidRPr="002172E8" w:rsidRDefault="0035670B" w:rsidP="002172E8">
      <w:pPr>
        <w:spacing w:after="0" w:line="240" w:lineRule="exact"/>
        <w:jc w:val="center"/>
        <w:rPr>
          <w:rFonts w:ascii="Times New Roman" w:hAnsi="Times New Roman" w:cs="Times New Roman"/>
          <w:sz w:val="28"/>
          <w:szCs w:val="28"/>
        </w:rPr>
      </w:pPr>
      <w:r w:rsidRPr="002172E8">
        <w:rPr>
          <w:rFonts w:ascii="Times New Roman" w:hAnsi="Times New Roman" w:cs="Times New Roman"/>
          <w:sz w:val="28"/>
          <w:szCs w:val="28"/>
        </w:rPr>
        <w:t>предоставления муниципальной услуги</w:t>
      </w:r>
    </w:p>
    <w:p w:rsidR="0035670B" w:rsidRPr="002172E8" w:rsidRDefault="0035670B" w:rsidP="002172E8">
      <w:pPr>
        <w:spacing w:after="0" w:line="240" w:lineRule="exact"/>
        <w:jc w:val="center"/>
        <w:rPr>
          <w:rFonts w:ascii="Times New Roman" w:hAnsi="Times New Roman" w:cs="Times New Roman"/>
          <w:sz w:val="28"/>
          <w:szCs w:val="28"/>
        </w:rPr>
      </w:pPr>
      <w:r w:rsidRPr="002172E8">
        <w:rPr>
          <w:rFonts w:ascii="Times New Roman" w:hAnsi="Times New Roman" w:cs="Times New Roman"/>
          <w:bCs/>
          <w:sz w:val="28"/>
          <w:szCs w:val="28"/>
        </w:rPr>
        <w:t>«</w:t>
      </w:r>
      <w:r w:rsidRPr="002172E8">
        <w:rPr>
          <w:rFonts w:ascii="Times New Roman" w:hAnsi="Times New Roman" w:cs="Times New Roman"/>
          <w:bCs/>
          <w:color w:val="000000"/>
          <w:sz w:val="28"/>
          <w:szCs w:val="28"/>
        </w:rPr>
        <w:t>Установление, изменение, отмена муниципальных маршрутов регулярных перевозок</w:t>
      </w:r>
      <w:r w:rsidRPr="002172E8">
        <w:rPr>
          <w:rFonts w:ascii="Times New Roman" w:hAnsi="Times New Roman" w:cs="Times New Roman"/>
          <w:bCs/>
          <w:sz w:val="28"/>
          <w:szCs w:val="28"/>
        </w:rPr>
        <w:t>»</w:t>
      </w:r>
    </w:p>
    <w:p w:rsidR="0035670B" w:rsidRPr="002172E8" w:rsidRDefault="0035670B" w:rsidP="002172E8">
      <w:pPr>
        <w:spacing w:after="0"/>
        <w:jc w:val="center"/>
        <w:rPr>
          <w:rFonts w:ascii="Times New Roman" w:hAnsi="Times New Roman" w:cs="Times New Roman"/>
          <w:sz w:val="28"/>
          <w:szCs w:val="28"/>
        </w:rPr>
      </w:pPr>
    </w:p>
    <w:tbl>
      <w:tblPr>
        <w:tblW w:w="10016" w:type="dxa"/>
        <w:tblInd w:w="-370" w:type="dxa"/>
        <w:tblLayout w:type="fixed"/>
        <w:tblCellMar>
          <w:left w:w="0" w:type="dxa"/>
          <w:right w:w="0" w:type="dxa"/>
        </w:tblCellMar>
        <w:tblLook w:val="0000" w:firstRow="0" w:lastRow="0" w:firstColumn="0" w:lastColumn="0" w:noHBand="0" w:noVBand="0"/>
      </w:tblPr>
      <w:tblGrid>
        <w:gridCol w:w="865"/>
        <w:gridCol w:w="448"/>
        <w:gridCol w:w="420"/>
        <w:gridCol w:w="870"/>
        <w:gridCol w:w="871"/>
        <w:gridCol w:w="871"/>
        <w:gridCol w:w="420"/>
        <w:gridCol w:w="451"/>
        <w:gridCol w:w="871"/>
        <w:gridCol w:w="871"/>
        <w:gridCol w:w="871"/>
        <w:gridCol w:w="420"/>
        <w:gridCol w:w="451"/>
        <w:gridCol w:w="871"/>
        <w:gridCol w:w="65"/>
        <w:gridCol w:w="60"/>
        <w:gridCol w:w="30"/>
        <w:gridCol w:w="30"/>
        <w:gridCol w:w="60"/>
        <w:gridCol w:w="60"/>
        <w:gridCol w:w="60"/>
        <w:gridCol w:w="60"/>
        <w:gridCol w:w="20"/>
      </w:tblGrid>
      <w:tr w:rsidR="0035670B" w:rsidRPr="002172E8" w:rsidTr="00337136">
        <w:tc>
          <w:tcPr>
            <w:tcW w:w="865"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68" w:type="dxa"/>
            <w:gridSpan w:val="2"/>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0"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355" w:type="dxa"/>
            <w:gridSpan w:val="6"/>
            <w:tcBorders>
              <w:top w:val="single" w:sz="8" w:space="0" w:color="000000"/>
              <w:left w:val="single" w:sz="8" w:space="0" w:color="000000"/>
              <w:bottom w:val="single" w:sz="8" w:space="0" w:color="000000"/>
            </w:tcBorders>
            <w:shd w:val="clear" w:color="auto" w:fill="auto"/>
            <w:vAlign w:val="center"/>
          </w:tcPr>
          <w:p w:rsidR="0035670B" w:rsidRPr="002172E8" w:rsidRDefault="0035670B" w:rsidP="002172E8">
            <w:pPr>
              <w:spacing w:after="0"/>
              <w:jc w:val="center"/>
              <w:rPr>
                <w:rFonts w:ascii="Times New Roman" w:hAnsi="Times New Roman" w:cs="Times New Roman"/>
                <w:sz w:val="28"/>
                <w:szCs w:val="28"/>
              </w:rPr>
            </w:pPr>
            <w:r w:rsidRPr="002172E8">
              <w:rPr>
                <w:rFonts w:ascii="Times New Roman" w:hAnsi="Times New Roman" w:cs="Times New Roman"/>
                <w:sz w:val="28"/>
                <w:szCs w:val="28"/>
              </w:rPr>
              <w:t>Прием и регистрация документов Заявителя</w:t>
            </w:r>
          </w:p>
        </w:tc>
        <w:tc>
          <w:tcPr>
            <w:tcW w:w="871" w:type="dxa"/>
            <w:tcBorders>
              <w:left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gridSpan w:val="2"/>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65"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gridSpan w:val="2"/>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2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r>
      <w:tr w:rsidR="0035670B" w:rsidRPr="002172E8" w:rsidTr="00337136">
        <w:tc>
          <w:tcPr>
            <w:tcW w:w="865"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68" w:type="dxa"/>
            <w:gridSpan w:val="2"/>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0"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top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top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20" w:type="dxa"/>
            <w:tcBorders>
              <w:top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51" w:type="dxa"/>
            <w:tcBorders>
              <w:top w:val="single" w:sz="8" w:space="0" w:color="000000"/>
              <w:left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top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top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gridSpan w:val="2"/>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65"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gridSpan w:val="2"/>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2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r>
      <w:tr w:rsidR="0035670B" w:rsidRPr="002172E8" w:rsidTr="00337136">
        <w:tc>
          <w:tcPr>
            <w:tcW w:w="865"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68" w:type="dxa"/>
            <w:gridSpan w:val="2"/>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0"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355" w:type="dxa"/>
            <w:gridSpan w:val="6"/>
            <w:tcBorders>
              <w:top w:val="single" w:sz="8" w:space="0" w:color="000000"/>
              <w:left w:val="single" w:sz="8" w:space="0" w:color="000000"/>
              <w:bottom w:val="single" w:sz="8" w:space="0" w:color="000000"/>
            </w:tcBorders>
            <w:shd w:val="clear" w:color="auto" w:fill="auto"/>
            <w:vAlign w:val="center"/>
          </w:tcPr>
          <w:p w:rsidR="0035670B" w:rsidRPr="002172E8" w:rsidRDefault="0035670B" w:rsidP="002172E8">
            <w:pPr>
              <w:spacing w:after="0"/>
              <w:jc w:val="center"/>
              <w:rPr>
                <w:rFonts w:ascii="Times New Roman" w:hAnsi="Times New Roman" w:cs="Times New Roman"/>
                <w:sz w:val="28"/>
                <w:szCs w:val="28"/>
              </w:rPr>
            </w:pPr>
            <w:r w:rsidRPr="002172E8">
              <w:rPr>
                <w:rFonts w:ascii="Times New Roman" w:eastAsia="Arial" w:hAnsi="Times New Roman" w:cs="Times New Roman"/>
                <w:sz w:val="28"/>
                <w:szCs w:val="28"/>
              </w:rPr>
              <w:t xml:space="preserve">Комплектование документов при предоставлении муниципальной услуги    </w:t>
            </w:r>
          </w:p>
        </w:tc>
        <w:tc>
          <w:tcPr>
            <w:tcW w:w="871" w:type="dxa"/>
            <w:tcBorders>
              <w:left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gridSpan w:val="2"/>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65"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gridSpan w:val="2"/>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2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r>
      <w:tr w:rsidR="0035670B" w:rsidRPr="002172E8" w:rsidTr="00337136">
        <w:tc>
          <w:tcPr>
            <w:tcW w:w="865"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68" w:type="dxa"/>
            <w:gridSpan w:val="2"/>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0"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top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top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20" w:type="dxa"/>
            <w:tcBorders>
              <w:top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51" w:type="dxa"/>
            <w:tcBorders>
              <w:top w:val="single" w:sz="8" w:space="0" w:color="000000"/>
              <w:left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top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top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gridSpan w:val="2"/>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65"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gridSpan w:val="2"/>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2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r>
      <w:tr w:rsidR="0035670B" w:rsidRPr="002172E8" w:rsidTr="00337136">
        <w:trPr>
          <w:cantSplit/>
        </w:trPr>
        <w:tc>
          <w:tcPr>
            <w:tcW w:w="865"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68" w:type="dxa"/>
            <w:gridSpan w:val="2"/>
            <w:tcBorders>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0"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355" w:type="dxa"/>
            <w:gridSpan w:val="6"/>
            <w:vMerge w:val="restart"/>
            <w:tcBorders>
              <w:top w:val="single" w:sz="8" w:space="0" w:color="000000"/>
              <w:left w:val="single" w:sz="8" w:space="0" w:color="000000"/>
              <w:bottom w:val="single" w:sz="8" w:space="0" w:color="000000"/>
            </w:tcBorders>
            <w:shd w:val="clear" w:color="auto" w:fill="auto"/>
            <w:vAlign w:val="center"/>
          </w:tcPr>
          <w:p w:rsidR="0035670B" w:rsidRPr="002172E8" w:rsidRDefault="0035670B" w:rsidP="002172E8">
            <w:pPr>
              <w:pStyle w:val="28"/>
              <w:jc w:val="both"/>
              <w:rPr>
                <w:rFonts w:ascii="Times New Roman" w:hAnsi="Times New Roman" w:cs="Times New Roman"/>
                <w:sz w:val="28"/>
                <w:szCs w:val="28"/>
              </w:rPr>
            </w:pPr>
            <w:r w:rsidRPr="002172E8">
              <w:rPr>
                <w:rFonts w:ascii="Times New Roman" w:hAnsi="Times New Roman" w:cs="Times New Roman"/>
                <w:sz w:val="28"/>
                <w:szCs w:val="28"/>
              </w:rPr>
              <w:t>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w:t>
            </w:r>
          </w:p>
        </w:tc>
        <w:tc>
          <w:tcPr>
            <w:tcW w:w="871" w:type="dxa"/>
            <w:tcBorders>
              <w:left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gridSpan w:val="2"/>
            <w:tcBorders>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65"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gridSpan w:val="2"/>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2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r>
      <w:tr w:rsidR="0035670B" w:rsidRPr="002172E8" w:rsidTr="00337136">
        <w:trPr>
          <w:cantSplit/>
        </w:trPr>
        <w:tc>
          <w:tcPr>
            <w:tcW w:w="865"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68" w:type="dxa"/>
            <w:gridSpan w:val="2"/>
            <w:vMerge w:val="restart"/>
            <w:tcBorders>
              <w:top w:val="single" w:sz="8" w:space="0" w:color="000000"/>
              <w:left w:val="single" w:sz="8" w:space="0" w:color="000000"/>
              <w:bottom w:val="single" w:sz="8" w:space="0" w:color="000000"/>
            </w:tcBorders>
            <w:shd w:val="clear" w:color="auto" w:fill="auto"/>
            <w:vAlign w:val="center"/>
          </w:tcPr>
          <w:p w:rsidR="0035670B" w:rsidRPr="002172E8" w:rsidRDefault="0035670B" w:rsidP="002172E8">
            <w:pPr>
              <w:spacing w:after="0"/>
              <w:jc w:val="center"/>
              <w:rPr>
                <w:rFonts w:ascii="Times New Roman" w:hAnsi="Times New Roman" w:cs="Times New Roman"/>
                <w:sz w:val="28"/>
                <w:szCs w:val="28"/>
              </w:rPr>
            </w:pPr>
            <w:r w:rsidRPr="002172E8">
              <w:rPr>
                <w:rFonts w:ascii="Times New Roman" w:hAnsi="Times New Roman" w:cs="Times New Roman"/>
                <w:sz w:val="28"/>
                <w:szCs w:val="28"/>
              </w:rPr>
              <w:t>нет</w:t>
            </w:r>
          </w:p>
        </w:tc>
        <w:tc>
          <w:tcPr>
            <w:tcW w:w="870" w:type="dxa"/>
            <w:tcBorders>
              <w:left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355" w:type="dxa"/>
            <w:gridSpan w:val="6"/>
            <w:vMerge/>
            <w:tcBorders>
              <w:left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left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gridSpan w:val="2"/>
            <w:vMerge w:val="restart"/>
            <w:tcBorders>
              <w:top w:val="single" w:sz="8" w:space="0" w:color="000000"/>
              <w:left w:val="single" w:sz="8" w:space="0" w:color="000000"/>
              <w:bottom w:val="single" w:sz="8" w:space="0" w:color="000000"/>
            </w:tcBorders>
            <w:shd w:val="clear" w:color="auto" w:fill="auto"/>
            <w:vAlign w:val="center"/>
          </w:tcPr>
          <w:p w:rsidR="0035670B" w:rsidRPr="002172E8" w:rsidRDefault="0035670B" w:rsidP="002172E8">
            <w:pPr>
              <w:spacing w:after="0"/>
              <w:jc w:val="center"/>
              <w:rPr>
                <w:rFonts w:ascii="Times New Roman" w:hAnsi="Times New Roman" w:cs="Times New Roman"/>
                <w:sz w:val="28"/>
                <w:szCs w:val="28"/>
              </w:rPr>
            </w:pPr>
            <w:r w:rsidRPr="002172E8">
              <w:rPr>
                <w:rFonts w:ascii="Times New Roman" w:hAnsi="Times New Roman" w:cs="Times New Roman"/>
                <w:sz w:val="28"/>
                <w:szCs w:val="28"/>
              </w:rPr>
              <w:t>да</w:t>
            </w:r>
          </w:p>
        </w:tc>
        <w:tc>
          <w:tcPr>
            <w:tcW w:w="871" w:type="dxa"/>
            <w:tcBorders>
              <w:left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65"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gridSpan w:val="2"/>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2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r>
      <w:tr w:rsidR="0035670B" w:rsidRPr="002172E8" w:rsidTr="00337136">
        <w:trPr>
          <w:cantSplit/>
        </w:trPr>
        <w:tc>
          <w:tcPr>
            <w:tcW w:w="865"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68" w:type="dxa"/>
            <w:gridSpan w:val="2"/>
            <w:vMerge/>
            <w:tcBorders>
              <w:left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0" w:type="dxa"/>
            <w:tcBorders>
              <w:top w:val="single" w:sz="8" w:space="0" w:color="000000"/>
              <w:left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355" w:type="dxa"/>
            <w:gridSpan w:val="6"/>
            <w:vMerge/>
            <w:tcBorders>
              <w:left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top w:val="single" w:sz="8" w:space="0" w:color="000000"/>
              <w:left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gridSpan w:val="2"/>
            <w:vMerge/>
            <w:tcBorders>
              <w:left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left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65"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gridSpan w:val="2"/>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2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r>
      <w:tr w:rsidR="0035670B" w:rsidRPr="002172E8" w:rsidTr="00337136">
        <w:trPr>
          <w:cantSplit/>
        </w:trPr>
        <w:tc>
          <w:tcPr>
            <w:tcW w:w="865"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48" w:type="dxa"/>
            <w:tcBorders>
              <w:top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20" w:type="dxa"/>
            <w:tcBorders>
              <w:top w:val="single" w:sz="8" w:space="0" w:color="000000"/>
              <w:left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0"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355" w:type="dxa"/>
            <w:gridSpan w:val="6"/>
            <w:vMerge/>
            <w:tcBorders>
              <w:left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left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20" w:type="dxa"/>
            <w:tcBorders>
              <w:top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51" w:type="dxa"/>
            <w:tcBorders>
              <w:top w:val="single" w:sz="8" w:space="0" w:color="000000"/>
              <w:left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65"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gridSpan w:val="2"/>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2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r>
      <w:tr w:rsidR="0035670B" w:rsidRPr="002172E8" w:rsidTr="00337136">
        <w:tc>
          <w:tcPr>
            <w:tcW w:w="865" w:type="dxa"/>
            <w:tcBorders>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48" w:type="dxa"/>
            <w:tcBorders>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20" w:type="dxa"/>
            <w:tcBorders>
              <w:left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0" w:type="dxa"/>
            <w:tcBorders>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top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top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gridSpan w:val="2"/>
            <w:tcBorders>
              <w:top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top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top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20" w:type="dxa"/>
            <w:tcBorders>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451" w:type="dxa"/>
            <w:tcBorders>
              <w:left w:val="single" w:sz="8" w:space="0" w:color="000000"/>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871" w:type="dxa"/>
            <w:tcBorders>
              <w:bottom w:val="single" w:sz="8" w:space="0" w:color="000000"/>
            </w:tcBorders>
            <w:shd w:val="clear" w:color="auto" w:fill="auto"/>
            <w:vAlign w:val="center"/>
          </w:tcPr>
          <w:p w:rsidR="0035670B" w:rsidRPr="002172E8" w:rsidRDefault="0035670B" w:rsidP="002172E8">
            <w:pPr>
              <w:snapToGrid w:val="0"/>
              <w:spacing w:after="0"/>
              <w:jc w:val="center"/>
              <w:rPr>
                <w:rFonts w:ascii="Times New Roman" w:hAnsi="Times New Roman" w:cs="Times New Roman"/>
                <w:sz w:val="28"/>
                <w:szCs w:val="28"/>
              </w:rPr>
            </w:pPr>
          </w:p>
        </w:tc>
        <w:tc>
          <w:tcPr>
            <w:tcW w:w="65"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gridSpan w:val="2"/>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6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c>
          <w:tcPr>
            <w:tcW w:w="20" w:type="dxa"/>
            <w:shd w:val="clear" w:color="auto" w:fill="auto"/>
          </w:tcPr>
          <w:p w:rsidR="0035670B" w:rsidRPr="002172E8" w:rsidRDefault="0035670B" w:rsidP="002172E8">
            <w:pPr>
              <w:snapToGrid w:val="0"/>
              <w:spacing w:after="0"/>
              <w:rPr>
                <w:rFonts w:ascii="Times New Roman" w:hAnsi="Times New Roman" w:cs="Times New Roman"/>
                <w:sz w:val="28"/>
                <w:szCs w:val="28"/>
              </w:rPr>
            </w:pPr>
          </w:p>
        </w:tc>
      </w:tr>
      <w:tr w:rsidR="0035670B" w:rsidRPr="002172E8" w:rsidTr="00000FF3">
        <w:tblPrEx>
          <w:tblCellMar>
            <w:left w:w="108" w:type="dxa"/>
            <w:right w:w="108" w:type="dxa"/>
          </w:tblCellMar>
        </w:tblPrEx>
        <w:trPr>
          <w:gridAfter w:val="6"/>
          <w:wAfter w:w="290" w:type="dxa"/>
          <w:trHeight w:val="2163"/>
        </w:trPr>
        <w:tc>
          <w:tcPr>
            <w:tcW w:w="3474" w:type="dxa"/>
            <w:gridSpan w:val="5"/>
            <w:tcBorders>
              <w:top w:val="single" w:sz="8" w:space="0" w:color="000000"/>
              <w:left w:val="single" w:sz="8" w:space="0" w:color="000000"/>
              <w:bottom w:val="single" w:sz="8" w:space="0" w:color="000000"/>
            </w:tcBorders>
            <w:shd w:val="clear" w:color="auto" w:fill="auto"/>
          </w:tcPr>
          <w:p w:rsidR="0035670B" w:rsidRPr="002172E8" w:rsidRDefault="0035670B" w:rsidP="002172E8">
            <w:pPr>
              <w:spacing w:after="0" w:line="240" w:lineRule="auto"/>
              <w:jc w:val="center"/>
              <w:rPr>
                <w:rFonts w:ascii="Times New Roman" w:hAnsi="Times New Roman" w:cs="Times New Roman"/>
                <w:sz w:val="28"/>
                <w:szCs w:val="28"/>
              </w:rPr>
            </w:pPr>
            <w:r w:rsidRPr="002172E8">
              <w:rPr>
                <w:rFonts w:ascii="Times New Roman" w:hAnsi="Times New Roman" w:cs="Times New Roman"/>
                <w:sz w:val="28"/>
                <w:szCs w:val="28"/>
              </w:rPr>
              <w:t>Подготовка письменного уведомления об отказе в предоставлении муниципальной услуги, выдача (направление) его Заявителю</w:t>
            </w:r>
          </w:p>
        </w:tc>
        <w:tc>
          <w:tcPr>
            <w:tcW w:w="871" w:type="dxa"/>
            <w:tcBorders>
              <w:left w:val="single" w:sz="8" w:space="0" w:color="000000"/>
            </w:tcBorders>
            <w:shd w:val="clear" w:color="auto" w:fill="auto"/>
          </w:tcPr>
          <w:p w:rsidR="0035670B" w:rsidRPr="002172E8" w:rsidRDefault="0035670B" w:rsidP="002172E8">
            <w:pPr>
              <w:snapToGrid w:val="0"/>
              <w:spacing w:after="0" w:line="240" w:lineRule="auto"/>
              <w:jc w:val="center"/>
              <w:rPr>
                <w:rFonts w:ascii="Times New Roman" w:hAnsi="Times New Roman" w:cs="Times New Roman"/>
                <w:sz w:val="28"/>
                <w:szCs w:val="28"/>
              </w:rPr>
            </w:pPr>
          </w:p>
        </w:tc>
        <w:tc>
          <w:tcPr>
            <w:tcW w:w="871" w:type="dxa"/>
            <w:gridSpan w:val="2"/>
            <w:shd w:val="clear" w:color="auto" w:fill="auto"/>
          </w:tcPr>
          <w:p w:rsidR="0035670B" w:rsidRPr="002172E8" w:rsidRDefault="0035670B" w:rsidP="002172E8">
            <w:pPr>
              <w:snapToGrid w:val="0"/>
              <w:spacing w:after="0" w:line="240" w:lineRule="auto"/>
              <w:jc w:val="center"/>
              <w:rPr>
                <w:rFonts w:ascii="Times New Roman" w:hAnsi="Times New Roman" w:cs="Times New Roman"/>
                <w:sz w:val="28"/>
                <w:szCs w:val="28"/>
              </w:rPr>
            </w:pPr>
          </w:p>
          <w:p w:rsidR="0035670B" w:rsidRPr="002172E8" w:rsidRDefault="0035670B" w:rsidP="002172E8">
            <w:pPr>
              <w:spacing w:after="0" w:line="240" w:lineRule="auto"/>
              <w:jc w:val="center"/>
              <w:rPr>
                <w:rFonts w:ascii="Times New Roman" w:hAnsi="Times New Roman" w:cs="Times New Roman"/>
                <w:sz w:val="28"/>
                <w:szCs w:val="28"/>
              </w:rPr>
            </w:pPr>
          </w:p>
          <w:p w:rsidR="0035670B" w:rsidRPr="002172E8" w:rsidRDefault="0035670B" w:rsidP="002172E8">
            <w:pPr>
              <w:spacing w:after="0" w:line="240" w:lineRule="auto"/>
              <w:rPr>
                <w:rFonts w:ascii="Times New Roman" w:hAnsi="Times New Roman" w:cs="Times New Roman"/>
                <w:sz w:val="28"/>
                <w:szCs w:val="28"/>
              </w:rPr>
            </w:pPr>
          </w:p>
          <w:p w:rsidR="0035670B" w:rsidRPr="002172E8" w:rsidRDefault="0035670B" w:rsidP="002172E8">
            <w:pPr>
              <w:spacing w:after="0" w:line="240" w:lineRule="auto"/>
              <w:jc w:val="center"/>
              <w:rPr>
                <w:rFonts w:ascii="Times New Roman" w:hAnsi="Times New Roman" w:cs="Times New Roman"/>
                <w:sz w:val="28"/>
                <w:szCs w:val="28"/>
              </w:rPr>
            </w:pPr>
          </w:p>
        </w:tc>
        <w:tc>
          <w:tcPr>
            <w:tcW w:w="871" w:type="dxa"/>
            <w:shd w:val="clear" w:color="auto" w:fill="auto"/>
          </w:tcPr>
          <w:p w:rsidR="0035670B" w:rsidRPr="002172E8" w:rsidRDefault="0035670B" w:rsidP="002172E8">
            <w:pPr>
              <w:snapToGrid w:val="0"/>
              <w:spacing w:after="0" w:line="240" w:lineRule="auto"/>
              <w:jc w:val="center"/>
              <w:rPr>
                <w:rFonts w:ascii="Times New Roman" w:hAnsi="Times New Roman" w:cs="Times New Roman"/>
                <w:sz w:val="28"/>
                <w:szCs w:val="28"/>
              </w:rPr>
            </w:pPr>
          </w:p>
        </w:tc>
        <w:tc>
          <w:tcPr>
            <w:tcW w:w="3639" w:type="dxa"/>
            <w:gridSpan w:val="8"/>
            <w:tcBorders>
              <w:top w:val="single" w:sz="8" w:space="0" w:color="000000"/>
              <w:left w:val="single" w:sz="8" w:space="0" w:color="000000"/>
              <w:bottom w:val="single" w:sz="8" w:space="0" w:color="000000"/>
              <w:right w:val="single" w:sz="8" w:space="0" w:color="000000"/>
            </w:tcBorders>
            <w:shd w:val="clear" w:color="auto" w:fill="auto"/>
          </w:tcPr>
          <w:p w:rsidR="0035670B" w:rsidRPr="002172E8" w:rsidRDefault="0035670B" w:rsidP="002172E8">
            <w:pPr>
              <w:spacing w:after="0" w:line="240" w:lineRule="auto"/>
              <w:jc w:val="center"/>
              <w:rPr>
                <w:rFonts w:ascii="Times New Roman" w:hAnsi="Times New Roman" w:cs="Times New Roman"/>
                <w:sz w:val="28"/>
                <w:szCs w:val="28"/>
              </w:rPr>
            </w:pPr>
            <w:r w:rsidRPr="002172E8">
              <w:rPr>
                <w:rFonts w:ascii="Times New Roman" w:hAnsi="Times New Roman" w:cs="Times New Roman"/>
                <w:sz w:val="28"/>
                <w:szCs w:val="28"/>
              </w:rPr>
              <w:t>Принятие решения об у</w:t>
            </w:r>
            <w:r w:rsidRPr="002172E8">
              <w:rPr>
                <w:rFonts w:ascii="Times New Roman" w:hAnsi="Times New Roman" w:cs="Times New Roman"/>
                <w:bCs/>
                <w:color w:val="000000"/>
                <w:sz w:val="28"/>
                <w:szCs w:val="28"/>
              </w:rPr>
              <w:t>становлении, изменении</w:t>
            </w:r>
            <w:r w:rsidR="0035007E" w:rsidRPr="002172E8">
              <w:rPr>
                <w:rFonts w:ascii="Times New Roman" w:hAnsi="Times New Roman" w:cs="Times New Roman"/>
                <w:bCs/>
                <w:color w:val="000000"/>
                <w:sz w:val="28"/>
                <w:szCs w:val="28"/>
              </w:rPr>
              <w:t xml:space="preserve">, отмене </w:t>
            </w:r>
            <w:r w:rsidRPr="002172E8">
              <w:rPr>
                <w:rFonts w:ascii="Times New Roman" w:hAnsi="Times New Roman" w:cs="Times New Roman"/>
                <w:bCs/>
                <w:color w:val="000000"/>
                <w:sz w:val="28"/>
                <w:szCs w:val="28"/>
              </w:rPr>
              <w:t xml:space="preserve">муниципальных маршрутов регулярных перевозок </w:t>
            </w:r>
          </w:p>
        </w:tc>
      </w:tr>
    </w:tbl>
    <w:p w:rsidR="0035670B" w:rsidRPr="002172E8" w:rsidRDefault="0035670B" w:rsidP="002172E8">
      <w:pPr>
        <w:spacing w:after="0"/>
        <w:rPr>
          <w:sz w:val="28"/>
          <w:szCs w:val="28"/>
        </w:rPr>
      </w:pPr>
    </w:p>
    <w:p w:rsidR="003A1F93" w:rsidRPr="002172E8" w:rsidRDefault="003A1F93" w:rsidP="002172E8">
      <w:pPr>
        <w:pStyle w:val="ConsPlusNormal"/>
        <w:widowControl/>
        <w:tabs>
          <w:tab w:val="center" w:pos="4677"/>
          <w:tab w:val="right" w:pos="9354"/>
        </w:tabs>
        <w:outlineLvl w:val="0"/>
        <w:rPr>
          <w:rFonts w:ascii="Times New Roman" w:eastAsia="Lucida Sans Unicode" w:hAnsi="Times New Roman" w:cs="Times New Roman"/>
          <w:color w:val="000000"/>
          <w:sz w:val="28"/>
          <w:szCs w:val="28"/>
          <w:lang w:eastAsia="en-US" w:bidi="en-US"/>
        </w:rPr>
      </w:pPr>
    </w:p>
    <w:p w:rsidR="00222A9B" w:rsidRPr="002172E8" w:rsidRDefault="00222A9B" w:rsidP="002172E8">
      <w:pPr>
        <w:pStyle w:val="ConsPlusNormal"/>
        <w:widowControl/>
        <w:tabs>
          <w:tab w:val="center" w:pos="4677"/>
          <w:tab w:val="right" w:pos="9354"/>
        </w:tabs>
        <w:outlineLvl w:val="0"/>
        <w:rPr>
          <w:rFonts w:ascii="Times New Roman" w:eastAsia="Lucida Sans Unicode" w:hAnsi="Times New Roman" w:cs="Times New Roman"/>
          <w:color w:val="000000"/>
          <w:sz w:val="28"/>
          <w:szCs w:val="28"/>
          <w:lang w:eastAsia="en-US" w:bidi="en-US"/>
        </w:rPr>
      </w:pPr>
    </w:p>
    <w:p w:rsidR="00222A9B" w:rsidRPr="002172E8" w:rsidRDefault="00222A9B" w:rsidP="002172E8">
      <w:pPr>
        <w:pStyle w:val="ConsPlusNormal"/>
        <w:widowControl/>
        <w:tabs>
          <w:tab w:val="center" w:pos="4677"/>
          <w:tab w:val="right" w:pos="9354"/>
        </w:tabs>
        <w:outlineLvl w:val="0"/>
        <w:rPr>
          <w:rFonts w:ascii="Times New Roman" w:eastAsia="Lucida Sans Unicode" w:hAnsi="Times New Roman" w:cs="Times New Roman"/>
          <w:color w:val="000000"/>
          <w:sz w:val="28"/>
          <w:szCs w:val="28"/>
          <w:lang w:eastAsia="en-US" w:bidi="en-US"/>
        </w:rPr>
      </w:pPr>
    </w:p>
    <w:p w:rsidR="00222A9B" w:rsidRPr="002172E8" w:rsidRDefault="00222A9B" w:rsidP="002172E8">
      <w:pPr>
        <w:pStyle w:val="ConsPlusNormal"/>
        <w:widowControl/>
        <w:tabs>
          <w:tab w:val="center" w:pos="4677"/>
          <w:tab w:val="right" w:pos="9354"/>
        </w:tabs>
        <w:outlineLvl w:val="0"/>
        <w:rPr>
          <w:rFonts w:ascii="Times New Roman" w:eastAsia="Lucida Sans Unicode" w:hAnsi="Times New Roman" w:cs="Times New Roman"/>
          <w:color w:val="000000"/>
          <w:sz w:val="28"/>
          <w:szCs w:val="28"/>
          <w:lang w:eastAsia="en-US" w:bidi="en-US"/>
        </w:rPr>
      </w:pPr>
    </w:p>
    <w:p w:rsidR="00841278" w:rsidRPr="002172E8" w:rsidRDefault="00841278" w:rsidP="002172E8">
      <w:pPr>
        <w:pStyle w:val="ConsPlusNormal"/>
        <w:widowControl/>
        <w:tabs>
          <w:tab w:val="center" w:pos="4677"/>
          <w:tab w:val="right" w:pos="9354"/>
        </w:tabs>
        <w:outlineLvl w:val="0"/>
        <w:rPr>
          <w:rFonts w:ascii="Times New Roman" w:eastAsia="Lucida Sans Unicode" w:hAnsi="Times New Roman" w:cs="Times New Roman"/>
          <w:color w:val="000000"/>
          <w:sz w:val="28"/>
          <w:szCs w:val="28"/>
          <w:lang w:bidi="en-US"/>
        </w:rPr>
      </w:pPr>
    </w:p>
    <w:p w:rsidR="007A587E" w:rsidRPr="002172E8" w:rsidRDefault="007A587E" w:rsidP="002172E8">
      <w:pPr>
        <w:pStyle w:val="ConsPlusNormal"/>
        <w:widowControl/>
        <w:tabs>
          <w:tab w:val="center" w:pos="4677"/>
          <w:tab w:val="right" w:pos="9354"/>
        </w:tabs>
        <w:outlineLvl w:val="0"/>
        <w:rPr>
          <w:rFonts w:ascii="Times New Roman" w:eastAsia="Lucida Sans Unicode" w:hAnsi="Times New Roman" w:cs="Times New Roman"/>
          <w:color w:val="000000"/>
          <w:sz w:val="28"/>
          <w:szCs w:val="28"/>
          <w:lang w:bidi="en-US"/>
        </w:rPr>
      </w:pPr>
    </w:p>
    <w:p w:rsidR="007A587E" w:rsidRPr="002172E8" w:rsidRDefault="007A587E" w:rsidP="002172E8">
      <w:pPr>
        <w:pStyle w:val="ConsPlusNormal"/>
        <w:widowControl/>
        <w:tabs>
          <w:tab w:val="center" w:pos="4677"/>
          <w:tab w:val="right" w:pos="9354"/>
        </w:tabs>
        <w:outlineLvl w:val="0"/>
        <w:rPr>
          <w:rFonts w:ascii="Times New Roman" w:eastAsia="Lucida Sans Unicode" w:hAnsi="Times New Roman" w:cs="Times New Roman"/>
          <w:color w:val="000000"/>
          <w:sz w:val="28"/>
          <w:szCs w:val="28"/>
          <w:lang w:bidi="en-US"/>
        </w:rPr>
      </w:pPr>
    </w:p>
    <w:p w:rsidR="007A587E" w:rsidRPr="002172E8" w:rsidRDefault="007A587E" w:rsidP="002172E8">
      <w:pPr>
        <w:pStyle w:val="ConsPlusNormal"/>
        <w:widowControl/>
        <w:tabs>
          <w:tab w:val="center" w:pos="4677"/>
          <w:tab w:val="right" w:pos="9354"/>
        </w:tabs>
        <w:outlineLvl w:val="0"/>
        <w:rPr>
          <w:rFonts w:ascii="Times New Roman" w:eastAsia="Lucida Sans Unicode" w:hAnsi="Times New Roman" w:cs="Times New Roman"/>
          <w:color w:val="000000"/>
          <w:sz w:val="28"/>
          <w:szCs w:val="28"/>
          <w:lang w:bidi="en-US"/>
        </w:rPr>
      </w:pPr>
    </w:p>
    <w:p w:rsidR="007A587E" w:rsidRPr="002172E8" w:rsidRDefault="007A587E" w:rsidP="002172E8">
      <w:pPr>
        <w:pStyle w:val="ConsPlusNormal"/>
        <w:widowControl/>
        <w:tabs>
          <w:tab w:val="center" w:pos="4677"/>
          <w:tab w:val="right" w:pos="9354"/>
        </w:tabs>
        <w:outlineLvl w:val="0"/>
        <w:rPr>
          <w:rFonts w:ascii="Times New Roman" w:eastAsia="Lucida Sans Unicode" w:hAnsi="Times New Roman" w:cs="Times New Roman"/>
          <w:color w:val="000000"/>
          <w:sz w:val="28"/>
          <w:szCs w:val="28"/>
          <w:lang w:bidi="en-US"/>
        </w:rPr>
      </w:pPr>
    </w:p>
    <w:p w:rsidR="007A587E" w:rsidRPr="002172E8" w:rsidRDefault="007A587E" w:rsidP="002172E8">
      <w:pPr>
        <w:pStyle w:val="ConsPlusNormal"/>
        <w:widowControl/>
        <w:tabs>
          <w:tab w:val="center" w:pos="4677"/>
          <w:tab w:val="right" w:pos="9354"/>
        </w:tabs>
        <w:outlineLvl w:val="0"/>
        <w:rPr>
          <w:rFonts w:ascii="Times New Roman" w:eastAsia="Lucida Sans Unicode" w:hAnsi="Times New Roman" w:cs="Times New Roman"/>
          <w:color w:val="000000"/>
          <w:sz w:val="28"/>
          <w:szCs w:val="28"/>
          <w:lang w:bidi="en-US"/>
        </w:rPr>
      </w:pPr>
    </w:p>
    <w:p w:rsidR="00F930C9" w:rsidRPr="002172E8" w:rsidRDefault="00970924" w:rsidP="002172E8">
      <w:pPr>
        <w:pStyle w:val="ConsPlusNormal"/>
        <w:widowControl/>
        <w:spacing w:line="240" w:lineRule="exact"/>
        <w:ind w:left="5103" w:right="-2"/>
        <w:contextualSpacing/>
        <w:rPr>
          <w:rFonts w:ascii="Times New Roman" w:hAnsi="Times New Roman" w:cs="Times New Roman"/>
          <w:sz w:val="28"/>
          <w:szCs w:val="28"/>
        </w:rPr>
      </w:pPr>
      <w:r w:rsidRPr="002172E8">
        <w:rPr>
          <w:rFonts w:ascii="Times New Roman" w:eastAsia="Lucida Sans Unicode" w:hAnsi="Times New Roman" w:cs="Times New Roman"/>
          <w:color w:val="000000"/>
          <w:sz w:val="28"/>
          <w:szCs w:val="28"/>
          <w:lang w:bidi="en-US"/>
        </w:rPr>
        <w:t xml:space="preserve">       </w:t>
      </w:r>
      <w:r w:rsidR="00222A9B" w:rsidRPr="002172E8">
        <w:rPr>
          <w:rFonts w:ascii="Times New Roman" w:eastAsia="Lucida Sans Unicode" w:hAnsi="Times New Roman" w:cs="Times New Roman"/>
          <w:color w:val="000000"/>
          <w:sz w:val="28"/>
          <w:szCs w:val="28"/>
          <w:lang w:bidi="en-US"/>
        </w:rPr>
        <w:t xml:space="preserve">                                                                                         </w:t>
      </w:r>
      <w:r w:rsidRPr="002172E8">
        <w:rPr>
          <w:rFonts w:ascii="Times New Roman" w:eastAsia="Lucida Sans Unicode" w:hAnsi="Times New Roman" w:cs="Times New Roman"/>
          <w:color w:val="000000"/>
          <w:sz w:val="28"/>
          <w:szCs w:val="28"/>
          <w:lang w:bidi="en-US"/>
        </w:rPr>
        <w:t xml:space="preserve"> </w:t>
      </w:r>
    </w:p>
    <w:p w:rsidR="00000FF3" w:rsidRPr="007A7594" w:rsidRDefault="00000FF3" w:rsidP="002172E8">
      <w:pPr>
        <w:pStyle w:val="ConsPlusNormal"/>
        <w:widowControl/>
        <w:spacing w:line="240" w:lineRule="exact"/>
        <w:ind w:left="5103" w:right="-2"/>
        <w:contextualSpacing/>
        <w:rPr>
          <w:rFonts w:ascii="Times New Roman" w:eastAsia="Lucida Sans Unicode" w:hAnsi="Times New Roman" w:cs="Times New Roman"/>
          <w:color w:val="000000"/>
          <w:sz w:val="24"/>
          <w:szCs w:val="24"/>
          <w:lang w:bidi="en-US"/>
        </w:rPr>
      </w:pPr>
      <w:r w:rsidRPr="007A7594">
        <w:rPr>
          <w:rFonts w:ascii="Times New Roman" w:eastAsia="Lucida Sans Unicode" w:hAnsi="Times New Roman" w:cs="Times New Roman"/>
          <w:color w:val="000000"/>
          <w:sz w:val="24"/>
          <w:szCs w:val="24"/>
          <w:lang w:bidi="en-US"/>
        </w:rPr>
        <w:lastRenderedPageBreak/>
        <w:t>Приложение  3</w:t>
      </w:r>
    </w:p>
    <w:p w:rsidR="00000FF3" w:rsidRPr="007A7594" w:rsidRDefault="00000FF3" w:rsidP="002172E8">
      <w:pPr>
        <w:pStyle w:val="ConsPlusNormal"/>
        <w:widowControl/>
        <w:spacing w:line="240" w:lineRule="exact"/>
        <w:ind w:left="5103" w:right="-2"/>
        <w:contextualSpacing/>
        <w:rPr>
          <w:rFonts w:ascii="Times New Roman" w:hAnsi="Times New Roman" w:cs="Times New Roman"/>
          <w:sz w:val="24"/>
          <w:szCs w:val="24"/>
        </w:rPr>
      </w:pPr>
      <w:r w:rsidRPr="007A7594">
        <w:rPr>
          <w:rFonts w:ascii="Times New Roman" w:eastAsia="Lucida Sans Unicode" w:hAnsi="Times New Roman" w:cs="Times New Roman"/>
          <w:color w:val="000000"/>
          <w:sz w:val="24"/>
          <w:szCs w:val="24"/>
          <w:lang w:bidi="en-US"/>
        </w:rPr>
        <w:t>к</w:t>
      </w:r>
      <w:r w:rsidRPr="007A7594">
        <w:rPr>
          <w:rFonts w:ascii="Times New Roman" w:hAnsi="Times New Roman" w:cs="Times New Roman"/>
          <w:sz w:val="24"/>
          <w:szCs w:val="24"/>
        </w:rPr>
        <w:t xml:space="preserve"> Административному регламенту</w:t>
      </w:r>
    </w:p>
    <w:p w:rsidR="00000FF3" w:rsidRPr="007A7594" w:rsidRDefault="00000FF3" w:rsidP="002172E8">
      <w:pPr>
        <w:spacing w:after="0" w:line="240" w:lineRule="exact"/>
        <w:ind w:left="5103" w:right="-2"/>
        <w:contextualSpacing/>
        <w:rPr>
          <w:rFonts w:ascii="Times New Roman" w:hAnsi="Times New Roman" w:cs="Times New Roman"/>
          <w:sz w:val="24"/>
          <w:szCs w:val="24"/>
        </w:rPr>
      </w:pPr>
      <w:r w:rsidRPr="007A7594">
        <w:rPr>
          <w:rFonts w:ascii="Times New Roman" w:hAnsi="Times New Roman" w:cs="Times New Roman"/>
          <w:sz w:val="24"/>
          <w:szCs w:val="24"/>
        </w:rPr>
        <w:t>предоставления муниципальной услуги «Установление, изменение, отмена муниципальных маршрутов регулярных перевозок»</w:t>
      </w:r>
      <w:r w:rsidRPr="007A7594">
        <w:rPr>
          <w:rFonts w:ascii="Times New Roman" w:eastAsia="Lucida Sans Unicode" w:hAnsi="Times New Roman" w:cs="Times New Roman"/>
          <w:color w:val="000000"/>
          <w:sz w:val="24"/>
          <w:szCs w:val="24"/>
          <w:lang w:bidi="en-US"/>
        </w:rPr>
        <w:t xml:space="preserve">                                                                                 </w:t>
      </w:r>
    </w:p>
    <w:p w:rsidR="00000FF3" w:rsidRPr="007A7594" w:rsidRDefault="00000FF3" w:rsidP="002172E8">
      <w:pPr>
        <w:tabs>
          <w:tab w:val="left" w:pos="6105"/>
          <w:tab w:val="left" w:pos="6795"/>
          <w:tab w:val="right" w:pos="9354"/>
        </w:tabs>
        <w:spacing w:after="0" w:line="240" w:lineRule="auto"/>
        <w:jc w:val="right"/>
        <w:rPr>
          <w:rFonts w:ascii="Times New Roman" w:eastAsia="Times New Roman" w:hAnsi="Times New Roman" w:cs="Times New Roman"/>
          <w:sz w:val="24"/>
          <w:szCs w:val="24"/>
          <w:lang w:eastAsia="ru-RU"/>
        </w:rPr>
      </w:pPr>
      <w:r w:rsidRPr="007A7594">
        <w:rPr>
          <w:rFonts w:ascii="Times New Roman" w:eastAsia="Times New Roman" w:hAnsi="Times New Roman" w:cs="Times New Roman"/>
          <w:sz w:val="24"/>
          <w:szCs w:val="24"/>
          <w:lang w:eastAsia="ru-RU"/>
        </w:rPr>
        <w:t xml:space="preserve">  </w:t>
      </w:r>
    </w:p>
    <w:p w:rsidR="00000FF3" w:rsidRPr="007A7594" w:rsidRDefault="00000FF3" w:rsidP="002172E8">
      <w:pPr>
        <w:spacing w:after="0" w:line="240" w:lineRule="auto"/>
        <w:rPr>
          <w:rFonts w:ascii="Times New Roman" w:eastAsia="Times New Roman" w:hAnsi="Times New Roman" w:cs="Times New Roman"/>
          <w:sz w:val="24"/>
          <w:szCs w:val="24"/>
          <w:lang w:eastAsia="ru-RU"/>
        </w:rPr>
      </w:pPr>
    </w:p>
    <w:p w:rsidR="00537C7F" w:rsidRPr="007A7594" w:rsidRDefault="006A5BE2" w:rsidP="00537C7F">
      <w:pPr>
        <w:spacing w:after="0"/>
        <w:jc w:val="center"/>
        <w:rPr>
          <w:rFonts w:ascii="Times New Roman" w:hAnsi="Times New Roman" w:cs="Times New Roman"/>
          <w:bCs/>
          <w:sz w:val="24"/>
          <w:szCs w:val="24"/>
        </w:rPr>
      </w:pPr>
      <w:r w:rsidRPr="007A7594">
        <w:rPr>
          <w:rFonts w:ascii="Times New Roman" w:hAnsi="Times New Roman" w:cs="Times New Roman"/>
          <w:bCs/>
          <w:sz w:val="24"/>
          <w:szCs w:val="24"/>
        </w:rPr>
        <w:t xml:space="preserve">                                                             </w:t>
      </w:r>
      <w:r w:rsidR="007A7594">
        <w:rPr>
          <w:rFonts w:ascii="Times New Roman" w:hAnsi="Times New Roman" w:cs="Times New Roman"/>
          <w:bCs/>
          <w:sz w:val="24"/>
          <w:szCs w:val="24"/>
        </w:rPr>
        <w:t xml:space="preserve">                       </w:t>
      </w:r>
      <w:r w:rsidR="00000FF3" w:rsidRPr="007A7594">
        <w:rPr>
          <w:rFonts w:ascii="Times New Roman" w:hAnsi="Times New Roman" w:cs="Times New Roman"/>
          <w:bCs/>
          <w:sz w:val="24"/>
          <w:szCs w:val="24"/>
        </w:rPr>
        <w:t>В</w:t>
      </w:r>
      <w:r w:rsidRPr="007A7594">
        <w:rPr>
          <w:rFonts w:ascii="Times New Roman" w:hAnsi="Times New Roman" w:cs="Times New Roman"/>
          <w:bCs/>
          <w:sz w:val="24"/>
          <w:szCs w:val="24"/>
        </w:rPr>
        <w:t xml:space="preserve">  </w:t>
      </w:r>
      <w:r w:rsidR="00000FF3" w:rsidRPr="007A7594">
        <w:rPr>
          <w:rFonts w:ascii="Times New Roman" w:hAnsi="Times New Roman" w:cs="Times New Roman"/>
          <w:bCs/>
          <w:sz w:val="24"/>
          <w:szCs w:val="24"/>
        </w:rPr>
        <w:t xml:space="preserve"> _________________________________</w:t>
      </w:r>
    </w:p>
    <w:p w:rsidR="00000FF3" w:rsidRPr="007A7594" w:rsidRDefault="006A5BE2" w:rsidP="00537C7F">
      <w:pPr>
        <w:spacing w:after="0"/>
        <w:jc w:val="center"/>
        <w:rPr>
          <w:rFonts w:ascii="Times New Roman" w:hAnsi="Times New Roman" w:cs="Times New Roman"/>
          <w:bCs/>
          <w:sz w:val="24"/>
          <w:szCs w:val="24"/>
        </w:rPr>
      </w:pPr>
      <w:r w:rsidRPr="007A7594">
        <w:rPr>
          <w:rFonts w:ascii="Times New Roman" w:hAnsi="Times New Roman" w:cs="Times New Roman"/>
          <w:bCs/>
          <w:sz w:val="24"/>
          <w:szCs w:val="24"/>
        </w:rPr>
        <w:t xml:space="preserve">                                                        </w:t>
      </w:r>
      <w:r w:rsidR="007A7594">
        <w:rPr>
          <w:rFonts w:ascii="Times New Roman" w:hAnsi="Times New Roman" w:cs="Times New Roman"/>
          <w:bCs/>
          <w:sz w:val="24"/>
          <w:szCs w:val="24"/>
        </w:rPr>
        <w:t xml:space="preserve">                                 </w:t>
      </w:r>
      <w:r w:rsidR="00000FF3" w:rsidRPr="007A7594">
        <w:rPr>
          <w:rFonts w:ascii="Times New Roman" w:hAnsi="Times New Roman" w:cs="Times New Roman"/>
          <w:bCs/>
          <w:sz w:val="24"/>
          <w:szCs w:val="24"/>
        </w:rPr>
        <w:t xml:space="preserve">орган, </w:t>
      </w:r>
      <w:r w:rsidR="00537C7F" w:rsidRPr="007A7594">
        <w:rPr>
          <w:rFonts w:ascii="Times New Roman" w:hAnsi="Times New Roman" w:cs="Times New Roman"/>
          <w:bCs/>
          <w:sz w:val="24"/>
          <w:szCs w:val="24"/>
        </w:rPr>
        <w:t>п</w:t>
      </w:r>
      <w:r w:rsidR="00000FF3" w:rsidRPr="007A7594">
        <w:rPr>
          <w:rFonts w:ascii="Times New Roman" w:hAnsi="Times New Roman" w:cs="Times New Roman"/>
          <w:bCs/>
          <w:sz w:val="24"/>
          <w:szCs w:val="24"/>
        </w:rPr>
        <w:t>редоставляющий услугу</w:t>
      </w:r>
    </w:p>
    <w:p w:rsidR="00000FF3" w:rsidRPr="007A7594" w:rsidRDefault="00000FF3" w:rsidP="002172E8">
      <w:pPr>
        <w:spacing w:after="0"/>
        <w:jc w:val="right"/>
        <w:rPr>
          <w:rFonts w:ascii="Times New Roman" w:hAnsi="Times New Roman" w:cs="Times New Roman"/>
          <w:sz w:val="24"/>
          <w:szCs w:val="24"/>
        </w:rPr>
      </w:pPr>
      <w:r w:rsidRPr="007A7594">
        <w:rPr>
          <w:rFonts w:ascii="Times New Roman" w:hAnsi="Times New Roman" w:cs="Times New Roman"/>
          <w:sz w:val="24"/>
          <w:szCs w:val="24"/>
        </w:rPr>
        <w:t>от  ________________________________</w:t>
      </w:r>
    </w:p>
    <w:p w:rsidR="00000FF3" w:rsidRPr="007A7594" w:rsidRDefault="00000FF3" w:rsidP="002172E8">
      <w:pPr>
        <w:spacing w:after="0"/>
        <w:ind w:left="5103"/>
        <w:jc w:val="right"/>
        <w:rPr>
          <w:rFonts w:ascii="Times New Roman" w:hAnsi="Times New Roman" w:cs="Times New Roman"/>
          <w:sz w:val="24"/>
          <w:szCs w:val="24"/>
        </w:rPr>
      </w:pPr>
      <w:r w:rsidRPr="007A7594">
        <w:rPr>
          <w:rFonts w:ascii="Times New Roman" w:hAnsi="Times New Roman" w:cs="Times New Roman"/>
          <w:sz w:val="24"/>
          <w:szCs w:val="24"/>
        </w:rPr>
        <w:t xml:space="preserve">(наименование (ФИО) заявителя  (пишется полностью), </w:t>
      </w:r>
    </w:p>
    <w:p w:rsidR="00000FF3" w:rsidRPr="007A7594" w:rsidRDefault="00000FF3" w:rsidP="002172E8">
      <w:pPr>
        <w:spacing w:after="0"/>
        <w:ind w:left="5103"/>
        <w:jc w:val="right"/>
        <w:rPr>
          <w:rFonts w:ascii="Times New Roman" w:hAnsi="Times New Roman" w:cs="Times New Roman"/>
          <w:sz w:val="24"/>
          <w:szCs w:val="24"/>
        </w:rPr>
      </w:pPr>
      <w:r w:rsidRPr="007A7594">
        <w:rPr>
          <w:rFonts w:ascii="Times New Roman" w:hAnsi="Times New Roman" w:cs="Times New Roman"/>
          <w:sz w:val="24"/>
          <w:szCs w:val="24"/>
        </w:rPr>
        <w:t xml:space="preserve">адрес места нахождения (места жительства) </w:t>
      </w:r>
    </w:p>
    <w:p w:rsidR="00000FF3" w:rsidRPr="007A7594" w:rsidRDefault="00000FF3" w:rsidP="002172E8">
      <w:pPr>
        <w:pStyle w:val="Standard"/>
        <w:jc w:val="center"/>
      </w:pPr>
    </w:p>
    <w:p w:rsidR="00000FF3" w:rsidRPr="007A7594" w:rsidRDefault="00000FF3" w:rsidP="002172E8">
      <w:pPr>
        <w:pStyle w:val="Standard"/>
        <w:jc w:val="center"/>
      </w:pPr>
    </w:p>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ЗАЯВЛЕНИЕ</w:t>
      </w:r>
    </w:p>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об установлении муниципального маршрута регулярных перевозок</w:t>
      </w:r>
    </w:p>
    <w:p w:rsidR="00000FF3" w:rsidRPr="007A7594" w:rsidRDefault="00000FF3" w:rsidP="002172E8">
      <w:pPr>
        <w:autoSpaceDE w:val="0"/>
        <w:adjustRightInd w:val="0"/>
        <w:spacing w:after="0"/>
        <w:ind w:firstLine="540"/>
        <w:jc w:val="both"/>
        <w:rPr>
          <w:rFonts w:ascii="Times New Roman" w:hAnsi="Times New Roman" w:cs="Times New Roman"/>
          <w:sz w:val="24"/>
          <w:szCs w:val="24"/>
        </w:rPr>
      </w:pPr>
      <w:r w:rsidRPr="007A7594">
        <w:rPr>
          <w:rFonts w:ascii="Times New Roman" w:hAnsi="Times New Roman" w:cs="Times New Roman"/>
          <w:sz w:val="24"/>
          <w:szCs w:val="24"/>
        </w:rPr>
        <w:t>1. Заявители:</w:t>
      </w: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850"/>
        <w:gridCol w:w="1858"/>
        <w:gridCol w:w="998"/>
        <w:gridCol w:w="2390"/>
        <w:gridCol w:w="2268"/>
        <w:gridCol w:w="1701"/>
      </w:tblGrid>
      <w:tr w:rsidR="00000FF3" w:rsidRPr="007A7594" w:rsidTr="00000FF3">
        <w:trPr>
          <w:trHeight w:val="798"/>
        </w:trPr>
        <w:tc>
          <w:tcPr>
            <w:tcW w:w="850"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 п/п</w:t>
            </w:r>
          </w:p>
        </w:tc>
        <w:tc>
          <w:tcPr>
            <w:tcW w:w="1858"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Наименование (Ф.И.О.)</w:t>
            </w:r>
          </w:p>
        </w:tc>
        <w:tc>
          <w:tcPr>
            <w:tcW w:w="998"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ИНН</w:t>
            </w:r>
          </w:p>
        </w:tc>
        <w:tc>
          <w:tcPr>
            <w:tcW w:w="2390"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Номер и дата выдачи лицензии</w:t>
            </w:r>
          </w:p>
        </w:tc>
        <w:tc>
          <w:tcPr>
            <w:tcW w:w="2268"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Почтовый адрес (место нахождения)</w:t>
            </w:r>
          </w:p>
        </w:tc>
        <w:tc>
          <w:tcPr>
            <w:tcW w:w="1701"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Контактные телефоны</w:t>
            </w:r>
          </w:p>
        </w:tc>
      </w:tr>
      <w:tr w:rsidR="00000FF3" w:rsidRPr="007A7594" w:rsidTr="00000FF3">
        <w:tc>
          <w:tcPr>
            <w:tcW w:w="850"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1</w:t>
            </w:r>
          </w:p>
        </w:tc>
        <w:tc>
          <w:tcPr>
            <w:tcW w:w="1858"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3</w:t>
            </w:r>
          </w:p>
        </w:tc>
        <w:tc>
          <w:tcPr>
            <w:tcW w:w="2390"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6</w:t>
            </w:r>
          </w:p>
        </w:tc>
      </w:tr>
      <w:tr w:rsidR="00000FF3" w:rsidRPr="007A7594" w:rsidTr="00000FF3">
        <w:tc>
          <w:tcPr>
            <w:tcW w:w="850"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1858"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2390"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r>
    </w:tbl>
    <w:p w:rsidR="00000FF3" w:rsidRPr="007A7594" w:rsidRDefault="00000FF3" w:rsidP="002172E8">
      <w:pPr>
        <w:autoSpaceDE w:val="0"/>
        <w:adjustRightInd w:val="0"/>
        <w:spacing w:after="0"/>
        <w:jc w:val="both"/>
        <w:rPr>
          <w:rFonts w:ascii="Times New Roman" w:hAnsi="Times New Roman" w:cs="Times New Roman"/>
          <w:sz w:val="24"/>
          <w:szCs w:val="24"/>
        </w:rPr>
      </w:pPr>
    </w:p>
    <w:p w:rsidR="00000FF3" w:rsidRPr="007A7594" w:rsidRDefault="00000FF3" w:rsidP="00E92F1E">
      <w:pPr>
        <w:autoSpaceDE w:val="0"/>
        <w:adjustRightInd w:val="0"/>
        <w:spacing w:after="0"/>
        <w:jc w:val="both"/>
        <w:rPr>
          <w:rFonts w:ascii="Times New Roman" w:hAnsi="Times New Roman" w:cs="Times New Roman"/>
          <w:sz w:val="24"/>
          <w:szCs w:val="24"/>
        </w:rPr>
      </w:pPr>
      <w:r w:rsidRPr="007A7594">
        <w:rPr>
          <w:rFonts w:ascii="Times New Roman" w:hAnsi="Times New Roman" w:cs="Times New Roman"/>
          <w:sz w:val="24"/>
          <w:szCs w:val="24"/>
        </w:rPr>
        <w:t>Прошу рассмотреть возможность установления муниципального маршрута регулярных перевозок</w:t>
      </w:r>
      <w:r w:rsidR="003564C6" w:rsidRPr="007A7594">
        <w:rPr>
          <w:rFonts w:ascii="Times New Roman" w:hAnsi="Times New Roman" w:cs="Times New Roman"/>
          <w:sz w:val="24"/>
          <w:szCs w:val="24"/>
        </w:rPr>
        <w:t>: ______</w:t>
      </w:r>
      <w:r w:rsidR="00E92F1E" w:rsidRPr="007A7594">
        <w:rPr>
          <w:rFonts w:ascii="Times New Roman" w:hAnsi="Times New Roman" w:cs="Times New Roman"/>
          <w:sz w:val="24"/>
          <w:szCs w:val="24"/>
        </w:rPr>
        <w:t>______</w:t>
      </w:r>
      <w:r w:rsidR="007A7594" w:rsidRPr="007A7594">
        <w:rPr>
          <w:rFonts w:ascii="Times New Roman" w:hAnsi="Times New Roman" w:cs="Times New Roman"/>
          <w:sz w:val="24"/>
          <w:szCs w:val="24"/>
        </w:rPr>
        <w:t>_</w:t>
      </w:r>
      <w:r w:rsidR="00505157">
        <w:rPr>
          <w:rFonts w:ascii="Times New Roman" w:hAnsi="Times New Roman" w:cs="Times New Roman"/>
          <w:sz w:val="24"/>
          <w:szCs w:val="24"/>
        </w:rPr>
        <w:t>___________________</w:t>
      </w:r>
      <w:r w:rsidRPr="007A7594">
        <w:rPr>
          <w:rFonts w:ascii="Times New Roman" w:hAnsi="Times New Roman" w:cs="Times New Roman"/>
          <w:sz w:val="24"/>
          <w:szCs w:val="24"/>
        </w:rPr>
        <w:t>- ________________________________</w:t>
      </w:r>
    </w:p>
    <w:p w:rsidR="00000FF3" w:rsidRPr="007A7594" w:rsidRDefault="00000FF3" w:rsidP="002172E8">
      <w:pPr>
        <w:autoSpaceDE w:val="0"/>
        <w:adjustRightInd w:val="0"/>
        <w:spacing w:after="0" w:line="240" w:lineRule="auto"/>
        <w:jc w:val="both"/>
        <w:rPr>
          <w:rFonts w:ascii="Times New Roman" w:hAnsi="Times New Roman" w:cs="Times New Roman"/>
          <w:sz w:val="24"/>
          <w:szCs w:val="24"/>
        </w:rPr>
      </w:pPr>
      <w:r w:rsidRPr="007A7594">
        <w:rPr>
          <w:rFonts w:ascii="Times New Roman" w:hAnsi="Times New Roman" w:cs="Times New Roman"/>
          <w:sz w:val="24"/>
          <w:szCs w:val="24"/>
        </w:rPr>
        <w:t xml:space="preserve"> </w:t>
      </w:r>
      <w:r w:rsidR="007A7594" w:rsidRPr="007A7594">
        <w:rPr>
          <w:rFonts w:ascii="Times New Roman" w:hAnsi="Times New Roman" w:cs="Times New Roman"/>
          <w:sz w:val="24"/>
          <w:szCs w:val="24"/>
        </w:rPr>
        <w:t xml:space="preserve">                     </w:t>
      </w:r>
      <w:r w:rsidRPr="007A7594">
        <w:rPr>
          <w:rFonts w:ascii="Times New Roman" w:hAnsi="Times New Roman" w:cs="Times New Roman"/>
          <w:sz w:val="24"/>
          <w:szCs w:val="24"/>
        </w:rPr>
        <w:t>(начальный остановочный пункт)              (конечный остановочный пункт)</w:t>
      </w:r>
    </w:p>
    <w:p w:rsidR="00000FF3" w:rsidRPr="007A7594" w:rsidRDefault="00000FF3" w:rsidP="002172E8">
      <w:pPr>
        <w:autoSpaceDE w:val="0"/>
        <w:adjustRightInd w:val="0"/>
        <w:spacing w:after="0"/>
        <w:ind w:firstLine="540"/>
        <w:jc w:val="both"/>
        <w:rPr>
          <w:rFonts w:ascii="Times New Roman" w:hAnsi="Times New Roman" w:cs="Times New Roman"/>
          <w:sz w:val="24"/>
          <w:szCs w:val="24"/>
        </w:rPr>
      </w:pPr>
    </w:p>
    <w:p w:rsidR="00000FF3" w:rsidRPr="007A7594" w:rsidRDefault="00000FF3" w:rsidP="002172E8">
      <w:pPr>
        <w:autoSpaceDE w:val="0"/>
        <w:adjustRightInd w:val="0"/>
        <w:spacing w:after="0" w:line="240" w:lineRule="auto"/>
        <w:ind w:firstLine="540"/>
        <w:jc w:val="both"/>
        <w:rPr>
          <w:rFonts w:ascii="Times New Roman" w:hAnsi="Times New Roman" w:cs="Times New Roman"/>
          <w:sz w:val="24"/>
          <w:szCs w:val="24"/>
        </w:rPr>
      </w:pPr>
      <w:r w:rsidRPr="007A7594">
        <w:rPr>
          <w:rFonts w:ascii="Times New Roman" w:hAnsi="Times New Roman" w:cs="Times New Roman"/>
          <w:sz w:val="24"/>
          <w:szCs w:val="24"/>
        </w:rPr>
        <w:t>2. Протяженность муниципального маршрута регулярных перевозок:</w:t>
      </w:r>
    </w:p>
    <w:p w:rsidR="00000FF3" w:rsidRPr="007A7594" w:rsidRDefault="00000FF3" w:rsidP="002172E8">
      <w:pPr>
        <w:autoSpaceDE w:val="0"/>
        <w:adjustRightInd w:val="0"/>
        <w:spacing w:after="0" w:line="240" w:lineRule="auto"/>
        <w:ind w:firstLine="540"/>
        <w:jc w:val="both"/>
        <w:rPr>
          <w:rFonts w:ascii="Times New Roman" w:hAnsi="Times New Roman" w:cs="Times New Roman"/>
          <w:sz w:val="24"/>
          <w:szCs w:val="24"/>
        </w:rPr>
      </w:pPr>
      <w:r w:rsidRPr="007A7594">
        <w:rPr>
          <w:rFonts w:ascii="Times New Roman" w:hAnsi="Times New Roman" w:cs="Times New Roman"/>
          <w:sz w:val="24"/>
          <w:szCs w:val="24"/>
        </w:rPr>
        <w:t>в прямом направлении ____________ км;</w:t>
      </w:r>
    </w:p>
    <w:p w:rsidR="00000FF3" w:rsidRPr="007A7594" w:rsidRDefault="00000FF3" w:rsidP="002172E8">
      <w:pPr>
        <w:autoSpaceDE w:val="0"/>
        <w:adjustRightInd w:val="0"/>
        <w:spacing w:after="0" w:line="240" w:lineRule="auto"/>
        <w:ind w:firstLine="540"/>
        <w:jc w:val="both"/>
        <w:rPr>
          <w:rFonts w:ascii="Times New Roman" w:hAnsi="Times New Roman" w:cs="Times New Roman"/>
          <w:sz w:val="24"/>
          <w:szCs w:val="24"/>
        </w:rPr>
      </w:pPr>
      <w:r w:rsidRPr="007A7594">
        <w:rPr>
          <w:rFonts w:ascii="Times New Roman" w:hAnsi="Times New Roman" w:cs="Times New Roman"/>
          <w:sz w:val="24"/>
          <w:szCs w:val="24"/>
        </w:rPr>
        <w:t>в обратном направлении ___________ км.</w:t>
      </w:r>
    </w:p>
    <w:p w:rsidR="00000FF3" w:rsidRPr="007A7594" w:rsidRDefault="00000FF3" w:rsidP="002172E8">
      <w:pPr>
        <w:autoSpaceDE w:val="0"/>
        <w:adjustRightInd w:val="0"/>
        <w:spacing w:after="0"/>
        <w:ind w:firstLine="540"/>
        <w:jc w:val="both"/>
        <w:rPr>
          <w:rFonts w:ascii="Times New Roman" w:hAnsi="Times New Roman" w:cs="Times New Roman"/>
          <w:sz w:val="24"/>
          <w:szCs w:val="24"/>
        </w:rPr>
      </w:pPr>
      <w:r w:rsidRPr="007A7594">
        <w:rPr>
          <w:rFonts w:ascii="Times New Roman" w:hAnsi="Times New Roman" w:cs="Times New Roman"/>
          <w:sz w:val="24"/>
          <w:szCs w:val="24"/>
        </w:rPr>
        <w:t>3. Сведения о промежуточных остановочных пунктах по муниципальному маршруту регулярных перевозок:</w:t>
      </w: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1051"/>
        <w:gridCol w:w="3797"/>
        <w:gridCol w:w="5217"/>
      </w:tblGrid>
      <w:tr w:rsidR="00000FF3" w:rsidRPr="007A7594" w:rsidTr="00000FF3">
        <w:tc>
          <w:tcPr>
            <w:tcW w:w="1051"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N п/п</w:t>
            </w:r>
          </w:p>
        </w:tc>
        <w:tc>
          <w:tcPr>
            <w:tcW w:w="3797"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line="240" w:lineRule="auto"/>
              <w:jc w:val="center"/>
              <w:rPr>
                <w:rFonts w:ascii="Times New Roman" w:hAnsi="Times New Roman" w:cs="Times New Roman"/>
                <w:sz w:val="24"/>
                <w:szCs w:val="24"/>
              </w:rPr>
            </w:pPr>
            <w:r w:rsidRPr="007A7594">
              <w:rPr>
                <w:rFonts w:ascii="Times New Roman" w:hAnsi="Times New Roman" w:cs="Times New Roman"/>
                <w:sz w:val="24"/>
                <w:szCs w:val="24"/>
              </w:rPr>
              <w:t>Наименование</w:t>
            </w:r>
          </w:p>
        </w:tc>
        <w:tc>
          <w:tcPr>
            <w:tcW w:w="5217"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Место нахождения</w:t>
            </w:r>
          </w:p>
        </w:tc>
      </w:tr>
      <w:tr w:rsidR="00000FF3" w:rsidRPr="007A7594" w:rsidTr="00000FF3">
        <w:tc>
          <w:tcPr>
            <w:tcW w:w="1051"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1</w:t>
            </w:r>
          </w:p>
        </w:tc>
        <w:tc>
          <w:tcPr>
            <w:tcW w:w="3797"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line="240" w:lineRule="auto"/>
              <w:jc w:val="center"/>
              <w:rPr>
                <w:rFonts w:ascii="Times New Roman" w:hAnsi="Times New Roman" w:cs="Times New Roman"/>
                <w:sz w:val="24"/>
                <w:szCs w:val="24"/>
              </w:rPr>
            </w:pPr>
            <w:r w:rsidRPr="007A7594">
              <w:rPr>
                <w:rFonts w:ascii="Times New Roman" w:hAnsi="Times New Roman" w:cs="Times New Roman"/>
                <w:sz w:val="24"/>
                <w:szCs w:val="24"/>
              </w:rPr>
              <w:t>2</w:t>
            </w:r>
          </w:p>
        </w:tc>
        <w:tc>
          <w:tcPr>
            <w:tcW w:w="5217"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3</w:t>
            </w:r>
          </w:p>
        </w:tc>
      </w:tr>
      <w:tr w:rsidR="00000FF3" w:rsidRPr="007A7594" w:rsidTr="00000FF3">
        <w:tc>
          <w:tcPr>
            <w:tcW w:w="1051"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3797"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line="240" w:lineRule="auto"/>
              <w:rPr>
                <w:rFonts w:ascii="Times New Roman" w:hAnsi="Times New Roman" w:cs="Times New Roman"/>
                <w:sz w:val="24"/>
                <w:szCs w:val="24"/>
              </w:rPr>
            </w:pPr>
          </w:p>
        </w:tc>
        <w:tc>
          <w:tcPr>
            <w:tcW w:w="5217"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r>
    </w:tbl>
    <w:p w:rsidR="00000FF3" w:rsidRPr="007A7594" w:rsidRDefault="00000FF3" w:rsidP="002172E8">
      <w:pPr>
        <w:autoSpaceDE w:val="0"/>
        <w:adjustRightInd w:val="0"/>
        <w:spacing w:after="0"/>
        <w:jc w:val="both"/>
        <w:rPr>
          <w:rFonts w:ascii="Times New Roman" w:hAnsi="Times New Roman" w:cs="Times New Roman"/>
          <w:sz w:val="24"/>
          <w:szCs w:val="24"/>
        </w:rPr>
      </w:pPr>
    </w:p>
    <w:p w:rsidR="00000FF3" w:rsidRPr="007A7594" w:rsidRDefault="00000FF3" w:rsidP="002172E8">
      <w:pPr>
        <w:autoSpaceDE w:val="0"/>
        <w:adjustRightInd w:val="0"/>
        <w:spacing w:after="0" w:line="240" w:lineRule="auto"/>
        <w:ind w:firstLine="540"/>
        <w:jc w:val="both"/>
        <w:rPr>
          <w:rFonts w:ascii="Times New Roman" w:hAnsi="Times New Roman" w:cs="Times New Roman"/>
          <w:sz w:val="24"/>
          <w:szCs w:val="24"/>
        </w:rPr>
      </w:pPr>
      <w:r w:rsidRPr="007A7594">
        <w:rPr>
          <w:rFonts w:ascii="Times New Roman" w:hAnsi="Times New Roman" w:cs="Times New Roman"/>
          <w:sz w:val="24"/>
          <w:szCs w:val="24"/>
        </w:rPr>
        <w:t>4. Наименования улиц и автомобильных дорог, по которым предполагается движение транспортных средств между остановочными пунктами:</w:t>
      </w:r>
    </w:p>
    <w:p w:rsidR="00000FF3" w:rsidRPr="007A7594" w:rsidRDefault="00000FF3" w:rsidP="002172E8">
      <w:pPr>
        <w:autoSpaceDE w:val="0"/>
        <w:adjustRightInd w:val="0"/>
        <w:spacing w:after="0" w:line="240" w:lineRule="auto"/>
        <w:ind w:firstLine="540"/>
        <w:jc w:val="both"/>
        <w:rPr>
          <w:rFonts w:ascii="Times New Roman" w:hAnsi="Times New Roman" w:cs="Times New Roman"/>
          <w:sz w:val="24"/>
          <w:szCs w:val="24"/>
        </w:rPr>
      </w:pPr>
      <w:r w:rsidRPr="007A7594">
        <w:rPr>
          <w:rFonts w:ascii="Times New Roman" w:hAnsi="Times New Roman" w:cs="Times New Roman"/>
          <w:sz w:val="24"/>
          <w:szCs w:val="24"/>
        </w:rPr>
        <w:t>1) в прямом направлении:</w:t>
      </w:r>
    </w:p>
    <w:p w:rsidR="00000FF3" w:rsidRPr="007A7594" w:rsidRDefault="00000FF3" w:rsidP="002172E8">
      <w:pPr>
        <w:autoSpaceDE w:val="0"/>
        <w:adjustRightInd w:val="0"/>
        <w:spacing w:after="0"/>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826"/>
        <w:gridCol w:w="9239"/>
      </w:tblGrid>
      <w:tr w:rsidR="00000FF3" w:rsidRPr="007A7594" w:rsidTr="00000FF3">
        <w:tc>
          <w:tcPr>
            <w:tcW w:w="826"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N п/п</w:t>
            </w:r>
          </w:p>
        </w:tc>
        <w:tc>
          <w:tcPr>
            <w:tcW w:w="9239"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Наименование улиц/автомобильных дорог в прямом направлении</w:t>
            </w:r>
          </w:p>
        </w:tc>
      </w:tr>
      <w:tr w:rsidR="00000FF3" w:rsidRPr="007A7594" w:rsidTr="00000FF3">
        <w:tc>
          <w:tcPr>
            <w:tcW w:w="826"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lastRenderedPageBreak/>
              <w:t>1</w:t>
            </w:r>
          </w:p>
        </w:tc>
        <w:tc>
          <w:tcPr>
            <w:tcW w:w="9239"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line="240" w:lineRule="auto"/>
              <w:jc w:val="center"/>
              <w:rPr>
                <w:rFonts w:ascii="Times New Roman" w:hAnsi="Times New Roman" w:cs="Times New Roman"/>
                <w:sz w:val="24"/>
                <w:szCs w:val="24"/>
              </w:rPr>
            </w:pPr>
            <w:r w:rsidRPr="007A7594">
              <w:rPr>
                <w:rFonts w:ascii="Times New Roman" w:hAnsi="Times New Roman" w:cs="Times New Roman"/>
                <w:sz w:val="24"/>
                <w:szCs w:val="24"/>
              </w:rPr>
              <w:t>2</w:t>
            </w:r>
          </w:p>
        </w:tc>
      </w:tr>
      <w:tr w:rsidR="00000FF3" w:rsidRPr="007A7594" w:rsidTr="00000FF3">
        <w:tc>
          <w:tcPr>
            <w:tcW w:w="826"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9239"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line="240" w:lineRule="auto"/>
              <w:rPr>
                <w:rFonts w:ascii="Times New Roman" w:hAnsi="Times New Roman" w:cs="Times New Roman"/>
                <w:sz w:val="24"/>
                <w:szCs w:val="24"/>
              </w:rPr>
            </w:pPr>
          </w:p>
        </w:tc>
      </w:tr>
    </w:tbl>
    <w:p w:rsidR="00000FF3" w:rsidRPr="007A7594" w:rsidRDefault="00000FF3" w:rsidP="002172E8">
      <w:pPr>
        <w:autoSpaceDE w:val="0"/>
        <w:adjustRightInd w:val="0"/>
        <w:spacing w:after="0"/>
        <w:jc w:val="both"/>
        <w:rPr>
          <w:rFonts w:ascii="Times New Roman" w:hAnsi="Times New Roman" w:cs="Times New Roman"/>
          <w:sz w:val="24"/>
          <w:szCs w:val="24"/>
        </w:rPr>
      </w:pPr>
    </w:p>
    <w:p w:rsidR="00000FF3" w:rsidRPr="007A7594" w:rsidRDefault="00000FF3" w:rsidP="002172E8">
      <w:pPr>
        <w:autoSpaceDE w:val="0"/>
        <w:adjustRightInd w:val="0"/>
        <w:spacing w:after="0" w:line="240" w:lineRule="auto"/>
        <w:ind w:firstLine="540"/>
        <w:jc w:val="both"/>
        <w:rPr>
          <w:rFonts w:ascii="Times New Roman" w:hAnsi="Times New Roman" w:cs="Times New Roman"/>
          <w:sz w:val="24"/>
          <w:szCs w:val="24"/>
        </w:rPr>
      </w:pPr>
      <w:r w:rsidRPr="007A7594">
        <w:rPr>
          <w:rFonts w:ascii="Times New Roman" w:hAnsi="Times New Roman" w:cs="Times New Roman"/>
          <w:sz w:val="24"/>
          <w:szCs w:val="24"/>
        </w:rPr>
        <w:t>2) в обратном направлении:</w:t>
      </w:r>
    </w:p>
    <w:p w:rsidR="00000FF3" w:rsidRPr="007A7594" w:rsidRDefault="00000FF3" w:rsidP="002172E8">
      <w:pPr>
        <w:autoSpaceDE w:val="0"/>
        <w:adjustRightInd w:val="0"/>
        <w:spacing w:after="0" w:line="240" w:lineRule="auto"/>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854"/>
        <w:gridCol w:w="9211"/>
      </w:tblGrid>
      <w:tr w:rsidR="00000FF3" w:rsidRPr="007A7594" w:rsidTr="00000FF3">
        <w:tc>
          <w:tcPr>
            <w:tcW w:w="854"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N п/п</w:t>
            </w:r>
          </w:p>
        </w:tc>
        <w:tc>
          <w:tcPr>
            <w:tcW w:w="9211"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Наименование улиц/автомобильных дорог в обратном направлении</w:t>
            </w:r>
          </w:p>
        </w:tc>
      </w:tr>
      <w:tr w:rsidR="00000FF3" w:rsidRPr="007A7594" w:rsidTr="00000FF3">
        <w:tc>
          <w:tcPr>
            <w:tcW w:w="854"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1</w:t>
            </w:r>
          </w:p>
        </w:tc>
        <w:tc>
          <w:tcPr>
            <w:tcW w:w="9211"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line="240" w:lineRule="auto"/>
              <w:jc w:val="center"/>
              <w:rPr>
                <w:rFonts w:ascii="Times New Roman" w:hAnsi="Times New Roman" w:cs="Times New Roman"/>
                <w:sz w:val="24"/>
                <w:szCs w:val="24"/>
              </w:rPr>
            </w:pPr>
            <w:r w:rsidRPr="007A7594">
              <w:rPr>
                <w:rFonts w:ascii="Times New Roman" w:hAnsi="Times New Roman" w:cs="Times New Roman"/>
                <w:sz w:val="24"/>
                <w:szCs w:val="24"/>
              </w:rPr>
              <w:t>2</w:t>
            </w:r>
          </w:p>
        </w:tc>
      </w:tr>
      <w:tr w:rsidR="00000FF3" w:rsidRPr="007A7594" w:rsidTr="00000FF3">
        <w:tc>
          <w:tcPr>
            <w:tcW w:w="854"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9211"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line="240" w:lineRule="auto"/>
              <w:rPr>
                <w:rFonts w:ascii="Times New Roman" w:hAnsi="Times New Roman" w:cs="Times New Roman"/>
                <w:sz w:val="24"/>
                <w:szCs w:val="24"/>
              </w:rPr>
            </w:pPr>
          </w:p>
        </w:tc>
      </w:tr>
    </w:tbl>
    <w:p w:rsidR="00000FF3" w:rsidRPr="007A7594" w:rsidRDefault="00000FF3" w:rsidP="002172E8">
      <w:pPr>
        <w:autoSpaceDE w:val="0"/>
        <w:adjustRightInd w:val="0"/>
        <w:spacing w:after="0"/>
        <w:jc w:val="both"/>
        <w:rPr>
          <w:rFonts w:ascii="Times New Roman" w:hAnsi="Times New Roman" w:cs="Times New Roman"/>
          <w:sz w:val="24"/>
          <w:szCs w:val="24"/>
        </w:rPr>
      </w:pPr>
    </w:p>
    <w:p w:rsidR="00000FF3" w:rsidRPr="007A7594" w:rsidRDefault="00000FF3" w:rsidP="002172E8">
      <w:pPr>
        <w:autoSpaceDE w:val="0"/>
        <w:adjustRightInd w:val="0"/>
        <w:spacing w:after="0"/>
        <w:ind w:firstLine="540"/>
        <w:jc w:val="both"/>
        <w:rPr>
          <w:rFonts w:ascii="Times New Roman" w:hAnsi="Times New Roman" w:cs="Times New Roman"/>
          <w:sz w:val="24"/>
          <w:szCs w:val="24"/>
        </w:rPr>
      </w:pPr>
      <w:r w:rsidRPr="007A7594">
        <w:rPr>
          <w:rFonts w:ascii="Times New Roman" w:hAnsi="Times New Roman" w:cs="Times New Roman"/>
          <w:sz w:val="24"/>
          <w:szCs w:val="24"/>
        </w:rPr>
        <w:t>5. Транспортные средства:</w:t>
      </w: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869"/>
        <w:gridCol w:w="1843"/>
        <w:gridCol w:w="1843"/>
        <w:gridCol w:w="1699"/>
        <w:gridCol w:w="1277"/>
        <w:gridCol w:w="2534"/>
      </w:tblGrid>
      <w:tr w:rsidR="00000FF3" w:rsidRPr="007A7594" w:rsidTr="00000FF3">
        <w:tc>
          <w:tcPr>
            <w:tcW w:w="869" w:type="dxa"/>
            <w:vMerge w:val="restart"/>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Класс</w:t>
            </w:r>
          </w:p>
        </w:tc>
        <w:tc>
          <w:tcPr>
            <w:tcW w:w="1843" w:type="dxa"/>
            <w:vMerge w:val="restart"/>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line="240" w:lineRule="auto"/>
              <w:jc w:val="center"/>
              <w:rPr>
                <w:rFonts w:ascii="Times New Roman" w:hAnsi="Times New Roman" w:cs="Times New Roman"/>
                <w:sz w:val="24"/>
                <w:szCs w:val="24"/>
              </w:rPr>
            </w:pPr>
            <w:r w:rsidRPr="007A7594">
              <w:rPr>
                <w:rFonts w:ascii="Times New Roman" w:hAnsi="Times New Roman" w:cs="Times New Roman"/>
                <w:sz w:val="24"/>
                <w:szCs w:val="24"/>
              </w:rPr>
              <w:t>Максимальное количество</w:t>
            </w:r>
          </w:p>
        </w:tc>
        <w:tc>
          <w:tcPr>
            <w:tcW w:w="4819" w:type="dxa"/>
            <w:gridSpan w:val="3"/>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Габаритные и весовые параметры</w:t>
            </w:r>
          </w:p>
        </w:tc>
        <w:tc>
          <w:tcPr>
            <w:tcW w:w="2534" w:type="dxa"/>
            <w:vMerge w:val="restart"/>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Экологические характеристики</w:t>
            </w:r>
          </w:p>
        </w:tc>
      </w:tr>
      <w:tr w:rsidR="00000FF3" w:rsidRPr="007A7594" w:rsidTr="00000FF3">
        <w:tc>
          <w:tcPr>
            <w:tcW w:w="869" w:type="dxa"/>
            <w:vMerge/>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максимальная высота, м</w:t>
            </w:r>
          </w:p>
        </w:tc>
        <w:tc>
          <w:tcPr>
            <w:tcW w:w="1699"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максимальная ширина, м</w:t>
            </w:r>
          </w:p>
        </w:tc>
        <w:tc>
          <w:tcPr>
            <w:tcW w:w="1277"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полная масса, т</w:t>
            </w:r>
          </w:p>
        </w:tc>
        <w:tc>
          <w:tcPr>
            <w:tcW w:w="2534" w:type="dxa"/>
            <w:vMerge/>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p>
        </w:tc>
      </w:tr>
      <w:tr w:rsidR="00000FF3" w:rsidRPr="007A7594" w:rsidTr="00000FF3">
        <w:tc>
          <w:tcPr>
            <w:tcW w:w="869"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line="240" w:lineRule="auto"/>
              <w:jc w:val="center"/>
              <w:rPr>
                <w:rFonts w:ascii="Times New Roman" w:hAnsi="Times New Roman" w:cs="Times New Roman"/>
                <w:sz w:val="24"/>
                <w:szCs w:val="24"/>
              </w:rPr>
            </w:pPr>
            <w:r w:rsidRPr="007A7594">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3</w:t>
            </w:r>
          </w:p>
        </w:tc>
        <w:tc>
          <w:tcPr>
            <w:tcW w:w="1699"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4</w:t>
            </w:r>
          </w:p>
        </w:tc>
        <w:tc>
          <w:tcPr>
            <w:tcW w:w="1277"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5</w:t>
            </w:r>
          </w:p>
        </w:tc>
        <w:tc>
          <w:tcPr>
            <w:tcW w:w="2534"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6</w:t>
            </w:r>
          </w:p>
        </w:tc>
      </w:tr>
      <w:tr w:rsidR="00000FF3" w:rsidRPr="007A7594" w:rsidTr="00000FF3">
        <w:tc>
          <w:tcPr>
            <w:tcW w:w="869"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2534"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r>
    </w:tbl>
    <w:p w:rsidR="00000FF3" w:rsidRPr="007A7594" w:rsidRDefault="00000FF3" w:rsidP="002172E8">
      <w:pPr>
        <w:autoSpaceDE w:val="0"/>
        <w:adjustRightInd w:val="0"/>
        <w:spacing w:after="0"/>
        <w:jc w:val="both"/>
        <w:rPr>
          <w:rFonts w:ascii="Times New Roman" w:hAnsi="Times New Roman" w:cs="Times New Roman"/>
          <w:sz w:val="24"/>
          <w:szCs w:val="24"/>
        </w:rPr>
      </w:pPr>
    </w:p>
    <w:p w:rsidR="00000FF3" w:rsidRPr="007A7594" w:rsidRDefault="00000FF3" w:rsidP="002172E8">
      <w:pPr>
        <w:autoSpaceDE w:val="0"/>
        <w:adjustRightInd w:val="0"/>
        <w:spacing w:after="0"/>
        <w:ind w:firstLine="540"/>
        <w:jc w:val="both"/>
        <w:rPr>
          <w:rFonts w:ascii="Times New Roman" w:hAnsi="Times New Roman" w:cs="Times New Roman"/>
          <w:sz w:val="24"/>
          <w:szCs w:val="24"/>
        </w:rPr>
      </w:pPr>
      <w:r w:rsidRPr="007A7594">
        <w:rPr>
          <w:rFonts w:ascii="Times New Roman" w:hAnsi="Times New Roman" w:cs="Times New Roman"/>
          <w:sz w:val="24"/>
          <w:szCs w:val="24"/>
        </w:rPr>
        <w:t>6. Планируемое расписание отправления транспортных средств:</w:t>
      </w: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1985"/>
        <w:gridCol w:w="1276"/>
        <w:gridCol w:w="1275"/>
        <w:gridCol w:w="993"/>
        <w:gridCol w:w="1275"/>
        <w:gridCol w:w="993"/>
        <w:gridCol w:w="1275"/>
        <w:gridCol w:w="993"/>
      </w:tblGrid>
      <w:tr w:rsidR="00000FF3" w:rsidRPr="007A7594" w:rsidTr="00000FF3">
        <w:tc>
          <w:tcPr>
            <w:tcW w:w="1985" w:type="dxa"/>
            <w:vMerge w:val="restart"/>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line="240" w:lineRule="auto"/>
              <w:jc w:val="center"/>
              <w:rPr>
                <w:rFonts w:ascii="Times New Roman" w:hAnsi="Times New Roman" w:cs="Times New Roman"/>
                <w:sz w:val="24"/>
                <w:szCs w:val="24"/>
              </w:rPr>
            </w:pPr>
            <w:r w:rsidRPr="007A7594">
              <w:rPr>
                <w:rFonts w:ascii="Times New Roman" w:hAnsi="Times New Roman" w:cs="Times New Roman"/>
                <w:sz w:val="24"/>
                <w:szCs w:val="24"/>
              </w:rPr>
              <w:t>Наименование остановочного пункта</w:t>
            </w:r>
          </w:p>
        </w:tc>
        <w:tc>
          <w:tcPr>
            <w:tcW w:w="1276" w:type="dxa"/>
            <w:vMerge w:val="restart"/>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Интервал суток</w:t>
            </w:r>
          </w:p>
        </w:tc>
        <w:tc>
          <w:tcPr>
            <w:tcW w:w="2268" w:type="dxa"/>
            <w:gridSpan w:val="2"/>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Интервал отправления, мин.</w:t>
            </w:r>
          </w:p>
        </w:tc>
        <w:tc>
          <w:tcPr>
            <w:tcW w:w="2268" w:type="dxa"/>
            <w:gridSpan w:val="2"/>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Время отправления первого рейса, час., мин.</w:t>
            </w:r>
          </w:p>
        </w:tc>
        <w:tc>
          <w:tcPr>
            <w:tcW w:w="2268" w:type="dxa"/>
            <w:gridSpan w:val="2"/>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Время отправления последнего рейса, час., мин.</w:t>
            </w:r>
          </w:p>
        </w:tc>
      </w:tr>
      <w:tr w:rsidR="00000FF3" w:rsidRPr="007A7594" w:rsidTr="00000FF3">
        <w:tc>
          <w:tcPr>
            <w:tcW w:w="1985" w:type="dxa"/>
            <w:vMerge/>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в прямом направлении</w:t>
            </w:r>
          </w:p>
        </w:tc>
        <w:tc>
          <w:tcPr>
            <w:tcW w:w="993"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в обратном направлении</w:t>
            </w:r>
          </w:p>
        </w:tc>
        <w:tc>
          <w:tcPr>
            <w:tcW w:w="1275"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в прямом направлении</w:t>
            </w:r>
          </w:p>
        </w:tc>
        <w:tc>
          <w:tcPr>
            <w:tcW w:w="993"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в обратном направлении</w:t>
            </w:r>
          </w:p>
        </w:tc>
        <w:tc>
          <w:tcPr>
            <w:tcW w:w="1275"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в прямом направлении</w:t>
            </w:r>
          </w:p>
        </w:tc>
        <w:tc>
          <w:tcPr>
            <w:tcW w:w="993"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в обратном направлении</w:t>
            </w:r>
          </w:p>
        </w:tc>
      </w:tr>
      <w:tr w:rsidR="00000FF3" w:rsidRPr="007A7594" w:rsidTr="00000FF3">
        <w:tc>
          <w:tcPr>
            <w:tcW w:w="1985"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line="240" w:lineRule="auto"/>
              <w:jc w:val="center"/>
              <w:rPr>
                <w:rFonts w:ascii="Times New Roman" w:hAnsi="Times New Roman" w:cs="Times New Roman"/>
                <w:sz w:val="24"/>
                <w:szCs w:val="24"/>
              </w:rPr>
            </w:pPr>
            <w:r w:rsidRPr="007A7594">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jc w:val="center"/>
              <w:rPr>
                <w:rFonts w:ascii="Times New Roman" w:hAnsi="Times New Roman" w:cs="Times New Roman"/>
                <w:sz w:val="24"/>
                <w:szCs w:val="24"/>
              </w:rPr>
            </w:pPr>
            <w:r w:rsidRPr="007A7594">
              <w:rPr>
                <w:rFonts w:ascii="Times New Roman" w:hAnsi="Times New Roman" w:cs="Times New Roman"/>
                <w:sz w:val="24"/>
                <w:szCs w:val="24"/>
              </w:rPr>
              <w:t>8</w:t>
            </w:r>
          </w:p>
        </w:tc>
      </w:tr>
      <w:tr w:rsidR="00000FF3" w:rsidRPr="007A7594" w:rsidTr="00000FF3">
        <w:tc>
          <w:tcPr>
            <w:tcW w:w="1985"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0FF3" w:rsidRPr="007A7594" w:rsidRDefault="00000FF3" w:rsidP="002172E8">
            <w:pPr>
              <w:autoSpaceDE w:val="0"/>
              <w:adjustRightInd w:val="0"/>
              <w:spacing w:after="0"/>
              <w:rPr>
                <w:rFonts w:ascii="Times New Roman" w:hAnsi="Times New Roman" w:cs="Times New Roman"/>
                <w:sz w:val="24"/>
                <w:szCs w:val="24"/>
              </w:rPr>
            </w:pPr>
          </w:p>
        </w:tc>
      </w:tr>
    </w:tbl>
    <w:p w:rsidR="00000FF3" w:rsidRPr="007A7594" w:rsidRDefault="00000FF3" w:rsidP="002172E8">
      <w:pPr>
        <w:autoSpaceDE w:val="0"/>
        <w:adjustRightInd w:val="0"/>
        <w:spacing w:after="0"/>
        <w:jc w:val="both"/>
        <w:rPr>
          <w:rFonts w:ascii="Times New Roman" w:hAnsi="Times New Roman" w:cs="Times New Roman"/>
          <w:sz w:val="24"/>
          <w:szCs w:val="24"/>
        </w:rPr>
      </w:pPr>
    </w:p>
    <w:p w:rsidR="00000FF3" w:rsidRPr="007A7594" w:rsidRDefault="00000FF3" w:rsidP="002172E8">
      <w:pPr>
        <w:autoSpaceDE w:val="0"/>
        <w:adjustRightInd w:val="0"/>
        <w:spacing w:after="0"/>
        <w:jc w:val="both"/>
        <w:rPr>
          <w:rFonts w:ascii="Times New Roman" w:hAnsi="Times New Roman" w:cs="Times New Roman"/>
          <w:sz w:val="24"/>
          <w:szCs w:val="24"/>
        </w:rPr>
      </w:pPr>
      <w:r w:rsidRPr="007A7594">
        <w:rPr>
          <w:rFonts w:ascii="Times New Roman" w:hAnsi="Times New Roman" w:cs="Times New Roman"/>
          <w:sz w:val="24"/>
          <w:szCs w:val="24"/>
        </w:rPr>
        <w:t>____________/___________________________/_____________________ / (М.П.)</w:t>
      </w:r>
    </w:p>
    <w:p w:rsidR="00000FF3" w:rsidRPr="007A7594" w:rsidRDefault="00000FF3" w:rsidP="002172E8">
      <w:pPr>
        <w:autoSpaceDE w:val="0"/>
        <w:adjustRightInd w:val="0"/>
        <w:spacing w:after="0"/>
        <w:jc w:val="both"/>
        <w:rPr>
          <w:rFonts w:ascii="Times New Roman" w:hAnsi="Times New Roman" w:cs="Times New Roman"/>
          <w:sz w:val="24"/>
          <w:szCs w:val="24"/>
        </w:rPr>
      </w:pPr>
      <w:r w:rsidRPr="007A7594">
        <w:rPr>
          <w:rFonts w:ascii="Times New Roman" w:hAnsi="Times New Roman" w:cs="Times New Roman"/>
          <w:sz w:val="24"/>
          <w:szCs w:val="24"/>
        </w:rPr>
        <w:t xml:space="preserve">              (дата)                                                     (Ф.И.О.)                                                         (подпись)</w:t>
      </w:r>
    </w:p>
    <w:p w:rsidR="00000FF3" w:rsidRPr="007A7594" w:rsidRDefault="00000FF3" w:rsidP="002172E8">
      <w:pPr>
        <w:pStyle w:val="Standard"/>
        <w:jc w:val="center"/>
      </w:pPr>
    </w:p>
    <w:p w:rsidR="00000FF3" w:rsidRPr="007A7594" w:rsidRDefault="00000FF3" w:rsidP="002172E8">
      <w:pPr>
        <w:pStyle w:val="Standard"/>
        <w:jc w:val="center"/>
      </w:pPr>
    </w:p>
    <w:p w:rsidR="00000FF3" w:rsidRPr="007A7594" w:rsidRDefault="00000FF3" w:rsidP="002172E8">
      <w:pPr>
        <w:pStyle w:val="Standard"/>
        <w:jc w:val="center"/>
      </w:pPr>
    </w:p>
    <w:p w:rsidR="00000FF3" w:rsidRPr="002172E8" w:rsidRDefault="00000FF3" w:rsidP="002172E8">
      <w:pPr>
        <w:spacing w:after="0"/>
        <w:rPr>
          <w:rFonts w:ascii="Times New Roman" w:hAnsi="Times New Roman" w:cs="Times New Roman"/>
          <w:sz w:val="28"/>
          <w:szCs w:val="28"/>
          <w:lang w:eastAsia="ru-RU"/>
        </w:rPr>
        <w:sectPr w:rsidR="00000FF3" w:rsidRPr="002172E8" w:rsidSect="002172E8">
          <w:pgSz w:w="11906" w:h="16838"/>
          <w:pgMar w:top="1134" w:right="851" w:bottom="1134" w:left="1701" w:header="720" w:footer="720" w:gutter="0"/>
          <w:cols w:space="720"/>
        </w:sectPr>
      </w:pPr>
    </w:p>
    <w:p w:rsidR="00000FF3" w:rsidRPr="00505157" w:rsidRDefault="00000FF3" w:rsidP="002172E8">
      <w:pPr>
        <w:spacing w:after="0" w:line="240" w:lineRule="auto"/>
        <w:ind w:left="5103"/>
        <w:jc w:val="both"/>
        <w:rPr>
          <w:rFonts w:ascii="Times New Roman" w:eastAsia="Times New Roman" w:hAnsi="Times New Roman" w:cs="Times New Roman"/>
          <w:bCs/>
          <w:sz w:val="24"/>
          <w:szCs w:val="24"/>
          <w:lang w:eastAsia="ru-RU"/>
        </w:rPr>
      </w:pPr>
      <w:r w:rsidRPr="00505157">
        <w:rPr>
          <w:rFonts w:ascii="Times New Roman" w:eastAsia="Times New Roman" w:hAnsi="Times New Roman" w:cs="Times New Roman"/>
          <w:bCs/>
          <w:sz w:val="24"/>
          <w:szCs w:val="24"/>
          <w:lang w:eastAsia="ru-RU"/>
        </w:rPr>
        <w:lastRenderedPageBreak/>
        <w:t xml:space="preserve">Приложение № 4 </w:t>
      </w:r>
    </w:p>
    <w:p w:rsidR="00000FF3" w:rsidRPr="00505157" w:rsidRDefault="00000FF3" w:rsidP="002172E8">
      <w:pPr>
        <w:pStyle w:val="ConsPlusNormal"/>
        <w:widowControl/>
        <w:spacing w:line="240" w:lineRule="exact"/>
        <w:ind w:left="5103" w:right="-2"/>
        <w:contextualSpacing/>
        <w:rPr>
          <w:rFonts w:ascii="Times New Roman" w:hAnsi="Times New Roman" w:cs="Times New Roman"/>
          <w:sz w:val="24"/>
          <w:szCs w:val="24"/>
        </w:rPr>
      </w:pPr>
      <w:r w:rsidRPr="00505157">
        <w:rPr>
          <w:rFonts w:ascii="Times New Roman" w:eastAsia="Lucida Sans Unicode" w:hAnsi="Times New Roman" w:cs="Times New Roman"/>
          <w:color w:val="000000"/>
          <w:sz w:val="24"/>
          <w:szCs w:val="24"/>
          <w:lang w:bidi="en-US"/>
        </w:rPr>
        <w:t>к</w:t>
      </w:r>
      <w:r w:rsidRPr="00505157">
        <w:rPr>
          <w:rFonts w:ascii="Times New Roman" w:hAnsi="Times New Roman" w:cs="Times New Roman"/>
          <w:sz w:val="24"/>
          <w:szCs w:val="24"/>
        </w:rPr>
        <w:t xml:space="preserve"> Административному регламенту</w:t>
      </w:r>
    </w:p>
    <w:p w:rsidR="00000FF3" w:rsidRPr="00505157" w:rsidRDefault="00000FF3" w:rsidP="002172E8">
      <w:pPr>
        <w:spacing w:after="0" w:line="240" w:lineRule="exact"/>
        <w:ind w:left="5103" w:right="-2"/>
        <w:contextualSpacing/>
        <w:rPr>
          <w:rFonts w:ascii="Times New Roman" w:hAnsi="Times New Roman" w:cs="Times New Roman"/>
          <w:sz w:val="24"/>
          <w:szCs w:val="24"/>
        </w:rPr>
      </w:pPr>
      <w:r w:rsidRPr="00505157">
        <w:rPr>
          <w:rFonts w:ascii="Times New Roman" w:hAnsi="Times New Roman" w:cs="Times New Roman"/>
          <w:sz w:val="24"/>
          <w:szCs w:val="24"/>
        </w:rPr>
        <w:t>предоставления муниципальной услуги «Установление, изменение, отмена муниципальных маршрутов регулярных перевозок»</w:t>
      </w:r>
      <w:r w:rsidRPr="00505157">
        <w:rPr>
          <w:rFonts w:ascii="Times New Roman" w:eastAsia="Lucida Sans Unicode" w:hAnsi="Times New Roman" w:cs="Times New Roman"/>
          <w:color w:val="000000"/>
          <w:sz w:val="24"/>
          <w:szCs w:val="24"/>
          <w:lang w:bidi="en-US"/>
        </w:rPr>
        <w:t xml:space="preserve">                                                                                 </w:t>
      </w:r>
    </w:p>
    <w:p w:rsidR="00000FF3" w:rsidRPr="00505157" w:rsidRDefault="00000FF3" w:rsidP="002172E8">
      <w:pPr>
        <w:pStyle w:val="a6"/>
        <w:tabs>
          <w:tab w:val="left" w:pos="7513"/>
        </w:tabs>
        <w:spacing w:after="0" w:line="240" w:lineRule="auto"/>
        <w:ind w:left="6237"/>
        <w:rPr>
          <w:rFonts w:ascii="Times New Roman" w:hAnsi="Times New Roman" w:cs="Times New Roman"/>
          <w:sz w:val="24"/>
          <w:szCs w:val="24"/>
        </w:rPr>
      </w:pPr>
    </w:p>
    <w:p w:rsidR="00000FF3" w:rsidRPr="00505157" w:rsidRDefault="00000FF3" w:rsidP="002172E8">
      <w:pPr>
        <w:pStyle w:val="Standard"/>
        <w:rPr>
          <w:lang w:eastAsia="ru-RU"/>
        </w:rPr>
      </w:pPr>
    </w:p>
    <w:p w:rsidR="00000FF3" w:rsidRPr="00505157" w:rsidRDefault="00000FF3" w:rsidP="002172E8">
      <w:pPr>
        <w:spacing w:after="0" w:line="240" w:lineRule="auto"/>
        <w:jc w:val="right"/>
        <w:rPr>
          <w:rFonts w:ascii="Times New Roman" w:hAnsi="Times New Roman" w:cs="Times New Roman"/>
          <w:bCs/>
          <w:sz w:val="24"/>
          <w:szCs w:val="24"/>
        </w:rPr>
      </w:pPr>
      <w:r w:rsidRPr="00505157">
        <w:rPr>
          <w:rFonts w:ascii="Times New Roman" w:hAnsi="Times New Roman" w:cs="Times New Roman"/>
          <w:bCs/>
          <w:sz w:val="24"/>
          <w:szCs w:val="24"/>
        </w:rPr>
        <w:t>В _________________________________</w:t>
      </w:r>
    </w:p>
    <w:p w:rsidR="00000FF3" w:rsidRPr="00505157" w:rsidRDefault="00000FF3" w:rsidP="002172E8">
      <w:pPr>
        <w:spacing w:after="0" w:line="240" w:lineRule="auto"/>
        <w:ind w:firstLine="5103"/>
        <w:rPr>
          <w:rFonts w:ascii="Times New Roman" w:hAnsi="Times New Roman" w:cs="Times New Roman"/>
          <w:bCs/>
          <w:sz w:val="24"/>
          <w:szCs w:val="24"/>
        </w:rPr>
      </w:pPr>
      <w:r w:rsidRPr="00505157">
        <w:rPr>
          <w:rFonts w:ascii="Times New Roman" w:hAnsi="Times New Roman" w:cs="Times New Roman"/>
          <w:bCs/>
          <w:sz w:val="24"/>
          <w:szCs w:val="24"/>
        </w:rPr>
        <w:t xml:space="preserve">         орган, предоставляющий услугу</w:t>
      </w:r>
    </w:p>
    <w:p w:rsidR="00000FF3" w:rsidRPr="00505157" w:rsidRDefault="00000FF3" w:rsidP="002172E8">
      <w:pPr>
        <w:spacing w:after="0" w:line="240" w:lineRule="auto"/>
        <w:jc w:val="right"/>
        <w:rPr>
          <w:rFonts w:ascii="Times New Roman" w:hAnsi="Times New Roman" w:cs="Times New Roman"/>
          <w:sz w:val="24"/>
          <w:szCs w:val="24"/>
        </w:rPr>
      </w:pPr>
      <w:r w:rsidRPr="00505157">
        <w:rPr>
          <w:rFonts w:ascii="Times New Roman" w:hAnsi="Times New Roman" w:cs="Times New Roman"/>
          <w:sz w:val="24"/>
          <w:szCs w:val="24"/>
        </w:rPr>
        <w:t>от  ________________________________</w:t>
      </w:r>
    </w:p>
    <w:p w:rsidR="00000FF3" w:rsidRPr="00505157" w:rsidRDefault="00000FF3" w:rsidP="002172E8">
      <w:pPr>
        <w:spacing w:after="0" w:line="240" w:lineRule="auto"/>
        <w:ind w:left="5103"/>
        <w:jc w:val="right"/>
        <w:rPr>
          <w:rFonts w:ascii="Times New Roman" w:hAnsi="Times New Roman" w:cs="Times New Roman"/>
          <w:sz w:val="24"/>
          <w:szCs w:val="24"/>
        </w:rPr>
      </w:pPr>
      <w:r w:rsidRPr="00505157">
        <w:rPr>
          <w:rFonts w:ascii="Times New Roman" w:hAnsi="Times New Roman" w:cs="Times New Roman"/>
          <w:sz w:val="24"/>
          <w:szCs w:val="24"/>
        </w:rPr>
        <w:t xml:space="preserve">(наименование (ФИО) заявителя  (пишется полностью), </w:t>
      </w:r>
    </w:p>
    <w:p w:rsidR="00000FF3" w:rsidRPr="00505157" w:rsidRDefault="00000FF3" w:rsidP="002172E8">
      <w:pPr>
        <w:spacing w:after="0" w:line="240" w:lineRule="auto"/>
        <w:ind w:left="5103"/>
        <w:jc w:val="right"/>
        <w:rPr>
          <w:rFonts w:ascii="Times New Roman" w:hAnsi="Times New Roman" w:cs="Times New Roman"/>
          <w:sz w:val="24"/>
          <w:szCs w:val="24"/>
        </w:rPr>
      </w:pPr>
      <w:r w:rsidRPr="00505157">
        <w:rPr>
          <w:rFonts w:ascii="Times New Roman" w:hAnsi="Times New Roman" w:cs="Times New Roman"/>
          <w:sz w:val="24"/>
          <w:szCs w:val="24"/>
        </w:rPr>
        <w:t xml:space="preserve">адрес места нахождения (места жительства) </w:t>
      </w:r>
    </w:p>
    <w:p w:rsidR="00000FF3" w:rsidRPr="00505157" w:rsidRDefault="00000FF3" w:rsidP="002172E8">
      <w:pPr>
        <w:pStyle w:val="Standard"/>
        <w:jc w:val="center"/>
      </w:pPr>
    </w:p>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p>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ЗАЯВЛЕНИЕ</w:t>
      </w:r>
    </w:p>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об изменении муниципального маршрута регулярных перевозок</w:t>
      </w:r>
    </w:p>
    <w:p w:rsidR="00000FF3" w:rsidRPr="00505157" w:rsidRDefault="00000FF3" w:rsidP="002172E8">
      <w:pPr>
        <w:autoSpaceDE w:val="0"/>
        <w:adjustRightInd w:val="0"/>
        <w:spacing w:after="0" w:line="240" w:lineRule="auto"/>
        <w:jc w:val="both"/>
        <w:outlineLvl w:val="0"/>
        <w:rPr>
          <w:rFonts w:ascii="Times New Roman" w:hAnsi="Times New Roman" w:cs="Times New Roman"/>
          <w:sz w:val="24"/>
          <w:szCs w:val="24"/>
        </w:rPr>
      </w:pPr>
    </w:p>
    <w:p w:rsidR="00000FF3" w:rsidRPr="00505157" w:rsidRDefault="00000FF3" w:rsidP="002172E8">
      <w:pPr>
        <w:autoSpaceDE w:val="0"/>
        <w:adjustRightInd w:val="0"/>
        <w:spacing w:after="0" w:line="240" w:lineRule="auto"/>
        <w:ind w:firstLine="540"/>
        <w:jc w:val="both"/>
        <w:rPr>
          <w:rFonts w:ascii="Times New Roman" w:hAnsi="Times New Roman" w:cs="Times New Roman"/>
          <w:sz w:val="24"/>
          <w:szCs w:val="24"/>
        </w:rPr>
      </w:pPr>
      <w:r w:rsidRPr="00505157">
        <w:rPr>
          <w:rFonts w:ascii="Times New Roman" w:hAnsi="Times New Roman" w:cs="Times New Roman"/>
          <w:sz w:val="24"/>
          <w:szCs w:val="24"/>
        </w:rPr>
        <w:t>1. Заявители:</w:t>
      </w:r>
    </w:p>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850"/>
        <w:gridCol w:w="1984"/>
        <w:gridCol w:w="1109"/>
        <w:gridCol w:w="1766"/>
        <w:gridCol w:w="2232"/>
        <w:gridCol w:w="2124"/>
      </w:tblGrid>
      <w:tr w:rsidR="00000FF3" w:rsidRPr="00505157" w:rsidTr="00000FF3">
        <w:tc>
          <w:tcPr>
            <w:tcW w:w="850"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 п/п</w:t>
            </w:r>
          </w:p>
        </w:tc>
        <w:tc>
          <w:tcPr>
            <w:tcW w:w="1984"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Наименование (Ф.И.О.)</w:t>
            </w:r>
          </w:p>
        </w:tc>
        <w:tc>
          <w:tcPr>
            <w:tcW w:w="1109"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ИНН</w:t>
            </w:r>
          </w:p>
        </w:tc>
        <w:tc>
          <w:tcPr>
            <w:tcW w:w="1766"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Номер и дата выдачи лицензии</w:t>
            </w:r>
          </w:p>
        </w:tc>
        <w:tc>
          <w:tcPr>
            <w:tcW w:w="2232"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Почтовый адрес (место нахождения)</w:t>
            </w:r>
          </w:p>
        </w:tc>
        <w:tc>
          <w:tcPr>
            <w:tcW w:w="2124"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Контактные телефоны</w:t>
            </w:r>
          </w:p>
        </w:tc>
      </w:tr>
      <w:tr w:rsidR="00000FF3" w:rsidRPr="00505157" w:rsidTr="00000FF3">
        <w:tc>
          <w:tcPr>
            <w:tcW w:w="850"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2</w:t>
            </w:r>
          </w:p>
        </w:tc>
        <w:tc>
          <w:tcPr>
            <w:tcW w:w="1109"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3</w:t>
            </w:r>
          </w:p>
        </w:tc>
        <w:tc>
          <w:tcPr>
            <w:tcW w:w="1766"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4</w:t>
            </w:r>
          </w:p>
        </w:tc>
        <w:tc>
          <w:tcPr>
            <w:tcW w:w="2232"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5</w:t>
            </w:r>
          </w:p>
        </w:tc>
        <w:tc>
          <w:tcPr>
            <w:tcW w:w="2124"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6</w:t>
            </w:r>
          </w:p>
        </w:tc>
      </w:tr>
    </w:tbl>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p>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r w:rsidRPr="00505157">
        <w:rPr>
          <w:rFonts w:ascii="Times New Roman" w:hAnsi="Times New Roman" w:cs="Times New Roman"/>
          <w:sz w:val="24"/>
          <w:szCs w:val="24"/>
        </w:rPr>
        <w:t>Прошу рассмотреть возможность изменения муниципального маршрута регулярных перевозок:</w:t>
      </w:r>
    </w:p>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r w:rsidRPr="00505157">
        <w:rPr>
          <w:rFonts w:ascii="Times New Roman" w:hAnsi="Times New Roman" w:cs="Times New Roman"/>
          <w:sz w:val="24"/>
          <w:szCs w:val="24"/>
        </w:rPr>
        <w:t>______________________________ - __________________________ рег. № ____ (начальный остановочный пункт)       (конечный остановочный пункт)</w:t>
      </w:r>
    </w:p>
    <w:p w:rsidR="00000FF3" w:rsidRPr="00505157" w:rsidRDefault="00000FF3" w:rsidP="002172E8">
      <w:pPr>
        <w:autoSpaceDE w:val="0"/>
        <w:adjustRightInd w:val="0"/>
        <w:spacing w:after="0" w:line="240" w:lineRule="auto"/>
        <w:ind w:firstLine="540"/>
        <w:jc w:val="both"/>
        <w:rPr>
          <w:rFonts w:ascii="Times New Roman" w:hAnsi="Times New Roman" w:cs="Times New Roman"/>
          <w:sz w:val="24"/>
          <w:szCs w:val="24"/>
        </w:rPr>
      </w:pPr>
    </w:p>
    <w:p w:rsidR="00000FF3" w:rsidRPr="00505157" w:rsidRDefault="00000FF3" w:rsidP="002172E8">
      <w:pPr>
        <w:autoSpaceDE w:val="0"/>
        <w:adjustRightInd w:val="0"/>
        <w:spacing w:after="0" w:line="240" w:lineRule="auto"/>
        <w:ind w:firstLine="540"/>
        <w:jc w:val="both"/>
        <w:rPr>
          <w:rFonts w:ascii="Times New Roman" w:hAnsi="Times New Roman" w:cs="Times New Roman"/>
          <w:sz w:val="24"/>
          <w:szCs w:val="24"/>
        </w:rPr>
      </w:pPr>
      <w:r w:rsidRPr="00505157">
        <w:rPr>
          <w:rFonts w:ascii="Times New Roman" w:hAnsi="Times New Roman" w:cs="Times New Roman"/>
          <w:sz w:val="24"/>
          <w:szCs w:val="24"/>
        </w:rPr>
        <w:t>2. Протяженность муниципального маршрута регулярных перевозок:</w:t>
      </w:r>
    </w:p>
    <w:p w:rsidR="00000FF3" w:rsidRPr="00505157" w:rsidRDefault="00000FF3" w:rsidP="002172E8">
      <w:pPr>
        <w:autoSpaceDE w:val="0"/>
        <w:adjustRightInd w:val="0"/>
        <w:spacing w:after="0" w:line="240" w:lineRule="auto"/>
        <w:ind w:firstLine="540"/>
        <w:jc w:val="both"/>
        <w:rPr>
          <w:rFonts w:ascii="Times New Roman" w:hAnsi="Times New Roman" w:cs="Times New Roman"/>
          <w:sz w:val="24"/>
          <w:szCs w:val="24"/>
        </w:rPr>
      </w:pPr>
      <w:r w:rsidRPr="00505157">
        <w:rPr>
          <w:rFonts w:ascii="Times New Roman" w:hAnsi="Times New Roman" w:cs="Times New Roman"/>
          <w:sz w:val="24"/>
          <w:szCs w:val="24"/>
        </w:rPr>
        <w:t>в прямом направлении _________________ км;</w:t>
      </w:r>
    </w:p>
    <w:p w:rsidR="00000FF3" w:rsidRPr="00505157" w:rsidRDefault="00000FF3" w:rsidP="002172E8">
      <w:pPr>
        <w:autoSpaceDE w:val="0"/>
        <w:adjustRightInd w:val="0"/>
        <w:spacing w:after="0" w:line="240" w:lineRule="auto"/>
        <w:ind w:firstLine="540"/>
        <w:jc w:val="both"/>
        <w:rPr>
          <w:rFonts w:ascii="Times New Roman" w:hAnsi="Times New Roman" w:cs="Times New Roman"/>
          <w:sz w:val="24"/>
          <w:szCs w:val="24"/>
        </w:rPr>
      </w:pPr>
      <w:r w:rsidRPr="00505157">
        <w:rPr>
          <w:rFonts w:ascii="Times New Roman" w:hAnsi="Times New Roman" w:cs="Times New Roman"/>
          <w:sz w:val="24"/>
          <w:szCs w:val="24"/>
        </w:rPr>
        <w:t>в обратном направлении _________________ км.</w:t>
      </w:r>
    </w:p>
    <w:p w:rsidR="00000FF3" w:rsidRPr="00505157" w:rsidRDefault="00000FF3" w:rsidP="002172E8">
      <w:pPr>
        <w:autoSpaceDE w:val="0"/>
        <w:adjustRightInd w:val="0"/>
        <w:spacing w:after="0" w:line="240" w:lineRule="auto"/>
        <w:ind w:firstLine="540"/>
        <w:jc w:val="both"/>
        <w:rPr>
          <w:rFonts w:ascii="Times New Roman" w:hAnsi="Times New Roman" w:cs="Times New Roman"/>
          <w:sz w:val="24"/>
          <w:szCs w:val="24"/>
        </w:rPr>
      </w:pPr>
      <w:r w:rsidRPr="00505157">
        <w:rPr>
          <w:rFonts w:ascii="Times New Roman" w:hAnsi="Times New Roman" w:cs="Times New Roman"/>
          <w:sz w:val="24"/>
          <w:szCs w:val="24"/>
        </w:rPr>
        <w:t>3. Сведения о промежуточных остановочных пунктах по муниципальному маршруту регулярных перевозок:</w:t>
      </w:r>
    </w:p>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1051"/>
        <w:gridCol w:w="3797"/>
        <w:gridCol w:w="5217"/>
      </w:tblGrid>
      <w:tr w:rsidR="00000FF3" w:rsidRPr="00505157" w:rsidTr="00000FF3">
        <w:tc>
          <w:tcPr>
            <w:tcW w:w="1051"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N п/п</w:t>
            </w:r>
          </w:p>
        </w:tc>
        <w:tc>
          <w:tcPr>
            <w:tcW w:w="3797"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Наименование</w:t>
            </w:r>
          </w:p>
        </w:tc>
        <w:tc>
          <w:tcPr>
            <w:tcW w:w="5217"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Место нахождения</w:t>
            </w:r>
          </w:p>
        </w:tc>
      </w:tr>
      <w:tr w:rsidR="00000FF3" w:rsidRPr="00505157" w:rsidTr="00000FF3">
        <w:tc>
          <w:tcPr>
            <w:tcW w:w="1051"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1</w:t>
            </w:r>
          </w:p>
        </w:tc>
        <w:tc>
          <w:tcPr>
            <w:tcW w:w="3797"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2</w:t>
            </w:r>
          </w:p>
        </w:tc>
        <w:tc>
          <w:tcPr>
            <w:tcW w:w="5217"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3</w:t>
            </w:r>
          </w:p>
        </w:tc>
      </w:tr>
    </w:tbl>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p>
    <w:p w:rsidR="00000FF3" w:rsidRPr="00505157" w:rsidRDefault="00000FF3" w:rsidP="002172E8">
      <w:pPr>
        <w:autoSpaceDE w:val="0"/>
        <w:adjustRightInd w:val="0"/>
        <w:spacing w:after="0" w:line="240" w:lineRule="auto"/>
        <w:ind w:firstLine="540"/>
        <w:jc w:val="both"/>
        <w:rPr>
          <w:rFonts w:ascii="Times New Roman" w:hAnsi="Times New Roman" w:cs="Times New Roman"/>
          <w:sz w:val="24"/>
          <w:szCs w:val="24"/>
        </w:rPr>
      </w:pPr>
      <w:r w:rsidRPr="00505157">
        <w:rPr>
          <w:rFonts w:ascii="Times New Roman" w:hAnsi="Times New Roman" w:cs="Times New Roman"/>
          <w:sz w:val="24"/>
          <w:szCs w:val="24"/>
        </w:rPr>
        <w:t>4. Наименования улиц и автомобильных дорог, по которым предполагается движение транспортных средств между остановочными пунктами:</w:t>
      </w:r>
    </w:p>
    <w:p w:rsidR="00000FF3" w:rsidRPr="00505157" w:rsidRDefault="00000FF3" w:rsidP="002172E8">
      <w:pPr>
        <w:autoSpaceDE w:val="0"/>
        <w:adjustRightInd w:val="0"/>
        <w:spacing w:after="0" w:line="240" w:lineRule="auto"/>
        <w:ind w:firstLine="540"/>
        <w:jc w:val="both"/>
        <w:rPr>
          <w:rFonts w:ascii="Times New Roman" w:hAnsi="Times New Roman" w:cs="Times New Roman"/>
          <w:sz w:val="24"/>
          <w:szCs w:val="24"/>
        </w:rPr>
      </w:pPr>
      <w:r w:rsidRPr="00505157">
        <w:rPr>
          <w:rFonts w:ascii="Times New Roman" w:hAnsi="Times New Roman" w:cs="Times New Roman"/>
          <w:sz w:val="24"/>
          <w:szCs w:val="24"/>
        </w:rPr>
        <w:t>1) в прямом направлении:</w:t>
      </w:r>
    </w:p>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826"/>
        <w:gridCol w:w="9239"/>
      </w:tblGrid>
      <w:tr w:rsidR="00000FF3" w:rsidRPr="00505157" w:rsidTr="00000FF3">
        <w:tc>
          <w:tcPr>
            <w:tcW w:w="826"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N п/п</w:t>
            </w:r>
          </w:p>
        </w:tc>
        <w:tc>
          <w:tcPr>
            <w:tcW w:w="9239"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Наименование улиц/автомобильных дорог в прямом направлении</w:t>
            </w:r>
          </w:p>
        </w:tc>
      </w:tr>
      <w:tr w:rsidR="00000FF3" w:rsidRPr="00505157" w:rsidTr="00000FF3">
        <w:tc>
          <w:tcPr>
            <w:tcW w:w="826"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1</w:t>
            </w:r>
          </w:p>
        </w:tc>
        <w:tc>
          <w:tcPr>
            <w:tcW w:w="9239"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2</w:t>
            </w:r>
          </w:p>
        </w:tc>
      </w:tr>
    </w:tbl>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p>
    <w:p w:rsidR="00000FF3" w:rsidRPr="00505157" w:rsidRDefault="00000FF3" w:rsidP="002172E8">
      <w:pPr>
        <w:autoSpaceDE w:val="0"/>
        <w:adjustRightInd w:val="0"/>
        <w:spacing w:after="0" w:line="240" w:lineRule="auto"/>
        <w:ind w:firstLine="540"/>
        <w:jc w:val="both"/>
        <w:rPr>
          <w:rFonts w:ascii="Times New Roman" w:hAnsi="Times New Roman" w:cs="Times New Roman"/>
          <w:sz w:val="24"/>
          <w:szCs w:val="24"/>
        </w:rPr>
      </w:pPr>
      <w:r w:rsidRPr="00505157">
        <w:rPr>
          <w:rFonts w:ascii="Times New Roman" w:hAnsi="Times New Roman" w:cs="Times New Roman"/>
          <w:sz w:val="24"/>
          <w:szCs w:val="24"/>
        </w:rPr>
        <w:lastRenderedPageBreak/>
        <w:t>2) в обратном направлении:</w:t>
      </w:r>
    </w:p>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854"/>
        <w:gridCol w:w="9211"/>
      </w:tblGrid>
      <w:tr w:rsidR="00000FF3" w:rsidRPr="00505157" w:rsidTr="00000FF3">
        <w:tc>
          <w:tcPr>
            <w:tcW w:w="854"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N п/п</w:t>
            </w:r>
          </w:p>
        </w:tc>
        <w:tc>
          <w:tcPr>
            <w:tcW w:w="9211"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Наименование улиц/автомобильных дорог в обратном направлении</w:t>
            </w:r>
          </w:p>
        </w:tc>
      </w:tr>
      <w:tr w:rsidR="00000FF3" w:rsidRPr="00505157" w:rsidTr="00000FF3">
        <w:tc>
          <w:tcPr>
            <w:tcW w:w="854"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1</w:t>
            </w:r>
          </w:p>
        </w:tc>
        <w:tc>
          <w:tcPr>
            <w:tcW w:w="9211"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2</w:t>
            </w:r>
          </w:p>
        </w:tc>
      </w:tr>
    </w:tbl>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p>
    <w:p w:rsidR="00000FF3" w:rsidRPr="00505157" w:rsidRDefault="00000FF3" w:rsidP="002172E8">
      <w:pPr>
        <w:autoSpaceDE w:val="0"/>
        <w:adjustRightInd w:val="0"/>
        <w:spacing w:after="0" w:line="240" w:lineRule="auto"/>
        <w:ind w:firstLine="540"/>
        <w:jc w:val="both"/>
        <w:rPr>
          <w:rFonts w:ascii="Times New Roman" w:hAnsi="Times New Roman" w:cs="Times New Roman"/>
          <w:sz w:val="24"/>
          <w:szCs w:val="24"/>
        </w:rPr>
      </w:pPr>
      <w:r w:rsidRPr="00505157">
        <w:rPr>
          <w:rFonts w:ascii="Times New Roman" w:hAnsi="Times New Roman" w:cs="Times New Roman"/>
          <w:sz w:val="24"/>
          <w:szCs w:val="24"/>
        </w:rPr>
        <w:t>5. Транспортные средства:</w:t>
      </w:r>
    </w:p>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869"/>
        <w:gridCol w:w="1843"/>
        <w:gridCol w:w="1843"/>
        <w:gridCol w:w="1699"/>
        <w:gridCol w:w="1277"/>
        <w:gridCol w:w="2534"/>
      </w:tblGrid>
      <w:tr w:rsidR="00000FF3" w:rsidRPr="00505157" w:rsidTr="00000FF3">
        <w:tc>
          <w:tcPr>
            <w:tcW w:w="869" w:type="dxa"/>
            <w:vMerge w:val="restart"/>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Класс</w:t>
            </w:r>
          </w:p>
        </w:tc>
        <w:tc>
          <w:tcPr>
            <w:tcW w:w="1843" w:type="dxa"/>
            <w:vMerge w:val="restart"/>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Максимальное количество</w:t>
            </w:r>
          </w:p>
        </w:tc>
        <w:tc>
          <w:tcPr>
            <w:tcW w:w="4819" w:type="dxa"/>
            <w:gridSpan w:val="3"/>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Габаритные и весовые параметры</w:t>
            </w:r>
          </w:p>
        </w:tc>
        <w:tc>
          <w:tcPr>
            <w:tcW w:w="2534" w:type="dxa"/>
            <w:vMerge w:val="restart"/>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Экологические характеристики</w:t>
            </w:r>
          </w:p>
        </w:tc>
      </w:tr>
      <w:tr w:rsidR="00000FF3" w:rsidRPr="00505157" w:rsidTr="00000FF3">
        <w:tc>
          <w:tcPr>
            <w:tcW w:w="869" w:type="dxa"/>
            <w:vMerge/>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максимальная высота, м</w:t>
            </w:r>
          </w:p>
        </w:tc>
        <w:tc>
          <w:tcPr>
            <w:tcW w:w="1699"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максимальная ширина, м</w:t>
            </w:r>
          </w:p>
        </w:tc>
        <w:tc>
          <w:tcPr>
            <w:tcW w:w="1277"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полная масса, т</w:t>
            </w:r>
          </w:p>
        </w:tc>
        <w:tc>
          <w:tcPr>
            <w:tcW w:w="2534" w:type="dxa"/>
            <w:vMerge/>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p>
        </w:tc>
      </w:tr>
      <w:tr w:rsidR="00000FF3" w:rsidRPr="00505157" w:rsidTr="00000FF3">
        <w:tc>
          <w:tcPr>
            <w:tcW w:w="869"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3</w:t>
            </w:r>
          </w:p>
        </w:tc>
        <w:tc>
          <w:tcPr>
            <w:tcW w:w="1699"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4</w:t>
            </w:r>
          </w:p>
        </w:tc>
        <w:tc>
          <w:tcPr>
            <w:tcW w:w="1277"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5</w:t>
            </w:r>
          </w:p>
        </w:tc>
        <w:tc>
          <w:tcPr>
            <w:tcW w:w="2534"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6</w:t>
            </w:r>
          </w:p>
        </w:tc>
      </w:tr>
    </w:tbl>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p>
    <w:p w:rsidR="00000FF3" w:rsidRPr="00505157" w:rsidRDefault="00000FF3" w:rsidP="002172E8">
      <w:pPr>
        <w:autoSpaceDE w:val="0"/>
        <w:adjustRightInd w:val="0"/>
        <w:spacing w:after="0" w:line="240" w:lineRule="auto"/>
        <w:ind w:firstLine="540"/>
        <w:jc w:val="both"/>
        <w:rPr>
          <w:rFonts w:ascii="Times New Roman" w:hAnsi="Times New Roman" w:cs="Times New Roman"/>
          <w:sz w:val="24"/>
          <w:szCs w:val="24"/>
        </w:rPr>
      </w:pPr>
      <w:r w:rsidRPr="00505157">
        <w:rPr>
          <w:rFonts w:ascii="Times New Roman" w:hAnsi="Times New Roman" w:cs="Times New Roman"/>
          <w:sz w:val="24"/>
          <w:szCs w:val="24"/>
        </w:rPr>
        <w:t>6. Планируемое расписание отправления транспортных средств:</w:t>
      </w:r>
    </w:p>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1985"/>
        <w:gridCol w:w="1276"/>
        <w:gridCol w:w="1275"/>
        <w:gridCol w:w="993"/>
        <w:gridCol w:w="1275"/>
        <w:gridCol w:w="993"/>
        <w:gridCol w:w="1275"/>
        <w:gridCol w:w="993"/>
      </w:tblGrid>
      <w:tr w:rsidR="00000FF3" w:rsidRPr="00505157" w:rsidTr="00000FF3">
        <w:tc>
          <w:tcPr>
            <w:tcW w:w="1985" w:type="dxa"/>
            <w:vMerge w:val="restart"/>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Наименование остановочного пункта</w:t>
            </w:r>
          </w:p>
        </w:tc>
        <w:tc>
          <w:tcPr>
            <w:tcW w:w="1276" w:type="dxa"/>
            <w:vMerge w:val="restart"/>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Интервал суток</w:t>
            </w:r>
          </w:p>
        </w:tc>
        <w:tc>
          <w:tcPr>
            <w:tcW w:w="2268" w:type="dxa"/>
            <w:gridSpan w:val="2"/>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Интервал отправления, мин.</w:t>
            </w:r>
          </w:p>
        </w:tc>
        <w:tc>
          <w:tcPr>
            <w:tcW w:w="2268" w:type="dxa"/>
            <w:gridSpan w:val="2"/>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Время отправления первого рейса, час., мин.</w:t>
            </w:r>
          </w:p>
        </w:tc>
        <w:tc>
          <w:tcPr>
            <w:tcW w:w="2268" w:type="dxa"/>
            <w:gridSpan w:val="2"/>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Время отправления последнего рейса, час., мин.</w:t>
            </w:r>
          </w:p>
        </w:tc>
      </w:tr>
      <w:tr w:rsidR="00000FF3" w:rsidRPr="00505157" w:rsidTr="00000FF3">
        <w:tc>
          <w:tcPr>
            <w:tcW w:w="1985" w:type="dxa"/>
            <w:vMerge/>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в прямом направлении</w:t>
            </w:r>
          </w:p>
        </w:tc>
        <w:tc>
          <w:tcPr>
            <w:tcW w:w="993"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в обратном направлении</w:t>
            </w:r>
          </w:p>
        </w:tc>
        <w:tc>
          <w:tcPr>
            <w:tcW w:w="1275"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в прямом направлении</w:t>
            </w:r>
          </w:p>
        </w:tc>
        <w:tc>
          <w:tcPr>
            <w:tcW w:w="993"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в обратном направлении</w:t>
            </w:r>
          </w:p>
        </w:tc>
        <w:tc>
          <w:tcPr>
            <w:tcW w:w="1275"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в прямом направлении</w:t>
            </w:r>
          </w:p>
        </w:tc>
        <w:tc>
          <w:tcPr>
            <w:tcW w:w="993"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в обратном направлении</w:t>
            </w:r>
          </w:p>
        </w:tc>
      </w:tr>
      <w:tr w:rsidR="00000FF3" w:rsidRPr="00505157" w:rsidTr="00000FF3">
        <w:tc>
          <w:tcPr>
            <w:tcW w:w="1985"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jc w:val="center"/>
              <w:rPr>
                <w:rFonts w:ascii="Times New Roman" w:hAnsi="Times New Roman" w:cs="Times New Roman"/>
                <w:sz w:val="24"/>
                <w:szCs w:val="24"/>
              </w:rPr>
            </w:pPr>
            <w:r w:rsidRPr="00505157">
              <w:rPr>
                <w:rFonts w:ascii="Times New Roman" w:hAnsi="Times New Roman" w:cs="Times New Roman"/>
                <w:sz w:val="24"/>
                <w:szCs w:val="24"/>
              </w:rPr>
              <w:t>8</w:t>
            </w:r>
          </w:p>
        </w:tc>
      </w:tr>
      <w:tr w:rsidR="00000FF3" w:rsidRPr="00505157" w:rsidTr="00000FF3">
        <w:tc>
          <w:tcPr>
            <w:tcW w:w="1985"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000FF3" w:rsidRPr="00505157" w:rsidRDefault="00000FF3" w:rsidP="002172E8">
            <w:pPr>
              <w:autoSpaceDE w:val="0"/>
              <w:adjustRightInd w:val="0"/>
              <w:spacing w:after="0" w:line="240" w:lineRule="auto"/>
              <w:rPr>
                <w:rFonts w:ascii="Times New Roman" w:hAnsi="Times New Roman" w:cs="Times New Roman"/>
                <w:sz w:val="24"/>
                <w:szCs w:val="24"/>
              </w:rPr>
            </w:pPr>
          </w:p>
        </w:tc>
      </w:tr>
    </w:tbl>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p>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r w:rsidRPr="00505157">
        <w:rPr>
          <w:rFonts w:ascii="Times New Roman" w:hAnsi="Times New Roman" w:cs="Times New Roman"/>
          <w:sz w:val="24"/>
          <w:szCs w:val="24"/>
        </w:rPr>
        <w:t>__________________/________________________/__________________ / (М.П.)</w:t>
      </w:r>
    </w:p>
    <w:p w:rsidR="00000FF3" w:rsidRPr="00505157" w:rsidRDefault="00000FF3" w:rsidP="002172E8">
      <w:pPr>
        <w:autoSpaceDE w:val="0"/>
        <w:adjustRightInd w:val="0"/>
        <w:spacing w:after="0" w:line="240" w:lineRule="auto"/>
        <w:jc w:val="both"/>
        <w:rPr>
          <w:rFonts w:ascii="Times New Roman" w:hAnsi="Times New Roman" w:cs="Times New Roman"/>
          <w:sz w:val="24"/>
          <w:szCs w:val="24"/>
        </w:rPr>
      </w:pPr>
      <w:r w:rsidRPr="00505157">
        <w:rPr>
          <w:rFonts w:ascii="Times New Roman" w:hAnsi="Times New Roman" w:cs="Times New Roman"/>
          <w:sz w:val="24"/>
          <w:szCs w:val="24"/>
        </w:rPr>
        <w:t xml:space="preserve">                      (дата)                                                           (Ф.И.О.)                                                 (подпись)</w:t>
      </w:r>
    </w:p>
    <w:p w:rsidR="00000FF3" w:rsidRPr="00505157" w:rsidRDefault="00000FF3" w:rsidP="002172E8">
      <w:pPr>
        <w:spacing w:after="0" w:line="240" w:lineRule="auto"/>
        <w:rPr>
          <w:rFonts w:ascii="Times New Roman" w:hAnsi="Times New Roman" w:cs="Times New Roman"/>
          <w:sz w:val="24"/>
          <w:szCs w:val="24"/>
        </w:rPr>
      </w:pPr>
      <w:r w:rsidRPr="00505157">
        <w:rPr>
          <w:rFonts w:ascii="Times New Roman" w:hAnsi="Times New Roman" w:cs="Times New Roman"/>
          <w:sz w:val="24"/>
          <w:szCs w:val="24"/>
        </w:rPr>
        <w:br w:type="page"/>
      </w:r>
    </w:p>
    <w:p w:rsidR="00000FF3" w:rsidRPr="00491C4B" w:rsidRDefault="006430C0" w:rsidP="002172E8">
      <w:pPr>
        <w:spacing w:after="0"/>
        <w:ind w:left="5103"/>
        <w:jc w:val="both"/>
        <w:rPr>
          <w:rFonts w:ascii="Times New Roman" w:eastAsia="Times New Roman" w:hAnsi="Times New Roman" w:cs="Times New Roman"/>
          <w:bCs/>
          <w:sz w:val="24"/>
          <w:szCs w:val="24"/>
          <w:lang w:eastAsia="ru-RU"/>
        </w:rPr>
      </w:pPr>
      <w:r w:rsidRPr="00491C4B">
        <w:rPr>
          <w:rFonts w:ascii="Times New Roman" w:eastAsia="Times New Roman" w:hAnsi="Times New Roman" w:cs="Times New Roman"/>
          <w:bCs/>
          <w:sz w:val="24"/>
          <w:szCs w:val="24"/>
          <w:lang w:eastAsia="ru-RU"/>
        </w:rPr>
        <w:lastRenderedPageBreak/>
        <w:t>Приложение № 5</w:t>
      </w:r>
      <w:r w:rsidR="00000FF3" w:rsidRPr="00491C4B">
        <w:rPr>
          <w:rFonts w:ascii="Times New Roman" w:eastAsia="Times New Roman" w:hAnsi="Times New Roman" w:cs="Times New Roman"/>
          <w:bCs/>
          <w:sz w:val="24"/>
          <w:szCs w:val="24"/>
          <w:lang w:eastAsia="ru-RU"/>
        </w:rPr>
        <w:t xml:space="preserve"> </w:t>
      </w:r>
    </w:p>
    <w:p w:rsidR="006430C0" w:rsidRPr="00491C4B" w:rsidRDefault="006430C0" w:rsidP="002172E8">
      <w:pPr>
        <w:pStyle w:val="ConsPlusNormal"/>
        <w:widowControl/>
        <w:spacing w:line="240" w:lineRule="exact"/>
        <w:ind w:left="5103" w:right="-2"/>
        <w:contextualSpacing/>
        <w:rPr>
          <w:rFonts w:ascii="Times New Roman" w:hAnsi="Times New Roman" w:cs="Times New Roman"/>
          <w:sz w:val="24"/>
          <w:szCs w:val="24"/>
        </w:rPr>
      </w:pPr>
      <w:r w:rsidRPr="00491C4B">
        <w:rPr>
          <w:rFonts w:ascii="Times New Roman" w:eastAsia="Lucida Sans Unicode" w:hAnsi="Times New Roman" w:cs="Times New Roman"/>
          <w:color w:val="000000"/>
          <w:sz w:val="24"/>
          <w:szCs w:val="24"/>
          <w:lang w:bidi="en-US"/>
        </w:rPr>
        <w:t>к</w:t>
      </w:r>
      <w:r w:rsidRPr="00491C4B">
        <w:rPr>
          <w:rFonts w:ascii="Times New Roman" w:hAnsi="Times New Roman" w:cs="Times New Roman"/>
          <w:sz w:val="24"/>
          <w:szCs w:val="24"/>
        </w:rPr>
        <w:t xml:space="preserve"> Административному регламенту</w:t>
      </w:r>
    </w:p>
    <w:p w:rsidR="00000FF3" w:rsidRPr="00491C4B" w:rsidRDefault="006430C0" w:rsidP="002172E8">
      <w:pPr>
        <w:autoSpaceDE w:val="0"/>
        <w:adjustRightInd w:val="0"/>
        <w:spacing w:after="0"/>
        <w:ind w:left="5103"/>
        <w:jc w:val="both"/>
        <w:rPr>
          <w:rFonts w:ascii="Times New Roman" w:eastAsia="Times New Roman" w:hAnsi="Times New Roman" w:cs="Times New Roman"/>
          <w:bCs/>
          <w:sz w:val="24"/>
          <w:szCs w:val="24"/>
          <w:lang w:eastAsia="ru-RU"/>
        </w:rPr>
      </w:pPr>
      <w:r w:rsidRPr="00491C4B">
        <w:rPr>
          <w:rFonts w:ascii="Times New Roman" w:hAnsi="Times New Roman" w:cs="Times New Roman"/>
          <w:sz w:val="24"/>
          <w:szCs w:val="24"/>
        </w:rPr>
        <w:t>предоставления муниципальной услуги «Установление, изменение, отмена муниципальных маршрутов регулярных перевозок</w:t>
      </w:r>
      <w:r w:rsidR="00D305C5" w:rsidRPr="00491C4B">
        <w:rPr>
          <w:rFonts w:ascii="Times New Roman" w:hAnsi="Times New Roman" w:cs="Times New Roman"/>
          <w:sz w:val="24"/>
          <w:szCs w:val="24"/>
        </w:rPr>
        <w:t>»</w:t>
      </w:r>
    </w:p>
    <w:p w:rsidR="00000FF3" w:rsidRPr="00491C4B" w:rsidRDefault="00000FF3" w:rsidP="002172E8">
      <w:pPr>
        <w:pStyle w:val="a6"/>
        <w:tabs>
          <w:tab w:val="left" w:pos="7513"/>
        </w:tabs>
        <w:spacing w:after="0"/>
        <w:ind w:left="6237"/>
        <w:rPr>
          <w:rFonts w:ascii="Times New Roman" w:hAnsi="Times New Roman" w:cs="Times New Roman"/>
          <w:sz w:val="24"/>
          <w:szCs w:val="24"/>
          <w:lang w:eastAsia="ru-RU"/>
        </w:rPr>
      </w:pPr>
    </w:p>
    <w:p w:rsidR="00000FF3" w:rsidRPr="00491C4B" w:rsidRDefault="00000FF3" w:rsidP="002172E8">
      <w:pPr>
        <w:spacing w:after="0" w:line="240" w:lineRule="auto"/>
        <w:jc w:val="right"/>
        <w:rPr>
          <w:rFonts w:ascii="Times New Roman" w:hAnsi="Times New Roman" w:cs="Times New Roman"/>
          <w:bCs/>
          <w:sz w:val="24"/>
          <w:szCs w:val="24"/>
        </w:rPr>
      </w:pPr>
      <w:r w:rsidRPr="00491C4B">
        <w:rPr>
          <w:rFonts w:ascii="Times New Roman" w:hAnsi="Times New Roman" w:cs="Times New Roman"/>
          <w:bCs/>
          <w:sz w:val="24"/>
          <w:szCs w:val="24"/>
        </w:rPr>
        <w:t>В _________________________________</w:t>
      </w:r>
    </w:p>
    <w:p w:rsidR="00000FF3" w:rsidRPr="00491C4B" w:rsidRDefault="00000FF3" w:rsidP="002172E8">
      <w:pPr>
        <w:spacing w:after="0" w:line="240" w:lineRule="auto"/>
        <w:ind w:firstLine="5103"/>
        <w:rPr>
          <w:rFonts w:ascii="Times New Roman" w:hAnsi="Times New Roman" w:cs="Times New Roman"/>
          <w:bCs/>
          <w:sz w:val="24"/>
          <w:szCs w:val="24"/>
        </w:rPr>
      </w:pPr>
      <w:r w:rsidRPr="00491C4B">
        <w:rPr>
          <w:rFonts w:ascii="Times New Roman" w:hAnsi="Times New Roman" w:cs="Times New Roman"/>
          <w:bCs/>
          <w:sz w:val="24"/>
          <w:szCs w:val="24"/>
        </w:rPr>
        <w:t xml:space="preserve">            орган, предоставляющий услугу</w:t>
      </w:r>
    </w:p>
    <w:p w:rsidR="00000FF3" w:rsidRPr="00491C4B" w:rsidRDefault="00000FF3" w:rsidP="002172E8">
      <w:pPr>
        <w:spacing w:after="0" w:line="240" w:lineRule="auto"/>
        <w:jc w:val="right"/>
        <w:rPr>
          <w:rFonts w:ascii="Times New Roman" w:hAnsi="Times New Roman" w:cs="Times New Roman"/>
          <w:sz w:val="24"/>
          <w:szCs w:val="24"/>
        </w:rPr>
      </w:pPr>
      <w:r w:rsidRPr="00491C4B">
        <w:rPr>
          <w:rFonts w:ascii="Times New Roman" w:hAnsi="Times New Roman" w:cs="Times New Roman"/>
          <w:sz w:val="24"/>
          <w:szCs w:val="24"/>
        </w:rPr>
        <w:t>от  ________________________________</w:t>
      </w:r>
    </w:p>
    <w:p w:rsidR="00000FF3" w:rsidRPr="00491C4B" w:rsidRDefault="00000FF3" w:rsidP="002172E8">
      <w:pPr>
        <w:spacing w:after="0" w:line="240" w:lineRule="auto"/>
        <w:ind w:left="5103"/>
        <w:jc w:val="right"/>
        <w:rPr>
          <w:rFonts w:ascii="Times New Roman" w:hAnsi="Times New Roman" w:cs="Times New Roman"/>
          <w:sz w:val="24"/>
          <w:szCs w:val="24"/>
        </w:rPr>
      </w:pPr>
      <w:r w:rsidRPr="00491C4B">
        <w:rPr>
          <w:rFonts w:ascii="Times New Roman" w:hAnsi="Times New Roman" w:cs="Times New Roman"/>
          <w:sz w:val="24"/>
          <w:szCs w:val="24"/>
        </w:rPr>
        <w:t xml:space="preserve">(наименование (ФИО) заявителя  (пишется полностью), </w:t>
      </w:r>
    </w:p>
    <w:p w:rsidR="00000FF3" w:rsidRPr="00491C4B" w:rsidRDefault="00000FF3" w:rsidP="002172E8">
      <w:pPr>
        <w:spacing w:after="0" w:line="240" w:lineRule="auto"/>
        <w:ind w:left="5103"/>
        <w:jc w:val="right"/>
        <w:rPr>
          <w:rFonts w:ascii="Times New Roman" w:hAnsi="Times New Roman" w:cs="Times New Roman"/>
          <w:sz w:val="24"/>
          <w:szCs w:val="24"/>
        </w:rPr>
      </w:pPr>
      <w:r w:rsidRPr="00491C4B">
        <w:rPr>
          <w:rFonts w:ascii="Times New Roman" w:hAnsi="Times New Roman" w:cs="Times New Roman"/>
          <w:sz w:val="24"/>
          <w:szCs w:val="24"/>
        </w:rPr>
        <w:t xml:space="preserve">адрес места нахождения (места жительства) </w:t>
      </w:r>
    </w:p>
    <w:p w:rsidR="00000FF3" w:rsidRPr="00491C4B" w:rsidRDefault="00000FF3" w:rsidP="002172E8">
      <w:pPr>
        <w:pStyle w:val="a6"/>
        <w:tabs>
          <w:tab w:val="left" w:pos="7513"/>
        </w:tabs>
        <w:spacing w:after="0" w:line="240" w:lineRule="auto"/>
        <w:ind w:left="6237"/>
        <w:rPr>
          <w:rFonts w:ascii="Times New Roman" w:hAnsi="Times New Roman" w:cs="Times New Roman"/>
          <w:sz w:val="24"/>
          <w:szCs w:val="24"/>
          <w:lang w:eastAsia="ru-RU"/>
        </w:rPr>
      </w:pPr>
    </w:p>
    <w:p w:rsidR="00000FF3" w:rsidRPr="00491C4B" w:rsidRDefault="00000FF3" w:rsidP="002172E8">
      <w:pPr>
        <w:autoSpaceDE w:val="0"/>
        <w:adjustRightInd w:val="0"/>
        <w:spacing w:after="0" w:line="240" w:lineRule="auto"/>
        <w:jc w:val="center"/>
        <w:rPr>
          <w:rFonts w:ascii="Times New Roman" w:hAnsi="Times New Roman" w:cs="Times New Roman"/>
          <w:sz w:val="24"/>
          <w:szCs w:val="24"/>
        </w:rPr>
      </w:pPr>
      <w:r w:rsidRPr="00491C4B">
        <w:rPr>
          <w:rFonts w:ascii="Times New Roman" w:hAnsi="Times New Roman" w:cs="Times New Roman"/>
          <w:sz w:val="24"/>
          <w:szCs w:val="24"/>
        </w:rPr>
        <w:t>Заявление</w:t>
      </w:r>
    </w:p>
    <w:p w:rsidR="00000FF3" w:rsidRPr="00491C4B" w:rsidRDefault="00000FF3" w:rsidP="002172E8">
      <w:pPr>
        <w:autoSpaceDE w:val="0"/>
        <w:adjustRightInd w:val="0"/>
        <w:spacing w:after="0" w:line="240" w:lineRule="auto"/>
        <w:jc w:val="center"/>
        <w:rPr>
          <w:rFonts w:ascii="Times New Roman" w:hAnsi="Times New Roman" w:cs="Times New Roman"/>
          <w:sz w:val="24"/>
          <w:szCs w:val="24"/>
        </w:rPr>
      </w:pPr>
      <w:r w:rsidRPr="00491C4B">
        <w:rPr>
          <w:rFonts w:ascii="Times New Roman" w:hAnsi="Times New Roman" w:cs="Times New Roman"/>
          <w:sz w:val="24"/>
          <w:szCs w:val="24"/>
        </w:rPr>
        <w:t>об отмене муниципального маршрута</w:t>
      </w:r>
    </w:p>
    <w:p w:rsidR="00000FF3" w:rsidRPr="00491C4B" w:rsidRDefault="00000FF3" w:rsidP="002172E8">
      <w:pPr>
        <w:autoSpaceDE w:val="0"/>
        <w:adjustRightInd w:val="0"/>
        <w:spacing w:after="0" w:line="240" w:lineRule="auto"/>
        <w:jc w:val="center"/>
        <w:rPr>
          <w:rFonts w:ascii="Times New Roman" w:hAnsi="Times New Roman" w:cs="Times New Roman"/>
          <w:sz w:val="24"/>
          <w:szCs w:val="24"/>
        </w:rPr>
      </w:pPr>
      <w:r w:rsidRPr="00491C4B">
        <w:rPr>
          <w:rFonts w:ascii="Times New Roman" w:hAnsi="Times New Roman" w:cs="Times New Roman"/>
          <w:sz w:val="24"/>
          <w:szCs w:val="24"/>
        </w:rPr>
        <w:t>регулярных перевозок</w:t>
      </w:r>
    </w:p>
    <w:p w:rsidR="00000FF3" w:rsidRPr="00491C4B" w:rsidRDefault="00000FF3" w:rsidP="002172E8">
      <w:pPr>
        <w:autoSpaceDE w:val="0"/>
        <w:adjustRightInd w:val="0"/>
        <w:spacing w:after="0"/>
        <w:jc w:val="both"/>
        <w:rPr>
          <w:rFonts w:ascii="Times New Roman" w:hAnsi="Times New Roman" w:cs="Times New Roman"/>
          <w:sz w:val="24"/>
          <w:szCs w:val="24"/>
        </w:rPr>
      </w:pPr>
      <w:r w:rsidRPr="00491C4B">
        <w:rPr>
          <w:rFonts w:ascii="Times New Roman" w:hAnsi="Times New Roman" w:cs="Times New Roman"/>
          <w:sz w:val="24"/>
          <w:szCs w:val="24"/>
        </w:rPr>
        <w:t>1. Заявители:</w:t>
      </w:r>
    </w:p>
    <w:tbl>
      <w:tblPr>
        <w:tblW w:w="9781" w:type="dxa"/>
        <w:tblInd w:w="-5" w:type="dxa"/>
        <w:tblLayout w:type="fixed"/>
        <w:tblCellMar>
          <w:top w:w="102" w:type="dxa"/>
          <w:left w:w="62" w:type="dxa"/>
          <w:bottom w:w="102" w:type="dxa"/>
          <w:right w:w="62" w:type="dxa"/>
        </w:tblCellMar>
        <w:tblLook w:val="0000" w:firstRow="0" w:lastRow="0" w:firstColumn="0" w:lastColumn="0" w:noHBand="0" w:noVBand="0"/>
      </w:tblPr>
      <w:tblGrid>
        <w:gridCol w:w="709"/>
        <w:gridCol w:w="2693"/>
        <w:gridCol w:w="1418"/>
        <w:gridCol w:w="2268"/>
        <w:gridCol w:w="2693"/>
      </w:tblGrid>
      <w:tr w:rsidR="00000FF3" w:rsidRPr="00491C4B" w:rsidTr="00000FF3">
        <w:tc>
          <w:tcPr>
            <w:tcW w:w="709"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jc w:val="center"/>
              <w:rPr>
                <w:rFonts w:ascii="Times New Roman" w:hAnsi="Times New Roman" w:cs="Times New Roman"/>
                <w:sz w:val="24"/>
                <w:szCs w:val="24"/>
              </w:rPr>
            </w:pPr>
            <w:r w:rsidRPr="00491C4B">
              <w:rPr>
                <w:rFonts w:ascii="Times New Roman" w:hAnsi="Times New Roman" w:cs="Times New Roman"/>
                <w:sz w:val="24"/>
                <w:szCs w:val="24"/>
              </w:rPr>
              <w:t>№ п/п</w:t>
            </w:r>
          </w:p>
        </w:tc>
        <w:tc>
          <w:tcPr>
            <w:tcW w:w="2693"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jc w:val="center"/>
              <w:rPr>
                <w:rFonts w:ascii="Times New Roman" w:hAnsi="Times New Roman" w:cs="Times New Roman"/>
                <w:sz w:val="24"/>
                <w:szCs w:val="24"/>
              </w:rPr>
            </w:pPr>
            <w:r w:rsidRPr="00491C4B">
              <w:rPr>
                <w:rFonts w:ascii="Times New Roman" w:hAnsi="Times New Roman" w:cs="Times New Roman"/>
                <w:sz w:val="24"/>
                <w:szCs w:val="24"/>
              </w:rPr>
              <w:t>Наименование (Ф.И.О.)</w:t>
            </w:r>
          </w:p>
        </w:tc>
        <w:tc>
          <w:tcPr>
            <w:tcW w:w="1418"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jc w:val="center"/>
              <w:rPr>
                <w:rFonts w:ascii="Times New Roman" w:hAnsi="Times New Roman" w:cs="Times New Roman"/>
                <w:sz w:val="24"/>
                <w:szCs w:val="24"/>
              </w:rPr>
            </w:pPr>
            <w:r w:rsidRPr="00491C4B">
              <w:rPr>
                <w:rFonts w:ascii="Times New Roman" w:hAnsi="Times New Roman" w:cs="Times New Roman"/>
                <w:sz w:val="24"/>
                <w:szCs w:val="24"/>
              </w:rPr>
              <w:t>ИНН</w:t>
            </w:r>
          </w:p>
        </w:tc>
        <w:tc>
          <w:tcPr>
            <w:tcW w:w="2268"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jc w:val="center"/>
              <w:rPr>
                <w:rFonts w:ascii="Times New Roman" w:hAnsi="Times New Roman" w:cs="Times New Roman"/>
                <w:sz w:val="24"/>
                <w:szCs w:val="24"/>
              </w:rPr>
            </w:pPr>
            <w:r w:rsidRPr="00491C4B">
              <w:rPr>
                <w:rFonts w:ascii="Times New Roman" w:hAnsi="Times New Roman" w:cs="Times New Roman"/>
                <w:sz w:val="24"/>
                <w:szCs w:val="24"/>
              </w:rPr>
              <w:t>Почтовый адрес</w:t>
            </w:r>
          </w:p>
        </w:tc>
        <w:tc>
          <w:tcPr>
            <w:tcW w:w="2693"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jc w:val="center"/>
              <w:rPr>
                <w:rFonts w:ascii="Times New Roman" w:hAnsi="Times New Roman" w:cs="Times New Roman"/>
                <w:sz w:val="24"/>
                <w:szCs w:val="24"/>
              </w:rPr>
            </w:pPr>
            <w:r w:rsidRPr="00491C4B">
              <w:rPr>
                <w:rFonts w:ascii="Times New Roman" w:hAnsi="Times New Roman" w:cs="Times New Roman"/>
                <w:sz w:val="24"/>
                <w:szCs w:val="24"/>
              </w:rPr>
              <w:t>Контактные телефоны</w:t>
            </w:r>
          </w:p>
        </w:tc>
      </w:tr>
      <w:tr w:rsidR="00000FF3" w:rsidRPr="00491C4B" w:rsidTr="00000FF3">
        <w:tc>
          <w:tcPr>
            <w:tcW w:w="709"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jc w:val="center"/>
              <w:rPr>
                <w:rFonts w:ascii="Times New Roman" w:hAnsi="Times New Roman" w:cs="Times New Roman"/>
                <w:sz w:val="24"/>
                <w:szCs w:val="24"/>
              </w:rPr>
            </w:pPr>
            <w:r w:rsidRPr="00491C4B">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jc w:val="center"/>
              <w:rPr>
                <w:rFonts w:ascii="Times New Roman" w:hAnsi="Times New Roman" w:cs="Times New Roman"/>
                <w:sz w:val="24"/>
                <w:szCs w:val="24"/>
              </w:rPr>
            </w:pPr>
            <w:r w:rsidRPr="00491C4B">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jc w:val="center"/>
              <w:rPr>
                <w:rFonts w:ascii="Times New Roman" w:hAnsi="Times New Roman" w:cs="Times New Roman"/>
                <w:sz w:val="24"/>
                <w:szCs w:val="24"/>
              </w:rPr>
            </w:pPr>
            <w:r w:rsidRPr="00491C4B">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jc w:val="center"/>
              <w:rPr>
                <w:rFonts w:ascii="Times New Roman" w:hAnsi="Times New Roman" w:cs="Times New Roman"/>
                <w:sz w:val="24"/>
                <w:szCs w:val="24"/>
              </w:rPr>
            </w:pPr>
            <w:r w:rsidRPr="00491C4B">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jc w:val="center"/>
              <w:rPr>
                <w:rFonts w:ascii="Times New Roman" w:hAnsi="Times New Roman" w:cs="Times New Roman"/>
                <w:sz w:val="24"/>
                <w:szCs w:val="24"/>
              </w:rPr>
            </w:pPr>
            <w:r w:rsidRPr="00491C4B">
              <w:rPr>
                <w:rFonts w:ascii="Times New Roman" w:hAnsi="Times New Roman" w:cs="Times New Roman"/>
                <w:sz w:val="24"/>
                <w:szCs w:val="24"/>
              </w:rPr>
              <w:t>5</w:t>
            </w:r>
          </w:p>
        </w:tc>
      </w:tr>
      <w:tr w:rsidR="00000FF3" w:rsidRPr="00491C4B" w:rsidTr="00000FF3">
        <w:tc>
          <w:tcPr>
            <w:tcW w:w="709"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jc w:val="center"/>
              <w:rPr>
                <w:rFonts w:ascii="Times New Roman" w:hAnsi="Times New Roman" w:cs="Times New Roman"/>
                <w:sz w:val="24"/>
                <w:szCs w:val="24"/>
              </w:rPr>
            </w:pPr>
            <w:r w:rsidRPr="00491C4B">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rPr>
                <w:rFonts w:ascii="Times New Roman" w:hAnsi="Times New Roman" w:cs="Times New Roman"/>
                <w:sz w:val="24"/>
                <w:szCs w:val="24"/>
              </w:rPr>
            </w:pPr>
          </w:p>
        </w:tc>
      </w:tr>
      <w:tr w:rsidR="00000FF3" w:rsidRPr="00491C4B" w:rsidTr="00000FF3">
        <w:tc>
          <w:tcPr>
            <w:tcW w:w="709"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jc w:val="center"/>
              <w:rPr>
                <w:rFonts w:ascii="Times New Roman" w:hAnsi="Times New Roman" w:cs="Times New Roman"/>
                <w:sz w:val="24"/>
                <w:szCs w:val="24"/>
              </w:rPr>
            </w:pPr>
            <w:r w:rsidRPr="00491C4B">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rPr>
                <w:rFonts w:ascii="Times New Roman" w:hAnsi="Times New Roman" w:cs="Times New Roman"/>
                <w:sz w:val="24"/>
                <w:szCs w:val="24"/>
              </w:rPr>
            </w:pPr>
          </w:p>
        </w:tc>
      </w:tr>
      <w:tr w:rsidR="00000FF3" w:rsidRPr="00491C4B" w:rsidTr="00000FF3">
        <w:tc>
          <w:tcPr>
            <w:tcW w:w="709"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jc w:val="center"/>
              <w:rPr>
                <w:rFonts w:ascii="Times New Roman" w:hAnsi="Times New Roman" w:cs="Times New Roman"/>
                <w:sz w:val="24"/>
                <w:szCs w:val="24"/>
              </w:rPr>
            </w:pPr>
            <w:r w:rsidRPr="00491C4B">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00FF3" w:rsidRPr="00491C4B" w:rsidRDefault="00000FF3" w:rsidP="002172E8">
            <w:pPr>
              <w:autoSpaceDE w:val="0"/>
              <w:adjustRightInd w:val="0"/>
              <w:spacing w:after="0" w:line="240" w:lineRule="auto"/>
              <w:rPr>
                <w:rFonts w:ascii="Times New Roman" w:hAnsi="Times New Roman" w:cs="Times New Roman"/>
                <w:sz w:val="24"/>
                <w:szCs w:val="24"/>
              </w:rPr>
            </w:pPr>
          </w:p>
        </w:tc>
      </w:tr>
    </w:tbl>
    <w:p w:rsidR="00000FF3" w:rsidRPr="00491C4B" w:rsidRDefault="00000FF3" w:rsidP="002172E8">
      <w:pPr>
        <w:autoSpaceDE w:val="0"/>
        <w:adjustRightInd w:val="0"/>
        <w:spacing w:after="0" w:line="240" w:lineRule="auto"/>
        <w:jc w:val="both"/>
        <w:rPr>
          <w:rFonts w:ascii="Times New Roman" w:hAnsi="Times New Roman" w:cs="Times New Roman"/>
          <w:sz w:val="24"/>
          <w:szCs w:val="24"/>
        </w:rPr>
      </w:pPr>
      <w:r w:rsidRPr="00491C4B">
        <w:rPr>
          <w:rFonts w:ascii="Times New Roman" w:hAnsi="Times New Roman" w:cs="Times New Roman"/>
          <w:sz w:val="24"/>
          <w:szCs w:val="24"/>
        </w:rPr>
        <w:t>Прошу рассмотреть возможность об отмене муниципального маршрута регулярных перевозок:</w:t>
      </w:r>
    </w:p>
    <w:p w:rsidR="00000FF3" w:rsidRPr="00491C4B" w:rsidRDefault="00000FF3" w:rsidP="002172E8">
      <w:pPr>
        <w:autoSpaceDE w:val="0"/>
        <w:adjustRightInd w:val="0"/>
        <w:spacing w:after="0" w:line="240" w:lineRule="auto"/>
        <w:jc w:val="both"/>
        <w:rPr>
          <w:rFonts w:ascii="Times New Roman" w:hAnsi="Times New Roman" w:cs="Times New Roman"/>
          <w:sz w:val="24"/>
          <w:szCs w:val="24"/>
        </w:rPr>
      </w:pPr>
      <w:r w:rsidRPr="00491C4B">
        <w:rPr>
          <w:rFonts w:ascii="Times New Roman" w:hAnsi="Times New Roman" w:cs="Times New Roman"/>
          <w:sz w:val="24"/>
          <w:szCs w:val="24"/>
        </w:rPr>
        <w:t>________________________________________________ порядковый  № ______</w:t>
      </w:r>
    </w:p>
    <w:p w:rsidR="00000FF3" w:rsidRPr="00491C4B" w:rsidRDefault="00000FF3" w:rsidP="002172E8">
      <w:pPr>
        <w:autoSpaceDE w:val="0"/>
        <w:adjustRightInd w:val="0"/>
        <w:spacing w:after="0" w:line="240" w:lineRule="auto"/>
        <w:jc w:val="both"/>
        <w:rPr>
          <w:rFonts w:ascii="Times New Roman" w:hAnsi="Times New Roman" w:cs="Times New Roman"/>
          <w:sz w:val="24"/>
          <w:szCs w:val="24"/>
        </w:rPr>
      </w:pPr>
      <w:r w:rsidRPr="00491C4B">
        <w:rPr>
          <w:rFonts w:ascii="Times New Roman" w:hAnsi="Times New Roman" w:cs="Times New Roman"/>
          <w:sz w:val="24"/>
          <w:szCs w:val="24"/>
        </w:rPr>
        <w:t xml:space="preserve">        (наименование муниципального маршрута)</w:t>
      </w:r>
    </w:p>
    <w:p w:rsidR="00000FF3" w:rsidRPr="00491C4B" w:rsidRDefault="00000FF3" w:rsidP="002172E8">
      <w:pPr>
        <w:autoSpaceDE w:val="0"/>
        <w:adjustRightInd w:val="0"/>
        <w:spacing w:after="0" w:line="240" w:lineRule="auto"/>
        <w:jc w:val="both"/>
        <w:rPr>
          <w:rFonts w:ascii="Times New Roman" w:hAnsi="Times New Roman" w:cs="Times New Roman"/>
          <w:sz w:val="24"/>
          <w:szCs w:val="24"/>
        </w:rPr>
      </w:pPr>
      <w:r w:rsidRPr="00491C4B">
        <w:rPr>
          <w:rFonts w:ascii="Times New Roman" w:hAnsi="Times New Roman" w:cs="Times New Roman"/>
          <w:sz w:val="24"/>
          <w:szCs w:val="24"/>
        </w:rPr>
        <w:t>2. Обоснование необходимости отмены муниципального маршрута регулярных перевозок: ____________________________________________________________________</w:t>
      </w:r>
    </w:p>
    <w:p w:rsidR="00000FF3" w:rsidRPr="00491C4B" w:rsidRDefault="00000FF3" w:rsidP="002172E8">
      <w:pPr>
        <w:autoSpaceDE w:val="0"/>
        <w:adjustRightInd w:val="0"/>
        <w:spacing w:after="0" w:line="240" w:lineRule="auto"/>
        <w:jc w:val="both"/>
        <w:rPr>
          <w:rFonts w:ascii="Times New Roman" w:hAnsi="Times New Roman" w:cs="Times New Roman"/>
          <w:sz w:val="24"/>
          <w:szCs w:val="24"/>
        </w:rPr>
      </w:pPr>
      <w:r w:rsidRPr="00491C4B">
        <w:rPr>
          <w:rFonts w:ascii="Times New Roman" w:hAnsi="Times New Roman" w:cs="Times New Roman"/>
          <w:sz w:val="24"/>
          <w:szCs w:val="24"/>
        </w:rPr>
        <w:t>____________________________________________________________________</w:t>
      </w:r>
    </w:p>
    <w:p w:rsidR="00000FF3" w:rsidRPr="00491C4B" w:rsidRDefault="00000FF3" w:rsidP="002172E8">
      <w:pPr>
        <w:autoSpaceDE w:val="0"/>
        <w:adjustRightInd w:val="0"/>
        <w:spacing w:after="0" w:line="240" w:lineRule="auto"/>
        <w:jc w:val="both"/>
        <w:rPr>
          <w:rFonts w:ascii="Times New Roman" w:hAnsi="Times New Roman" w:cs="Times New Roman"/>
          <w:sz w:val="24"/>
          <w:szCs w:val="24"/>
        </w:rPr>
      </w:pPr>
      <w:r w:rsidRPr="00491C4B">
        <w:rPr>
          <w:rFonts w:ascii="Times New Roman" w:hAnsi="Times New Roman" w:cs="Times New Roman"/>
          <w:sz w:val="24"/>
          <w:szCs w:val="24"/>
        </w:rPr>
        <w:t>____________________________________________________________________</w:t>
      </w:r>
    </w:p>
    <w:p w:rsidR="00000FF3" w:rsidRPr="00491C4B" w:rsidRDefault="00000FF3" w:rsidP="002172E8">
      <w:pPr>
        <w:autoSpaceDE w:val="0"/>
        <w:adjustRightInd w:val="0"/>
        <w:spacing w:after="0" w:line="240" w:lineRule="auto"/>
        <w:jc w:val="both"/>
        <w:rPr>
          <w:rFonts w:ascii="Times New Roman" w:hAnsi="Times New Roman" w:cs="Times New Roman"/>
          <w:sz w:val="24"/>
          <w:szCs w:val="24"/>
        </w:rPr>
      </w:pPr>
      <w:r w:rsidRPr="00491C4B">
        <w:rPr>
          <w:rFonts w:ascii="Times New Roman" w:hAnsi="Times New Roman" w:cs="Times New Roman"/>
          <w:sz w:val="24"/>
          <w:szCs w:val="24"/>
        </w:rPr>
        <w:t>____________________________________________________________________</w:t>
      </w:r>
    </w:p>
    <w:p w:rsidR="00000FF3" w:rsidRPr="00491C4B" w:rsidRDefault="00000FF3" w:rsidP="002172E8">
      <w:pPr>
        <w:autoSpaceDE w:val="0"/>
        <w:adjustRightInd w:val="0"/>
        <w:spacing w:after="0"/>
        <w:jc w:val="both"/>
        <w:rPr>
          <w:rFonts w:ascii="Times New Roman" w:hAnsi="Times New Roman" w:cs="Times New Roman"/>
          <w:sz w:val="24"/>
          <w:szCs w:val="24"/>
        </w:rPr>
      </w:pPr>
    </w:p>
    <w:p w:rsidR="00000FF3" w:rsidRPr="00491C4B" w:rsidRDefault="00000FF3" w:rsidP="002172E8">
      <w:pPr>
        <w:autoSpaceDE w:val="0"/>
        <w:adjustRightInd w:val="0"/>
        <w:spacing w:after="0"/>
        <w:jc w:val="both"/>
        <w:rPr>
          <w:rFonts w:ascii="Times New Roman" w:hAnsi="Times New Roman" w:cs="Times New Roman"/>
          <w:sz w:val="24"/>
          <w:szCs w:val="24"/>
        </w:rPr>
      </w:pPr>
      <w:r w:rsidRPr="00491C4B">
        <w:rPr>
          <w:rFonts w:ascii="Times New Roman" w:hAnsi="Times New Roman" w:cs="Times New Roman"/>
          <w:sz w:val="24"/>
          <w:szCs w:val="24"/>
        </w:rPr>
        <w:t xml:space="preserve">__________________/________________________/__________________ / (М.П.)  </w:t>
      </w:r>
    </w:p>
    <w:p w:rsidR="00000FF3" w:rsidRPr="00491C4B" w:rsidRDefault="00000FF3" w:rsidP="002172E8">
      <w:pPr>
        <w:autoSpaceDE w:val="0"/>
        <w:adjustRightInd w:val="0"/>
        <w:spacing w:after="0"/>
        <w:jc w:val="both"/>
        <w:rPr>
          <w:rFonts w:ascii="Times New Roman" w:hAnsi="Times New Roman" w:cs="Times New Roman"/>
          <w:sz w:val="24"/>
          <w:szCs w:val="24"/>
        </w:rPr>
      </w:pPr>
      <w:r w:rsidRPr="00491C4B">
        <w:rPr>
          <w:rFonts w:ascii="Times New Roman" w:hAnsi="Times New Roman" w:cs="Times New Roman"/>
          <w:sz w:val="24"/>
          <w:szCs w:val="24"/>
        </w:rPr>
        <w:t xml:space="preserve">                      (дата)                                                           (Ф.И.О.)                                                 (подпись)</w:t>
      </w:r>
    </w:p>
    <w:p w:rsidR="00000FF3" w:rsidRPr="00491C4B" w:rsidRDefault="00000FF3" w:rsidP="002172E8">
      <w:pPr>
        <w:autoSpaceDE w:val="0"/>
        <w:adjustRightInd w:val="0"/>
        <w:spacing w:after="0"/>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br w:type="page"/>
      </w:r>
    </w:p>
    <w:p w:rsidR="005011EF" w:rsidRPr="00491C4B" w:rsidRDefault="005011EF" w:rsidP="002172E8">
      <w:pPr>
        <w:pStyle w:val="a4"/>
        <w:spacing w:before="0" w:beforeAutospacing="0" w:after="0" w:afterAutospacing="0" w:line="240" w:lineRule="exact"/>
        <w:ind w:left="5103" w:right="-2"/>
      </w:pPr>
      <w:r w:rsidRPr="00491C4B">
        <w:lastRenderedPageBreak/>
        <w:t xml:space="preserve">Приложение № </w:t>
      </w:r>
      <w:r w:rsidR="008A4733" w:rsidRPr="00491C4B">
        <w:t>6</w:t>
      </w:r>
    </w:p>
    <w:p w:rsidR="005011EF" w:rsidRPr="00491C4B" w:rsidRDefault="005011EF" w:rsidP="002172E8">
      <w:pPr>
        <w:pStyle w:val="ConsPlusNormal"/>
        <w:widowControl/>
        <w:spacing w:line="240" w:lineRule="exact"/>
        <w:ind w:left="5103" w:right="-2"/>
        <w:contextualSpacing/>
        <w:rPr>
          <w:rFonts w:ascii="Times New Roman" w:hAnsi="Times New Roman" w:cs="Times New Roman"/>
          <w:sz w:val="24"/>
          <w:szCs w:val="24"/>
        </w:rPr>
      </w:pPr>
      <w:r w:rsidRPr="00491C4B">
        <w:rPr>
          <w:rFonts w:ascii="Times New Roman" w:hAnsi="Times New Roman" w:cs="Times New Roman"/>
          <w:sz w:val="24"/>
          <w:szCs w:val="24"/>
        </w:rPr>
        <w:t>к Административному регламенту</w:t>
      </w:r>
    </w:p>
    <w:p w:rsidR="005011EF" w:rsidRPr="00491C4B" w:rsidRDefault="005011EF" w:rsidP="002172E8">
      <w:pPr>
        <w:spacing w:after="0" w:line="240" w:lineRule="exact"/>
        <w:ind w:left="5103" w:right="-2"/>
        <w:contextualSpacing/>
        <w:rPr>
          <w:rFonts w:ascii="Times New Roman" w:hAnsi="Times New Roman" w:cs="Times New Roman"/>
          <w:sz w:val="24"/>
          <w:szCs w:val="24"/>
        </w:rPr>
      </w:pPr>
      <w:r w:rsidRPr="00491C4B">
        <w:rPr>
          <w:rFonts w:ascii="Times New Roman" w:hAnsi="Times New Roman" w:cs="Times New Roman"/>
          <w:sz w:val="24"/>
          <w:szCs w:val="24"/>
        </w:rPr>
        <w:t>предоставления муниципальной услуги «Установление, изменение, отмена муниципальных  маршрутов регулярных перевозок»</w:t>
      </w: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p>
    <w:p w:rsidR="004F4B99" w:rsidRPr="00491C4B" w:rsidRDefault="00DA7E99"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ПОСТАНОВЛЕНИЕ</w:t>
      </w:r>
    </w:p>
    <w:p w:rsidR="004F4B99" w:rsidRPr="00491C4B" w:rsidRDefault="004F4B99"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____________________________________</w:t>
      </w:r>
    </w:p>
    <w:p w:rsidR="004F4B99" w:rsidRPr="00491C4B" w:rsidRDefault="004F4B99"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(наименование органа, предоставляющего услугу)</w:t>
      </w:r>
    </w:p>
    <w:p w:rsidR="004F4B99" w:rsidRPr="00491C4B" w:rsidRDefault="004F4B99" w:rsidP="002172E8">
      <w:pPr>
        <w:autoSpaceDE w:val="0"/>
        <w:adjustRightInd w:val="0"/>
        <w:spacing w:after="0" w:line="240" w:lineRule="auto"/>
        <w:jc w:val="both"/>
        <w:outlineLvl w:val="0"/>
        <w:rPr>
          <w:rFonts w:ascii="Times New Roman" w:hAnsi="Times New Roman" w:cs="Times New Roman"/>
          <w:sz w:val="24"/>
          <w:szCs w:val="24"/>
          <w:lang w:eastAsia="ru-RU"/>
        </w:rPr>
      </w:pPr>
    </w:p>
    <w:p w:rsidR="004F4B99" w:rsidRPr="00491C4B" w:rsidRDefault="004F4B99"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 _______________ 20___г.                                                       № _____________</w:t>
      </w:r>
    </w:p>
    <w:p w:rsidR="004F4B99" w:rsidRPr="00491C4B" w:rsidRDefault="004F4B99" w:rsidP="002172E8">
      <w:pPr>
        <w:autoSpaceDE w:val="0"/>
        <w:adjustRightInd w:val="0"/>
        <w:spacing w:after="0" w:line="240" w:lineRule="auto"/>
        <w:jc w:val="both"/>
        <w:rPr>
          <w:rFonts w:ascii="Times New Roman" w:hAnsi="Times New Roman" w:cs="Times New Roman"/>
          <w:sz w:val="24"/>
          <w:szCs w:val="24"/>
          <w:lang w:eastAsia="ru-RU"/>
        </w:rPr>
      </w:pPr>
    </w:p>
    <w:p w:rsidR="004F4B99" w:rsidRPr="00491C4B" w:rsidRDefault="004F4B99"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Об установлении муниципального маршрута регулярных перевозок</w:t>
      </w:r>
    </w:p>
    <w:p w:rsidR="004F4B99" w:rsidRPr="00491C4B" w:rsidRDefault="004F4B99" w:rsidP="002172E8">
      <w:pPr>
        <w:autoSpaceDE w:val="0"/>
        <w:adjustRightInd w:val="0"/>
        <w:spacing w:after="0" w:line="240" w:lineRule="auto"/>
        <w:ind w:firstLine="709"/>
        <w:jc w:val="both"/>
        <w:rPr>
          <w:rFonts w:ascii="Times New Roman" w:hAnsi="Times New Roman" w:cs="Times New Roman"/>
          <w:sz w:val="24"/>
          <w:szCs w:val="24"/>
          <w:lang w:eastAsia="ru-RU"/>
        </w:rPr>
      </w:pPr>
    </w:p>
    <w:p w:rsidR="004F4B99" w:rsidRPr="00491C4B" w:rsidRDefault="004F4B99"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В соответствии с федеральными законами от 06 октября 2003 г. № 131-ФЗ «Об общих принципах организации местного самоуправления в Российской Федерации»,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_______________________________________________________ (наименование нормативного акта, регулирующего порядок установления, изменения и отмены муниципальных маршрутов регулярных перевозок в муниципальном образовании),</w:t>
      </w:r>
    </w:p>
    <w:p w:rsidR="004F4B99" w:rsidRPr="00491C4B" w:rsidRDefault="004F4B99" w:rsidP="002172E8">
      <w:pPr>
        <w:autoSpaceDE w:val="0"/>
        <w:adjustRightInd w:val="0"/>
        <w:spacing w:after="0" w:line="240" w:lineRule="auto"/>
        <w:ind w:firstLine="709"/>
        <w:jc w:val="both"/>
        <w:rPr>
          <w:rFonts w:ascii="Times New Roman" w:hAnsi="Times New Roman" w:cs="Times New Roman"/>
          <w:sz w:val="24"/>
          <w:szCs w:val="24"/>
          <w:lang w:eastAsia="ru-RU"/>
        </w:rPr>
      </w:pPr>
    </w:p>
    <w:p w:rsidR="004F4B99" w:rsidRPr="00491C4B" w:rsidRDefault="004F4B99"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РЕШИЛ (ПРИКАЗЫВАЮ, ПОСТАНОВЛЯЮ):</w:t>
      </w:r>
    </w:p>
    <w:p w:rsidR="004F4B99" w:rsidRPr="00491C4B" w:rsidRDefault="004F4B99"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1. Установить муниципальный маршрут регулярных перевозок на территории муниципального образования ___________________________ Ставропольского края _____________ (наименование начального остановочного пункта) - __________________(наименование конечного остановочного пункта).</w:t>
      </w:r>
    </w:p>
    <w:p w:rsidR="004F4B99" w:rsidRPr="00491C4B" w:rsidRDefault="004F4B99"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2. ___________________________________________ (ответственный орган):</w:t>
      </w:r>
    </w:p>
    <w:p w:rsidR="004F4B99" w:rsidRPr="00491C4B" w:rsidRDefault="004F4B99"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1) внести сведения об установлении муниципального маршрута регулярных перевозок на территории муниципального образования ______________________ Ставропольского края _____________ (наименование начального остановочного пункта) - __________________ (наименование конечного остановочного пункта) в реестр муниципальных маршрутов регулярных перевозок на территории муниципального образования ___________________________ Ставропольского края;</w:t>
      </w:r>
    </w:p>
    <w:p w:rsidR="004F4B99" w:rsidRPr="00491C4B" w:rsidRDefault="004F4B99"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2) организовать движение автобусов по муниципальному маршруту регулярных перевозок согласно настоящему постановлению.</w:t>
      </w:r>
    </w:p>
    <w:p w:rsidR="004F4B99" w:rsidRPr="00491C4B" w:rsidRDefault="004F4B99"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3. Опубликовать настоящее постановление в _________________ и разместить на официальном сайте ______________________ в информационно-телекоммуникационной сети «Интернет».</w:t>
      </w:r>
    </w:p>
    <w:p w:rsidR="004F4B99" w:rsidRPr="00491C4B" w:rsidRDefault="004F4B99"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4. Контроль исполнения настоящего постановления возложить на ______________________.</w:t>
      </w:r>
    </w:p>
    <w:p w:rsidR="004F4B99" w:rsidRPr="00491C4B" w:rsidRDefault="004F4B99" w:rsidP="002172E8">
      <w:pPr>
        <w:autoSpaceDE w:val="0"/>
        <w:adjustRightInd w:val="0"/>
        <w:spacing w:after="0" w:line="240" w:lineRule="auto"/>
        <w:jc w:val="both"/>
        <w:rPr>
          <w:rFonts w:ascii="Times New Roman" w:hAnsi="Times New Roman" w:cs="Times New Roman"/>
          <w:sz w:val="24"/>
          <w:szCs w:val="24"/>
          <w:lang w:eastAsia="ru-RU"/>
        </w:rPr>
      </w:pPr>
    </w:p>
    <w:p w:rsidR="005011EF" w:rsidRPr="00491C4B" w:rsidRDefault="005011EF" w:rsidP="002172E8">
      <w:pPr>
        <w:spacing w:after="0" w:line="240" w:lineRule="auto"/>
        <w:ind w:left="5103"/>
        <w:jc w:val="both"/>
        <w:rPr>
          <w:rFonts w:ascii="Times New Roman" w:eastAsia="Times New Roman" w:hAnsi="Times New Roman" w:cs="Times New Roman"/>
          <w:bCs/>
          <w:sz w:val="24"/>
          <w:szCs w:val="24"/>
          <w:lang w:eastAsia="ru-RU"/>
        </w:rPr>
      </w:pPr>
    </w:p>
    <w:p w:rsidR="005011EF" w:rsidRDefault="005011EF" w:rsidP="002172E8">
      <w:pPr>
        <w:spacing w:after="0" w:line="240" w:lineRule="auto"/>
        <w:ind w:left="5103"/>
        <w:jc w:val="both"/>
        <w:rPr>
          <w:rFonts w:ascii="Times New Roman" w:eastAsia="Times New Roman" w:hAnsi="Times New Roman" w:cs="Times New Roman"/>
          <w:bCs/>
          <w:sz w:val="24"/>
          <w:szCs w:val="24"/>
          <w:lang w:eastAsia="ru-RU"/>
        </w:rPr>
      </w:pPr>
    </w:p>
    <w:p w:rsidR="00491C4B" w:rsidRDefault="00491C4B" w:rsidP="002172E8">
      <w:pPr>
        <w:spacing w:after="0" w:line="240" w:lineRule="auto"/>
        <w:ind w:left="5103"/>
        <w:jc w:val="both"/>
        <w:rPr>
          <w:rFonts w:ascii="Times New Roman" w:eastAsia="Times New Roman" w:hAnsi="Times New Roman" w:cs="Times New Roman"/>
          <w:bCs/>
          <w:sz w:val="24"/>
          <w:szCs w:val="24"/>
          <w:lang w:eastAsia="ru-RU"/>
        </w:rPr>
      </w:pPr>
    </w:p>
    <w:p w:rsidR="00491C4B" w:rsidRDefault="00491C4B" w:rsidP="002172E8">
      <w:pPr>
        <w:spacing w:after="0" w:line="240" w:lineRule="auto"/>
        <w:ind w:left="5103"/>
        <w:jc w:val="both"/>
        <w:rPr>
          <w:rFonts w:ascii="Times New Roman" w:eastAsia="Times New Roman" w:hAnsi="Times New Roman" w:cs="Times New Roman"/>
          <w:bCs/>
          <w:sz w:val="24"/>
          <w:szCs w:val="24"/>
          <w:lang w:eastAsia="ru-RU"/>
        </w:rPr>
      </w:pPr>
    </w:p>
    <w:p w:rsidR="00491C4B" w:rsidRDefault="00491C4B" w:rsidP="002172E8">
      <w:pPr>
        <w:spacing w:after="0" w:line="240" w:lineRule="auto"/>
        <w:ind w:left="5103"/>
        <w:jc w:val="both"/>
        <w:rPr>
          <w:rFonts w:ascii="Times New Roman" w:eastAsia="Times New Roman" w:hAnsi="Times New Roman" w:cs="Times New Roman"/>
          <w:bCs/>
          <w:sz w:val="24"/>
          <w:szCs w:val="24"/>
          <w:lang w:eastAsia="ru-RU"/>
        </w:rPr>
      </w:pPr>
    </w:p>
    <w:p w:rsidR="00491C4B" w:rsidRDefault="00491C4B" w:rsidP="002172E8">
      <w:pPr>
        <w:spacing w:after="0" w:line="240" w:lineRule="auto"/>
        <w:ind w:left="5103"/>
        <w:jc w:val="both"/>
        <w:rPr>
          <w:rFonts w:ascii="Times New Roman" w:eastAsia="Times New Roman" w:hAnsi="Times New Roman" w:cs="Times New Roman"/>
          <w:bCs/>
          <w:sz w:val="24"/>
          <w:szCs w:val="24"/>
          <w:lang w:eastAsia="ru-RU"/>
        </w:rPr>
      </w:pPr>
    </w:p>
    <w:p w:rsidR="00491C4B" w:rsidRDefault="00491C4B" w:rsidP="002172E8">
      <w:pPr>
        <w:spacing w:after="0" w:line="240" w:lineRule="auto"/>
        <w:ind w:left="5103"/>
        <w:jc w:val="both"/>
        <w:rPr>
          <w:rFonts w:ascii="Times New Roman" w:eastAsia="Times New Roman" w:hAnsi="Times New Roman" w:cs="Times New Roman"/>
          <w:bCs/>
          <w:sz w:val="24"/>
          <w:szCs w:val="24"/>
          <w:lang w:eastAsia="ru-RU"/>
        </w:rPr>
      </w:pPr>
    </w:p>
    <w:p w:rsidR="00491C4B" w:rsidRPr="00491C4B" w:rsidRDefault="00491C4B" w:rsidP="002172E8">
      <w:pPr>
        <w:spacing w:after="0" w:line="240" w:lineRule="auto"/>
        <w:ind w:left="5103"/>
        <w:jc w:val="both"/>
        <w:rPr>
          <w:rFonts w:ascii="Times New Roman" w:eastAsia="Times New Roman" w:hAnsi="Times New Roman" w:cs="Times New Roman"/>
          <w:bCs/>
          <w:sz w:val="24"/>
          <w:szCs w:val="24"/>
          <w:lang w:eastAsia="ru-RU"/>
        </w:rPr>
      </w:pPr>
    </w:p>
    <w:p w:rsidR="005011EF" w:rsidRPr="00491C4B" w:rsidRDefault="008A4733" w:rsidP="002172E8">
      <w:pPr>
        <w:spacing w:after="0" w:line="240" w:lineRule="auto"/>
        <w:ind w:left="5103"/>
        <w:jc w:val="both"/>
        <w:rPr>
          <w:rFonts w:ascii="Times New Roman" w:eastAsia="Times New Roman" w:hAnsi="Times New Roman" w:cs="Times New Roman"/>
          <w:bCs/>
          <w:sz w:val="24"/>
          <w:szCs w:val="24"/>
          <w:lang w:eastAsia="ru-RU"/>
        </w:rPr>
      </w:pPr>
      <w:r w:rsidRPr="00491C4B">
        <w:rPr>
          <w:rFonts w:ascii="Times New Roman" w:eastAsia="Times New Roman" w:hAnsi="Times New Roman" w:cs="Times New Roman"/>
          <w:bCs/>
          <w:sz w:val="24"/>
          <w:szCs w:val="24"/>
          <w:lang w:eastAsia="ru-RU"/>
        </w:rPr>
        <w:lastRenderedPageBreak/>
        <w:t>Приложение № 7</w:t>
      </w:r>
    </w:p>
    <w:p w:rsidR="005011EF" w:rsidRPr="00491C4B" w:rsidRDefault="005011EF" w:rsidP="002172E8">
      <w:pPr>
        <w:pStyle w:val="ConsPlusNormal"/>
        <w:widowControl/>
        <w:spacing w:line="240" w:lineRule="exact"/>
        <w:ind w:left="5103" w:right="-2"/>
        <w:contextualSpacing/>
        <w:rPr>
          <w:rFonts w:ascii="Times New Roman" w:hAnsi="Times New Roman" w:cs="Times New Roman"/>
          <w:sz w:val="24"/>
          <w:szCs w:val="24"/>
        </w:rPr>
      </w:pPr>
      <w:r w:rsidRPr="00491C4B">
        <w:rPr>
          <w:rFonts w:ascii="Times New Roman" w:hAnsi="Times New Roman" w:cs="Times New Roman"/>
          <w:sz w:val="24"/>
          <w:szCs w:val="24"/>
        </w:rPr>
        <w:t>к Административному регламенту</w:t>
      </w:r>
    </w:p>
    <w:p w:rsidR="005011EF" w:rsidRPr="00491C4B" w:rsidRDefault="005011EF" w:rsidP="002172E8">
      <w:pPr>
        <w:spacing w:after="0" w:line="240" w:lineRule="exact"/>
        <w:ind w:left="5103" w:right="-2"/>
        <w:contextualSpacing/>
        <w:rPr>
          <w:rFonts w:ascii="Times New Roman" w:hAnsi="Times New Roman" w:cs="Times New Roman"/>
          <w:sz w:val="24"/>
          <w:szCs w:val="24"/>
        </w:rPr>
      </w:pPr>
      <w:r w:rsidRPr="00491C4B">
        <w:rPr>
          <w:rFonts w:ascii="Times New Roman" w:hAnsi="Times New Roman" w:cs="Times New Roman"/>
          <w:sz w:val="24"/>
          <w:szCs w:val="24"/>
        </w:rPr>
        <w:t>предоставления муниципальной услуги «Установление, изменение, отмена муниципальных  маршрутов регулярных перевозок»</w:t>
      </w: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p>
    <w:p w:rsidR="005011EF" w:rsidRPr="00491C4B" w:rsidRDefault="008A4733"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ПОСТАНОВЛЕНИЕ</w:t>
      </w: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____________________________________</w:t>
      </w: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(наименование органа, предоставляющего услугу)</w:t>
      </w:r>
    </w:p>
    <w:p w:rsidR="005011EF" w:rsidRPr="00491C4B" w:rsidRDefault="005011EF" w:rsidP="002172E8">
      <w:pPr>
        <w:autoSpaceDE w:val="0"/>
        <w:adjustRightInd w:val="0"/>
        <w:spacing w:after="0" w:line="240" w:lineRule="auto"/>
        <w:jc w:val="both"/>
        <w:outlineLvl w:val="0"/>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 _______________ 20___г.                                                       № _____________</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Об отказе в установлении муниципального маршрута регулярных перевозок</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В соответствии со статьей 12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___________________________ (наименование нормативного акта, регулирующего порядок установления, изменения и отмены муниципальных маршрутов регулярных перевозок в муниципальном образовании),</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РЕШИЛ (ПРИКАЗЫВАЮ, ПОСТАНОВЛЯЮ):</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1. Отказать в установлении муниципального маршрута регулярных перевозок на территории муниципального образования _______________________ Ставропольского края _____________ (наименование начального остановочного пункта) - __________________ (наименование конечного остановочного пункта).</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Основание: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снования для отказа в предоставлении услуги).</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2. __________________________________ (ответственный орган) в течение пяти дней со дня принятия настоящего решения (приказа, постановления) уведомить в установленном порядке инициатора установления муниципального маршрута об отказе в его установлении.</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3. Опубликовать настоящее постановление в _______________________ и разместить на официальном сайте ______________________________ в информационно-телекоммуникационной сети «Интернет».</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____________________                  ________________               __________________</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 xml:space="preserve">                    (должность)                                                        (подпись, печать)                                            (расшифровка подписи)</w:t>
      </w:r>
    </w:p>
    <w:p w:rsidR="005011EF" w:rsidRPr="00491C4B" w:rsidRDefault="005011EF" w:rsidP="002172E8">
      <w:pPr>
        <w:pStyle w:val="a6"/>
        <w:tabs>
          <w:tab w:val="left" w:pos="7513"/>
        </w:tabs>
        <w:spacing w:after="0" w:line="240" w:lineRule="auto"/>
        <w:ind w:left="6237"/>
        <w:rPr>
          <w:rFonts w:ascii="Times New Roman" w:hAnsi="Times New Roman" w:cs="Times New Roman"/>
          <w:sz w:val="24"/>
          <w:szCs w:val="24"/>
        </w:rPr>
      </w:pPr>
    </w:p>
    <w:p w:rsidR="005011EF" w:rsidRPr="00491C4B" w:rsidRDefault="005011EF" w:rsidP="002172E8">
      <w:pPr>
        <w:spacing w:after="0" w:line="240" w:lineRule="auto"/>
        <w:rPr>
          <w:rFonts w:ascii="Times New Roman" w:hAnsi="Times New Roman" w:cs="Times New Roman"/>
          <w:sz w:val="24"/>
          <w:szCs w:val="24"/>
        </w:rPr>
      </w:pPr>
      <w:r w:rsidRPr="00491C4B">
        <w:rPr>
          <w:rFonts w:ascii="Times New Roman" w:hAnsi="Times New Roman" w:cs="Times New Roman"/>
          <w:sz w:val="24"/>
          <w:szCs w:val="24"/>
        </w:rPr>
        <w:br w:type="page"/>
      </w:r>
    </w:p>
    <w:p w:rsidR="005011EF" w:rsidRPr="00491C4B" w:rsidRDefault="008A4733" w:rsidP="002172E8">
      <w:pPr>
        <w:spacing w:after="0" w:line="240" w:lineRule="auto"/>
        <w:ind w:left="5103"/>
        <w:jc w:val="both"/>
        <w:rPr>
          <w:rFonts w:ascii="Times New Roman" w:eastAsia="Times New Roman" w:hAnsi="Times New Roman" w:cs="Times New Roman"/>
          <w:bCs/>
          <w:sz w:val="24"/>
          <w:szCs w:val="24"/>
          <w:lang w:eastAsia="ru-RU"/>
        </w:rPr>
      </w:pPr>
      <w:r w:rsidRPr="00491C4B">
        <w:rPr>
          <w:rFonts w:ascii="Times New Roman" w:eastAsia="Times New Roman" w:hAnsi="Times New Roman" w:cs="Times New Roman"/>
          <w:bCs/>
          <w:sz w:val="24"/>
          <w:szCs w:val="24"/>
          <w:lang w:eastAsia="ru-RU"/>
        </w:rPr>
        <w:lastRenderedPageBreak/>
        <w:t>Приложение № 8</w:t>
      </w:r>
    </w:p>
    <w:p w:rsidR="005011EF" w:rsidRPr="00491C4B" w:rsidRDefault="005011EF" w:rsidP="002172E8">
      <w:pPr>
        <w:pStyle w:val="ConsPlusNormal"/>
        <w:widowControl/>
        <w:spacing w:line="240" w:lineRule="exact"/>
        <w:ind w:left="5103" w:right="-2"/>
        <w:contextualSpacing/>
        <w:rPr>
          <w:rFonts w:ascii="Times New Roman" w:hAnsi="Times New Roman" w:cs="Times New Roman"/>
          <w:sz w:val="24"/>
          <w:szCs w:val="24"/>
        </w:rPr>
      </w:pPr>
      <w:r w:rsidRPr="00491C4B">
        <w:rPr>
          <w:rFonts w:ascii="Times New Roman" w:hAnsi="Times New Roman" w:cs="Times New Roman"/>
          <w:sz w:val="24"/>
          <w:szCs w:val="24"/>
        </w:rPr>
        <w:t>к Административному регламенту</w:t>
      </w:r>
    </w:p>
    <w:p w:rsidR="005011EF" w:rsidRPr="00491C4B" w:rsidRDefault="005011EF" w:rsidP="002172E8">
      <w:pPr>
        <w:spacing w:after="0" w:line="240" w:lineRule="exact"/>
        <w:ind w:left="5103" w:right="-2"/>
        <w:contextualSpacing/>
        <w:rPr>
          <w:rFonts w:ascii="Times New Roman" w:hAnsi="Times New Roman" w:cs="Times New Roman"/>
          <w:sz w:val="24"/>
          <w:szCs w:val="24"/>
        </w:rPr>
      </w:pPr>
      <w:r w:rsidRPr="00491C4B">
        <w:rPr>
          <w:rFonts w:ascii="Times New Roman" w:hAnsi="Times New Roman" w:cs="Times New Roman"/>
          <w:sz w:val="24"/>
          <w:szCs w:val="24"/>
        </w:rPr>
        <w:t>предоставления муниципальной услуги «Установление, изменение, отмена муниципальных  маршрутов регулярных перевозок»</w:t>
      </w:r>
    </w:p>
    <w:p w:rsidR="005011EF" w:rsidRPr="00491C4B" w:rsidRDefault="005011EF" w:rsidP="002172E8">
      <w:pPr>
        <w:autoSpaceDE w:val="0"/>
        <w:adjustRightInd w:val="0"/>
        <w:spacing w:after="0" w:line="240" w:lineRule="auto"/>
        <w:ind w:left="5103"/>
        <w:jc w:val="both"/>
        <w:rPr>
          <w:rFonts w:ascii="Times New Roman" w:eastAsia="Times New Roman" w:hAnsi="Times New Roman" w:cs="Times New Roman"/>
          <w:bCs/>
          <w:sz w:val="24"/>
          <w:szCs w:val="24"/>
          <w:lang w:eastAsia="ru-RU"/>
        </w:rPr>
      </w:pPr>
    </w:p>
    <w:p w:rsidR="005011EF" w:rsidRPr="00491C4B" w:rsidRDefault="008A4733"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ПОСТАНОВЛЕНИЕ</w:t>
      </w: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____________________________________</w:t>
      </w: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(наименование органа, предоставляющего услугу)</w:t>
      </w:r>
    </w:p>
    <w:p w:rsidR="005011EF" w:rsidRPr="00491C4B" w:rsidRDefault="005011EF" w:rsidP="002172E8">
      <w:pPr>
        <w:autoSpaceDE w:val="0"/>
        <w:adjustRightInd w:val="0"/>
        <w:spacing w:after="0" w:line="240" w:lineRule="auto"/>
        <w:jc w:val="both"/>
        <w:outlineLvl w:val="0"/>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 _______________ 20___г.                                                       № _____________</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Об изменении муниципального маршрута регулярных перевозок</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В соответствии с федеральными законами от 06 октября 2003 г. № 131-ФЗ «Об общих принципах организации местного самоуправления в Российской Федерации»,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_______________________________________________________ (наименование нормативного акта, регулирующего порядок установления, изменения и отмены муниципальных маршрутов регулярных перевозок в муниципальном образовании),</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РЕШИЛ (ПРИКАЗЫВАЮ, ПОСТАНОВЛЯЮ):</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1. Изменить муниципальный маршрут регулярных перевозок на территории муниципального образования ___________________________ Ставропольского края №_______ (номер маршрута) ________________________ (наименование начального остановочного пункта) - ________________________ (наименование конечного остановочного пункта) путем изменения движения автобусов _________________________ (маршруты автобусов, подлежащих изменению).</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2. ________________________________________ (ответственный орган):</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1) внести сведения об изменении муниципального маршрута регулярных перевозок на территории муниципального образования ______________________ Ставропольского края №_________ (номер маршрута) ________________________ (наименование начального остановочного пункта) - ________________________ (наименование конечного остановочного пункта) в реестр муниципальных маршрутов регулярных перевозок на территории муниципального образования ___________________________ Ставропольского края;</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2) организовать движение автобусов по муниципальному маршруту регулярных перевозок №_________ (номер маршрута) _____________________ (наименование начального остановочного пункта) - _____________________ (наименование конечного остановочного пункта)  согласно настоящему постановлению.</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3. Опубликовать настоящее постановление в ______________________ и разместить на официальном сайте ______________________ в информационно-телекоммуникационной сети «Интернет».</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4. Контроль исполнения настоящего постановления возложить на ______________________.</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____________________                  ________________               __________________</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 xml:space="preserve">                    (должность)                                                        (подпись, печать)                                            (расшифровка подписи)</w:t>
      </w:r>
    </w:p>
    <w:p w:rsidR="005011EF" w:rsidRPr="00491C4B" w:rsidRDefault="00491C4B" w:rsidP="002172E8">
      <w:pPr>
        <w:spacing w:after="0" w:line="240" w:lineRule="auto"/>
        <w:ind w:left="510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w:t>
      </w:r>
      <w:r w:rsidR="008A4733" w:rsidRPr="00491C4B">
        <w:rPr>
          <w:rFonts w:ascii="Times New Roman" w:eastAsia="Times New Roman" w:hAnsi="Times New Roman" w:cs="Times New Roman"/>
          <w:bCs/>
          <w:sz w:val="24"/>
          <w:szCs w:val="24"/>
          <w:lang w:eastAsia="ru-RU"/>
        </w:rPr>
        <w:t xml:space="preserve">риложение № </w:t>
      </w:r>
      <w:r w:rsidR="0006761B">
        <w:rPr>
          <w:rFonts w:ascii="Times New Roman" w:eastAsia="Times New Roman" w:hAnsi="Times New Roman" w:cs="Times New Roman"/>
          <w:bCs/>
          <w:sz w:val="24"/>
          <w:szCs w:val="24"/>
          <w:lang w:eastAsia="ru-RU"/>
        </w:rPr>
        <w:t>9</w:t>
      </w:r>
    </w:p>
    <w:p w:rsidR="005011EF" w:rsidRPr="00491C4B" w:rsidRDefault="005011EF" w:rsidP="002172E8">
      <w:pPr>
        <w:pStyle w:val="ConsPlusNormal"/>
        <w:widowControl/>
        <w:spacing w:line="240" w:lineRule="exact"/>
        <w:ind w:left="5103" w:right="-2"/>
        <w:contextualSpacing/>
        <w:rPr>
          <w:rFonts w:ascii="Times New Roman" w:hAnsi="Times New Roman" w:cs="Times New Roman"/>
          <w:sz w:val="24"/>
          <w:szCs w:val="24"/>
        </w:rPr>
      </w:pPr>
      <w:r w:rsidRPr="00491C4B">
        <w:rPr>
          <w:rFonts w:ascii="Times New Roman" w:hAnsi="Times New Roman" w:cs="Times New Roman"/>
          <w:sz w:val="24"/>
          <w:szCs w:val="24"/>
        </w:rPr>
        <w:t>к Административному регламенту</w:t>
      </w:r>
    </w:p>
    <w:p w:rsidR="005011EF" w:rsidRPr="00491C4B" w:rsidRDefault="005011EF" w:rsidP="002172E8">
      <w:pPr>
        <w:spacing w:after="0" w:line="240" w:lineRule="exact"/>
        <w:ind w:left="5103" w:right="-2"/>
        <w:contextualSpacing/>
        <w:rPr>
          <w:rFonts w:ascii="Times New Roman" w:hAnsi="Times New Roman" w:cs="Times New Roman"/>
          <w:sz w:val="24"/>
          <w:szCs w:val="24"/>
        </w:rPr>
      </w:pPr>
      <w:r w:rsidRPr="00491C4B">
        <w:rPr>
          <w:rFonts w:ascii="Times New Roman" w:hAnsi="Times New Roman" w:cs="Times New Roman"/>
          <w:sz w:val="24"/>
          <w:szCs w:val="24"/>
        </w:rPr>
        <w:t>предоставления муниципальной услуги «Установление, изменение, отмена муниципальных  маршрутов регулярных перевозок»</w:t>
      </w:r>
    </w:p>
    <w:p w:rsidR="005011EF" w:rsidRPr="00491C4B" w:rsidRDefault="005011EF" w:rsidP="002172E8">
      <w:pPr>
        <w:autoSpaceDE w:val="0"/>
        <w:adjustRightInd w:val="0"/>
        <w:spacing w:after="0" w:line="240" w:lineRule="auto"/>
        <w:ind w:left="5103"/>
        <w:jc w:val="both"/>
        <w:rPr>
          <w:rFonts w:ascii="Times New Roman" w:eastAsia="Times New Roman" w:hAnsi="Times New Roman" w:cs="Times New Roman"/>
          <w:bCs/>
          <w:sz w:val="24"/>
          <w:szCs w:val="24"/>
          <w:lang w:eastAsia="ru-RU"/>
        </w:rPr>
      </w:pP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p>
    <w:p w:rsidR="005011EF" w:rsidRPr="00491C4B" w:rsidRDefault="008A4733"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 xml:space="preserve"> ПОСТАНОВЛЕНИЕ</w:t>
      </w: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____________________________________</w:t>
      </w: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(наименование органа, предоставляющего услугу)</w:t>
      </w:r>
    </w:p>
    <w:p w:rsidR="005011EF" w:rsidRPr="00491C4B" w:rsidRDefault="005011EF" w:rsidP="002172E8">
      <w:pPr>
        <w:autoSpaceDE w:val="0"/>
        <w:adjustRightInd w:val="0"/>
        <w:spacing w:after="0" w:line="240" w:lineRule="auto"/>
        <w:jc w:val="both"/>
        <w:outlineLvl w:val="0"/>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 _______________ 20___г.                                                       № _____________</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Об отказе в изменении муниципального маршрута регулярных перевозок</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В соответствии со статьей 12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___________________________ (наименование нормативного акта, регулирующего порядок установления, изменения и отмены муниципальных маршрутов регулярных перевозок в муниципальном образовании),</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РЕШИЛ (ПРИКАЗЫВАЮ, ПОСТАНОВЛЯЮ):</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1. Отказать в изменении муниципального маршрута регулярных перевозок на территории муниципального образования _______________________ Ставропольского края №_________ (номер маршрута) __________________ (наименование начального остановочного пункта) - __________________ (наименование конечного остановочного пункта).</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Основание: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основания для отказа в предоставлении услуги).</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2. __________________________________ (ответственный орган) в течение пяти дней со дня принятия настоящего решения (приказа, постановления) уведомить в установленном порядке инициатора изменения муниципального маршрута об отказе в его изменении.</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3. Опубликовать настоящее постановление в _______________________ и разместить на официальном сайте ______________________________ в информационно-телекоммуникационной сети «Интернет».</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____________________                  ________________               __________________</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 xml:space="preserve">                    (должность)                                                        (подпись, печать)                                            (расшифровка подписи)</w:t>
      </w:r>
    </w:p>
    <w:p w:rsidR="005011EF" w:rsidRPr="00491C4B" w:rsidRDefault="005011EF" w:rsidP="002172E8">
      <w:pPr>
        <w:pStyle w:val="a6"/>
        <w:tabs>
          <w:tab w:val="left" w:pos="7513"/>
        </w:tabs>
        <w:spacing w:after="0" w:line="240" w:lineRule="auto"/>
        <w:ind w:left="6237"/>
        <w:rPr>
          <w:rFonts w:ascii="Times New Roman" w:hAnsi="Times New Roman" w:cs="Times New Roman"/>
          <w:sz w:val="24"/>
          <w:szCs w:val="24"/>
        </w:rPr>
      </w:pPr>
    </w:p>
    <w:p w:rsidR="005011EF" w:rsidRPr="00491C4B" w:rsidRDefault="005011EF" w:rsidP="002172E8">
      <w:pPr>
        <w:pStyle w:val="a6"/>
        <w:tabs>
          <w:tab w:val="left" w:pos="7513"/>
        </w:tabs>
        <w:spacing w:after="0" w:line="240" w:lineRule="auto"/>
        <w:ind w:left="6237"/>
        <w:rPr>
          <w:rFonts w:ascii="Times New Roman" w:hAnsi="Times New Roman" w:cs="Times New Roman"/>
          <w:sz w:val="24"/>
          <w:szCs w:val="24"/>
        </w:rPr>
      </w:pPr>
    </w:p>
    <w:p w:rsidR="005011EF" w:rsidRPr="00491C4B" w:rsidRDefault="005011EF" w:rsidP="002172E8">
      <w:pPr>
        <w:spacing w:after="0" w:line="240" w:lineRule="auto"/>
        <w:rPr>
          <w:rFonts w:ascii="Times New Roman" w:hAnsi="Times New Roman" w:cs="Times New Roman"/>
          <w:sz w:val="24"/>
          <w:szCs w:val="24"/>
        </w:rPr>
      </w:pPr>
      <w:r w:rsidRPr="00491C4B">
        <w:rPr>
          <w:rFonts w:ascii="Times New Roman" w:hAnsi="Times New Roman" w:cs="Times New Roman"/>
          <w:sz w:val="24"/>
          <w:szCs w:val="24"/>
        </w:rPr>
        <w:br w:type="page"/>
      </w:r>
    </w:p>
    <w:p w:rsidR="005011EF" w:rsidRPr="00491C4B" w:rsidRDefault="008A4733" w:rsidP="002172E8">
      <w:pPr>
        <w:spacing w:after="0" w:line="240" w:lineRule="auto"/>
        <w:ind w:left="5103"/>
        <w:jc w:val="both"/>
        <w:rPr>
          <w:rFonts w:ascii="Times New Roman" w:eastAsia="Times New Roman" w:hAnsi="Times New Roman" w:cs="Times New Roman"/>
          <w:bCs/>
          <w:sz w:val="24"/>
          <w:szCs w:val="24"/>
          <w:lang w:eastAsia="ru-RU"/>
        </w:rPr>
      </w:pPr>
      <w:r w:rsidRPr="00491C4B">
        <w:rPr>
          <w:rFonts w:ascii="Times New Roman" w:eastAsia="Times New Roman" w:hAnsi="Times New Roman" w:cs="Times New Roman"/>
          <w:bCs/>
          <w:sz w:val="24"/>
          <w:szCs w:val="24"/>
          <w:lang w:eastAsia="ru-RU"/>
        </w:rPr>
        <w:lastRenderedPageBreak/>
        <w:t>Приложение № 10</w:t>
      </w:r>
    </w:p>
    <w:p w:rsidR="005011EF" w:rsidRPr="00491C4B" w:rsidRDefault="005011EF" w:rsidP="002172E8">
      <w:pPr>
        <w:pStyle w:val="ConsPlusNormal"/>
        <w:widowControl/>
        <w:spacing w:line="240" w:lineRule="exact"/>
        <w:ind w:left="5103" w:right="-2"/>
        <w:contextualSpacing/>
        <w:rPr>
          <w:rFonts w:ascii="Times New Roman" w:hAnsi="Times New Roman" w:cs="Times New Roman"/>
          <w:sz w:val="24"/>
          <w:szCs w:val="24"/>
        </w:rPr>
      </w:pPr>
      <w:r w:rsidRPr="00491C4B">
        <w:rPr>
          <w:rFonts w:ascii="Times New Roman" w:hAnsi="Times New Roman" w:cs="Times New Roman"/>
          <w:sz w:val="24"/>
          <w:szCs w:val="24"/>
        </w:rPr>
        <w:t>к Административному регламенту</w:t>
      </w:r>
    </w:p>
    <w:p w:rsidR="005011EF" w:rsidRPr="00491C4B" w:rsidRDefault="005011EF" w:rsidP="002172E8">
      <w:pPr>
        <w:spacing w:after="0" w:line="240" w:lineRule="exact"/>
        <w:ind w:left="5103" w:right="-2"/>
        <w:contextualSpacing/>
        <w:rPr>
          <w:rFonts w:ascii="Times New Roman" w:hAnsi="Times New Roman" w:cs="Times New Roman"/>
          <w:sz w:val="24"/>
          <w:szCs w:val="24"/>
        </w:rPr>
      </w:pPr>
      <w:r w:rsidRPr="00491C4B">
        <w:rPr>
          <w:rFonts w:ascii="Times New Roman" w:hAnsi="Times New Roman" w:cs="Times New Roman"/>
          <w:sz w:val="24"/>
          <w:szCs w:val="24"/>
        </w:rPr>
        <w:t>предоставления муниципальной услуги «Установление, изменение, отмена муниципальных  маршрутов регулярных перевозок»</w:t>
      </w:r>
    </w:p>
    <w:p w:rsidR="005011EF" w:rsidRPr="00491C4B" w:rsidRDefault="005011EF" w:rsidP="002172E8">
      <w:pPr>
        <w:pStyle w:val="a6"/>
        <w:tabs>
          <w:tab w:val="left" w:pos="7513"/>
        </w:tabs>
        <w:spacing w:after="0" w:line="240" w:lineRule="auto"/>
        <w:ind w:left="6237"/>
        <w:rPr>
          <w:rFonts w:ascii="Times New Roman" w:hAnsi="Times New Roman" w:cs="Times New Roman"/>
          <w:sz w:val="24"/>
          <w:szCs w:val="24"/>
        </w:rPr>
      </w:pPr>
    </w:p>
    <w:p w:rsidR="005011EF" w:rsidRPr="00491C4B" w:rsidRDefault="00DA7E99"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ПОСТАНОВЛЕНИЕ</w:t>
      </w: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____________________________________</w:t>
      </w: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(наименование органа, предоставляющего услугу)</w:t>
      </w:r>
    </w:p>
    <w:p w:rsidR="005011EF" w:rsidRPr="00491C4B" w:rsidRDefault="005011EF" w:rsidP="002172E8">
      <w:pPr>
        <w:autoSpaceDE w:val="0"/>
        <w:adjustRightInd w:val="0"/>
        <w:spacing w:after="0" w:line="240" w:lineRule="auto"/>
        <w:jc w:val="both"/>
        <w:outlineLvl w:val="0"/>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 _______________ 20___г.                                                       № _____________</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Об отмене муниципального маршрута регулярных перевозок</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В соответствии с федеральными законами от 06 октября 2003 г. № 131-ФЗ «Об общих принципах организации местного самоуправления в Российской Федерации»,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_______________________________________________________ (наименование нормативного акта, регулирующего порядок установления, изменения и отмены муниципальных маршрутов регулярных перевозок в муниципальном образовании),</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РЕШИЛ (ПРИКАЗЫВАЮ, ПОСТАНОВЛЯЮ):</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1. Отменить муниципальный маршрут регулярных перевозок на территории муниципального образования ___________________________ Ставропольского края №_______ (номер маршрута) ________________________ (наименование начального остановочного пункта) - ________________________ (наименование конечного остановочного пункта) путем изменения движения автобусов _________________________ (маршруты автобусов, подлежащих изменению).</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2. ________________________________________ (ответственный орган):</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1) уведомить лицо, осуществляющее регулярные перевозки по муниципальному маршруту регулярных перевозок № ______________, о его отмене не позднее _____________________ дней до дня вступления настоящего решения (приказа, постановления) в силу;</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2) в течение ______________ дней после дня вступления настоящего решения (приказа, постановления) в силу исключить сведения о муниципальном маршруте регулярных перевозок № ______________ из реестра муниципальных маршрутов регулярных перевозок на территории муниципального образования ___________________________ Ставропольского края.</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3. Опубликовать настоящее постановление в ______________________ и разместить на официальном сайте ______________________ в информационно-телекоммуникационной сети «Интернет».</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4. Настоящее постановление вступает в силу по истечении _________________ дней после дня его официального опубликования в __________________.</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5. Контроль исполнения настоящего постановления возложить на ______________________.</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____________________                  ________________               __________________</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 xml:space="preserve">                    (должность)                                                        (подпись, печать)                                            (расшифровка подписи)</w:t>
      </w:r>
    </w:p>
    <w:p w:rsidR="005011EF" w:rsidRPr="00491C4B" w:rsidRDefault="005011EF" w:rsidP="002172E8">
      <w:pPr>
        <w:spacing w:after="0" w:line="240" w:lineRule="auto"/>
        <w:rPr>
          <w:rFonts w:ascii="Times New Roman" w:hAnsi="Times New Roman" w:cs="Times New Roman"/>
          <w:sz w:val="24"/>
          <w:szCs w:val="24"/>
        </w:rPr>
      </w:pPr>
    </w:p>
    <w:p w:rsidR="005011EF" w:rsidRPr="00491C4B" w:rsidRDefault="008A4733" w:rsidP="002172E8">
      <w:pPr>
        <w:spacing w:after="0" w:line="240" w:lineRule="auto"/>
        <w:ind w:left="5103"/>
        <w:jc w:val="both"/>
        <w:rPr>
          <w:rFonts w:ascii="Times New Roman" w:eastAsia="Times New Roman" w:hAnsi="Times New Roman" w:cs="Times New Roman"/>
          <w:bCs/>
          <w:sz w:val="24"/>
          <w:szCs w:val="24"/>
          <w:lang w:eastAsia="ru-RU"/>
        </w:rPr>
      </w:pPr>
      <w:r w:rsidRPr="00491C4B">
        <w:rPr>
          <w:rFonts w:ascii="Times New Roman" w:eastAsia="Times New Roman" w:hAnsi="Times New Roman" w:cs="Times New Roman"/>
          <w:bCs/>
          <w:sz w:val="24"/>
          <w:szCs w:val="24"/>
          <w:lang w:eastAsia="ru-RU"/>
        </w:rPr>
        <w:t>Приложение № 11</w:t>
      </w:r>
    </w:p>
    <w:p w:rsidR="005011EF" w:rsidRPr="00491C4B" w:rsidRDefault="005011EF" w:rsidP="002172E8">
      <w:pPr>
        <w:pStyle w:val="ConsPlusNormal"/>
        <w:widowControl/>
        <w:spacing w:line="240" w:lineRule="exact"/>
        <w:ind w:left="5103" w:right="-2"/>
        <w:contextualSpacing/>
        <w:rPr>
          <w:rFonts w:ascii="Times New Roman" w:hAnsi="Times New Roman" w:cs="Times New Roman"/>
          <w:sz w:val="24"/>
          <w:szCs w:val="24"/>
        </w:rPr>
      </w:pPr>
      <w:r w:rsidRPr="00491C4B">
        <w:rPr>
          <w:rFonts w:ascii="Times New Roman" w:hAnsi="Times New Roman" w:cs="Times New Roman"/>
          <w:sz w:val="24"/>
          <w:szCs w:val="24"/>
        </w:rPr>
        <w:t>к Административному регламенту</w:t>
      </w:r>
    </w:p>
    <w:p w:rsidR="005011EF" w:rsidRPr="00491C4B" w:rsidRDefault="005011EF" w:rsidP="002172E8">
      <w:pPr>
        <w:spacing w:after="0" w:line="240" w:lineRule="exact"/>
        <w:ind w:left="5103" w:right="-2"/>
        <w:contextualSpacing/>
        <w:rPr>
          <w:rFonts w:ascii="Times New Roman" w:hAnsi="Times New Roman" w:cs="Times New Roman"/>
          <w:sz w:val="24"/>
          <w:szCs w:val="24"/>
        </w:rPr>
      </w:pPr>
      <w:r w:rsidRPr="00491C4B">
        <w:rPr>
          <w:rFonts w:ascii="Times New Roman" w:hAnsi="Times New Roman" w:cs="Times New Roman"/>
          <w:sz w:val="24"/>
          <w:szCs w:val="24"/>
        </w:rPr>
        <w:t>предоставления муниципальной услуги «Установление, изменение, отмена муниципальных  маршрутов регулярных перевозок»</w:t>
      </w:r>
    </w:p>
    <w:p w:rsidR="005011EF" w:rsidRPr="00491C4B" w:rsidRDefault="005011EF" w:rsidP="002172E8">
      <w:pPr>
        <w:autoSpaceDE w:val="0"/>
        <w:adjustRightInd w:val="0"/>
        <w:spacing w:after="0" w:line="240" w:lineRule="auto"/>
        <w:ind w:left="5103"/>
        <w:jc w:val="both"/>
        <w:rPr>
          <w:rFonts w:ascii="Times New Roman" w:eastAsia="Times New Roman" w:hAnsi="Times New Roman" w:cs="Times New Roman"/>
          <w:bCs/>
          <w:sz w:val="24"/>
          <w:szCs w:val="24"/>
          <w:lang w:eastAsia="ru-RU"/>
        </w:rPr>
      </w:pPr>
    </w:p>
    <w:p w:rsidR="005011EF" w:rsidRPr="00491C4B" w:rsidRDefault="005011EF" w:rsidP="002172E8">
      <w:pPr>
        <w:pStyle w:val="a6"/>
        <w:tabs>
          <w:tab w:val="left" w:pos="7513"/>
        </w:tabs>
        <w:spacing w:after="0" w:line="240" w:lineRule="auto"/>
        <w:ind w:left="6237"/>
        <w:rPr>
          <w:rFonts w:ascii="Times New Roman" w:hAnsi="Times New Roman" w:cs="Times New Roman"/>
          <w:sz w:val="24"/>
          <w:szCs w:val="24"/>
        </w:rPr>
      </w:pPr>
    </w:p>
    <w:p w:rsidR="005011EF" w:rsidRPr="00491C4B" w:rsidRDefault="00DA7E99"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ПОСТАНОВЛЕНИЕ</w:t>
      </w: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____________________________________</w:t>
      </w: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(наименование органа, предоставляющего услугу)</w:t>
      </w:r>
    </w:p>
    <w:p w:rsidR="005011EF" w:rsidRPr="00491C4B" w:rsidRDefault="005011EF" w:rsidP="002172E8">
      <w:pPr>
        <w:autoSpaceDE w:val="0"/>
        <w:adjustRightInd w:val="0"/>
        <w:spacing w:after="0" w:line="240" w:lineRule="auto"/>
        <w:jc w:val="both"/>
        <w:outlineLvl w:val="0"/>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 _______________ 20___г.                                                       № _____________</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Об отказе в отмене муниципального маршрута регулярных перевозок</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В соответствии со статьей 12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___________________________ (наименование нормативного акта, регулирующего порядок установления, изменения и отмены муниципальных маршрутов регулярных перевозок в муниципальном образовании),</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РЕШИЛ (ПРИКАЗЫВАЮ, ПОСТАНОВЛЯЮ):</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1. Отказать в отмене муниципального маршрута регулярных перевозок на территории муниципального образования _______________________ Ставропольского края №_________ (номер маршрута) __________________ (наименование начального остановочного пункта) - __________________ (наименование конечного остановочного пункта).</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Основание: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(основания для отказа в предоставлении услуги).</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2. __________________________________ (ответственный орган) в течение пяти дней со дня принятия настоящего решения (приказа, постановления) уведомить в установленном порядке инициатора отмены муниципального маршрута об отказе в его отмене.</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3. Опубликовать настоящее постановление в _______________________ и разместить на официальном сайте ______________________________ в информационно-телекоммуникационной сети «Интернет».</w:t>
      </w: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____________________                  ________________               __________________</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 xml:space="preserve">                    (должность)                                                        (подпись, печать)                                            (расшифровка подписи)</w:t>
      </w:r>
    </w:p>
    <w:p w:rsidR="005011EF" w:rsidRPr="00491C4B" w:rsidRDefault="005011EF" w:rsidP="002172E8">
      <w:pPr>
        <w:pStyle w:val="a6"/>
        <w:tabs>
          <w:tab w:val="left" w:pos="7513"/>
        </w:tabs>
        <w:spacing w:after="0" w:line="240" w:lineRule="auto"/>
        <w:ind w:left="6237"/>
        <w:rPr>
          <w:rFonts w:ascii="Times New Roman" w:hAnsi="Times New Roman" w:cs="Times New Roman"/>
          <w:sz w:val="24"/>
          <w:szCs w:val="24"/>
        </w:rPr>
      </w:pPr>
    </w:p>
    <w:p w:rsidR="005011EF" w:rsidRPr="00491C4B" w:rsidRDefault="005011EF" w:rsidP="002172E8">
      <w:pPr>
        <w:pStyle w:val="a6"/>
        <w:tabs>
          <w:tab w:val="left" w:pos="7513"/>
        </w:tabs>
        <w:spacing w:after="0" w:line="240" w:lineRule="auto"/>
        <w:ind w:left="6237"/>
        <w:rPr>
          <w:rFonts w:ascii="Times New Roman" w:hAnsi="Times New Roman" w:cs="Times New Roman"/>
          <w:sz w:val="24"/>
          <w:szCs w:val="24"/>
        </w:rPr>
      </w:pPr>
    </w:p>
    <w:p w:rsidR="005011EF" w:rsidRPr="00491C4B" w:rsidRDefault="005011EF" w:rsidP="002172E8">
      <w:pPr>
        <w:spacing w:after="0" w:line="240" w:lineRule="auto"/>
        <w:rPr>
          <w:rFonts w:ascii="Times New Roman" w:hAnsi="Times New Roman" w:cs="Times New Roman"/>
          <w:sz w:val="24"/>
          <w:szCs w:val="24"/>
        </w:rPr>
      </w:pPr>
      <w:r w:rsidRPr="00491C4B">
        <w:rPr>
          <w:rFonts w:ascii="Times New Roman" w:hAnsi="Times New Roman" w:cs="Times New Roman"/>
          <w:sz w:val="24"/>
          <w:szCs w:val="24"/>
        </w:rPr>
        <w:br w:type="page"/>
      </w:r>
    </w:p>
    <w:p w:rsidR="005011EF" w:rsidRPr="00491C4B" w:rsidRDefault="008A4733" w:rsidP="002172E8">
      <w:pPr>
        <w:spacing w:after="0" w:line="240" w:lineRule="auto"/>
        <w:ind w:left="5103"/>
        <w:jc w:val="both"/>
        <w:rPr>
          <w:rFonts w:ascii="Times New Roman" w:eastAsia="Times New Roman" w:hAnsi="Times New Roman" w:cs="Times New Roman"/>
          <w:bCs/>
          <w:sz w:val="24"/>
          <w:szCs w:val="24"/>
          <w:lang w:eastAsia="ru-RU"/>
        </w:rPr>
      </w:pPr>
      <w:r w:rsidRPr="00491C4B">
        <w:rPr>
          <w:rFonts w:ascii="Times New Roman" w:eastAsia="Times New Roman" w:hAnsi="Times New Roman" w:cs="Times New Roman"/>
          <w:bCs/>
          <w:sz w:val="24"/>
          <w:szCs w:val="24"/>
          <w:lang w:eastAsia="ru-RU"/>
        </w:rPr>
        <w:lastRenderedPageBreak/>
        <w:t>Приложение № 12</w:t>
      </w:r>
    </w:p>
    <w:p w:rsidR="005011EF" w:rsidRPr="00491C4B" w:rsidRDefault="005011EF" w:rsidP="002172E8">
      <w:pPr>
        <w:pStyle w:val="ConsPlusNormal"/>
        <w:widowControl/>
        <w:spacing w:line="240" w:lineRule="exact"/>
        <w:ind w:left="5103" w:right="-2"/>
        <w:contextualSpacing/>
        <w:rPr>
          <w:rFonts w:ascii="Times New Roman" w:hAnsi="Times New Roman" w:cs="Times New Roman"/>
          <w:sz w:val="24"/>
          <w:szCs w:val="24"/>
        </w:rPr>
      </w:pPr>
      <w:r w:rsidRPr="00491C4B">
        <w:rPr>
          <w:rFonts w:ascii="Times New Roman" w:hAnsi="Times New Roman" w:cs="Times New Roman"/>
          <w:sz w:val="24"/>
          <w:szCs w:val="24"/>
        </w:rPr>
        <w:t>к Административному регламенту</w:t>
      </w:r>
    </w:p>
    <w:p w:rsidR="005011EF" w:rsidRPr="00491C4B" w:rsidRDefault="005011EF" w:rsidP="002172E8">
      <w:pPr>
        <w:spacing w:after="0" w:line="240" w:lineRule="exact"/>
        <w:ind w:left="5103" w:right="-2"/>
        <w:contextualSpacing/>
        <w:rPr>
          <w:rFonts w:ascii="Times New Roman" w:hAnsi="Times New Roman" w:cs="Times New Roman"/>
          <w:sz w:val="24"/>
          <w:szCs w:val="24"/>
        </w:rPr>
      </w:pPr>
      <w:r w:rsidRPr="00491C4B">
        <w:rPr>
          <w:rFonts w:ascii="Times New Roman" w:hAnsi="Times New Roman" w:cs="Times New Roman"/>
          <w:sz w:val="24"/>
          <w:szCs w:val="24"/>
        </w:rPr>
        <w:t>предоставления муниципальной услуги «Установление, изменение, отмена муниципальных  маршрутов регулярных перевозок»</w:t>
      </w:r>
    </w:p>
    <w:p w:rsidR="005011EF" w:rsidRPr="00491C4B" w:rsidRDefault="005011EF" w:rsidP="002172E8">
      <w:pPr>
        <w:pStyle w:val="a6"/>
        <w:tabs>
          <w:tab w:val="left" w:pos="7513"/>
        </w:tabs>
        <w:spacing w:after="0" w:line="240" w:lineRule="auto"/>
        <w:ind w:left="6237"/>
        <w:rPr>
          <w:rFonts w:ascii="Times New Roman" w:hAnsi="Times New Roman" w:cs="Times New Roman"/>
          <w:sz w:val="24"/>
          <w:szCs w:val="24"/>
        </w:rPr>
      </w:pP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РАСПИСКА</w:t>
      </w: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о приеме и регистрации заявления и документов</w:t>
      </w:r>
    </w:p>
    <w:p w:rsidR="005011EF" w:rsidRPr="00491C4B" w:rsidRDefault="005011EF" w:rsidP="002172E8">
      <w:pPr>
        <w:autoSpaceDE w:val="0"/>
        <w:adjustRightInd w:val="0"/>
        <w:spacing w:after="0" w:line="240" w:lineRule="auto"/>
        <w:jc w:val="both"/>
        <w:outlineLvl w:val="0"/>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От ___________________________________________________________________,</w:t>
      </w: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(наименование, ФИО заявителя)</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 xml:space="preserve">в том, что «___» _____________ 20___ г. получены документы, необходимые для </w:t>
      </w:r>
      <w:r w:rsidRPr="00491C4B">
        <w:rPr>
          <w:rFonts w:ascii="Times New Roman" w:hAnsi="Times New Roman" w:cs="Times New Roman"/>
          <w:bCs/>
          <w:sz w:val="24"/>
          <w:szCs w:val="24"/>
          <w:lang w:eastAsia="ru-RU"/>
        </w:rPr>
        <w:t>предоставления</w:t>
      </w:r>
      <w:r w:rsidR="0006761B">
        <w:rPr>
          <w:rFonts w:ascii="Times New Roman" w:hAnsi="Times New Roman" w:cs="Times New Roman"/>
          <w:bCs/>
          <w:sz w:val="24"/>
          <w:szCs w:val="24"/>
          <w:lang w:eastAsia="ru-RU"/>
        </w:rPr>
        <w:t xml:space="preserve"> </w:t>
      </w:r>
      <w:r w:rsidRPr="00491C4B">
        <w:rPr>
          <w:rFonts w:ascii="Times New Roman" w:hAnsi="Times New Roman" w:cs="Times New Roman"/>
          <w:bCs/>
          <w:sz w:val="24"/>
          <w:szCs w:val="24"/>
          <w:lang w:eastAsia="ru-RU"/>
        </w:rPr>
        <w:t>муниципальной услуги «</w:t>
      </w:r>
      <w:r w:rsidRPr="00491C4B">
        <w:rPr>
          <w:rFonts w:ascii="Times New Roman" w:eastAsia="Times New Roman" w:hAnsi="Times New Roman" w:cs="Times New Roman"/>
          <w:bCs/>
          <w:sz w:val="24"/>
          <w:szCs w:val="24"/>
          <w:lang w:eastAsia="ru-RU"/>
        </w:rPr>
        <w:t>Установление, изменение, отмена муниципального маршрута регулярных перевозок</w:t>
      </w:r>
      <w:r w:rsidRPr="00491C4B">
        <w:rPr>
          <w:rFonts w:ascii="Times New Roman" w:hAnsi="Times New Roman" w:cs="Times New Roman"/>
          <w:bCs/>
          <w:sz w:val="24"/>
          <w:szCs w:val="24"/>
          <w:lang w:eastAsia="ru-RU"/>
        </w:rPr>
        <w:t>»,</w:t>
      </w:r>
    </w:p>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551"/>
        <w:gridCol w:w="1531"/>
        <w:gridCol w:w="1020"/>
        <w:gridCol w:w="1531"/>
        <w:gridCol w:w="907"/>
        <w:gridCol w:w="1816"/>
      </w:tblGrid>
      <w:tr w:rsidR="005011EF" w:rsidRPr="00491C4B" w:rsidTr="0001616C">
        <w:tc>
          <w:tcPr>
            <w:tcW w:w="567" w:type="dxa"/>
            <w:vMerge w:val="restart"/>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 п/п</w:t>
            </w:r>
          </w:p>
        </w:tc>
        <w:tc>
          <w:tcPr>
            <w:tcW w:w="2551" w:type="dxa"/>
            <w:vMerge w:val="restart"/>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Количество листов (шт.)</w:t>
            </w:r>
          </w:p>
        </w:tc>
        <w:tc>
          <w:tcPr>
            <w:tcW w:w="1816" w:type="dxa"/>
            <w:vMerge w:val="restart"/>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Примечание</w:t>
            </w:r>
          </w:p>
        </w:tc>
      </w:tr>
      <w:tr w:rsidR="005011EF" w:rsidRPr="00491C4B" w:rsidTr="0001616C">
        <w:tc>
          <w:tcPr>
            <w:tcW w:w="567" w:type="dxa"/>
            <w:vMerge/>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подлинник</w:t>
            </w:r>
          </w:p>
        </w:tc>
        <w:tc>
          <w:tcPr>
            <w:tcW w:w="1020"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копия</w:t>
            </w:r>
          </w:p>
        </w:tc>
        <w:tc>
          <w:tcPr>
            <w:tcW w:w="153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подлинник</w:t>
            </w:r>
          </w:p>
        </w:tc>
        <w:tc>
          <w:tcPr>
            <w:tcW w:w="907"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копия</w:t>
            </w:r>
          </w:p>
        </w:tc>
        <w:tc>
          <w:tcPr>
            <w:tcW w:w="1816" w:type="dxa"/>
            <w:vMerge/>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p>
        </w:tc>
      </w:tr>
      <w:tr w:rsidR="005011EF" w:rsidRPr="00491C4B" w:rsidTr="0001616C">
        <w:tc>
          <w:tcPr>
            <w:tcW w:w="567"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816"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r>
      <w:tr w:rsidR="005011EF" w:rsidRPr="00491C4B" w:rsidTr="0001616C">
        <w:tc>
          <w:tcPr>
            <w:tcW w:w="567"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816"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r>
      <w:tr w:rsidR="005011EF" w:rsidRPr="00491C4B" w:rsidTr="0001616C">
        <w:tc>
          <w:tcPr>
            <w:tcW w:w="567"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816"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r>
      <w:tr w:rsidR="005011EF" w:rsidRPr="00491C4B" w:rsidTr="0001616C">
        <w:tc>
          <w:tcPr>
            <w:tcW w:w="567"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816"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r>
      <w:tr w:rsidR="005011EF" w:rsidRPr="00491C4B" w:rsidTr="0001616C">
        <w:tc>
          <w:tcPr>
            <w:tcW w:w="567"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c>
          <w:tcPr>
            <w:tcW w:w="1816" w:type="dxa"/>
            <w:tcBorders>
              <w:top w:val="single" w:sz="4" w:space="0" w:color="auto"/>
              <w:left w:val="single" w:sz="4" w:space="0" w:color="auto"/>
              <w:bottom w:val="single" w:sz="4" w:space="0" w:color="auto"/>
              <w:right w:val="single" w:sz="4" w:space="0" w:color="auto"/>
            </w:tcBorders>
          </w:tcPr>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tc>
      </w:tr>
    </w:tbl>
    <w:p w:rsidR="005011EF" w:rsidRPr="00491C4B" w:rsidRDefault="005011EF" w:rsidP="002172E8">
      <w:pPr>
        <w:autoSpaceDE w:val="0"/>
        <w:adjustRightInd w:val="0"/>
        <w:spacing w:after="0" w:line="240" w:lineRule="auto"/>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____________________                  ________________               __________________</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 xml:space="preserve">                    (должность)                                                                 (подпись)                                                 (расшифровка подписи)</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Расписку получил:</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____________________________________________________________________</w:t>
      </w: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(ФИО заявителя, представителя заявителя)</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___________________                          «___» ________________ 20__ г.</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rPr>
      </w:pPr>
      <w:r w:rsidRPr="00491C4B">
        <w:rPr>
          <w:rFonts w:ascii="Times New Roman" w:hAnsi="Times New Roman" w:cs="Times New Roman"/>
          <w:sz w:val="24"/>
          <w:szCs w:val="24"/>
          <w:lang w:eastAsia="ru-RU"/>
        </w:rPr>
        <w:t xml:space="preserve">                     (подпись)                                                                                        (дата получения)</w:t>
      </w:r>
    </w:p>
    <w:p w:rsidR="005011EF" w:rsidRPr="00491C4B" w:rsidRDefault="005011EF" w:rsidP="002172E8">
      <w:pPr>
        <w:spacing w:after="0" w:line="240" w:lineRule="auto"/>
        <w:rPr>
          <w:rFonts w:ascii="Times New Roman" w:hAnsi="Times New Roman" w:cs="Times New Roman"/>
          <w:sz w:val="24"/>
          <w:szCs w:val="24"/>
        </w:rPr>
      </w:pPr>
      <w:r w:rsidRPr="00491C4B">
        <w:rPr>
          <w:rFonts w:ascii="Times New Roman" w:hAnsi="Times New Roman" w:cs="Times New Roman"/>
          <w:sz w:val="24"/>
          <w:szCs w:val="24"/>
        </w:rPr>
        <w:br w:type="page"/>
      </w:r>
    </w:p>
    <w:p w:rsidR="005011EF" w:rsidRPr="00491C4B" w:rsidRDefault="008A4733" w:rsidP="002172E8">
      <w:pPr>
        <w:spacing w:after="0" w:line="240" w:lineRule="auto"/>
        <w:ind w:left="5103"/>
        <w:jc w:val="both"/>
        <w:rPr>
          <w:rFonts w:ascii="Times New Roman" w:eastAsia="Times New Roman" w:hAnsi="Times New Roman" w:cs="Times New Roman"/>
          <w:bCs/>
          <w:sz w:val="24"/>
          <w:szCs w:val="24"/>
          <w:lang w:eastAsia="ru-RU"/>
        </w:rPr>
      </w:pPr>
      <w:r w:rsidRPr="00491C4B">
        <w:rPr>
          <w:rFonts w:ascii="Times New Roman" w:eastAsia="Times New Roman" w:hAnsi="Times New Roman" w:cs="Times New Roman"/>
          <w:bCs/>
          <w:sz w:val="24"/>
          <w:szCs w:val="24"/>
          <w:lang w:eastAsia="ru-RU"/>
        </w:rPr>
        <w:lastRenderedPageBreak/>
        <w:t>Приложение № 13</w:t>
      </w:r>
    </w:p>
    <w:p w:rsidR="005011EF" w:rsidRPr="00491C4B" w:rsidRDefault="005011EF" w:rsidP="002172E8">
      <w:pPr>
        <w:pStyle w:val="ConsPlusNormal"/>
        <w:widowControl/>
        <w:spacing w:line="240" w:lineRule="exact"/>
        <w:ind w:left="5103" w:right="-2"/>
        <w:contextualSpacing/>
        <w:rPr>
          <w:rFonts w:ascii="Times New Roman" w:hAnsi="Times New Roman" w:cs="Times New Roman"/>
          <w:sz w:val="24"/>
          <w:szCs w:val="24"/>
        </w:rPr>
      </w:pPr>
      <w:r w:rsidRPr="00491C4B">
        <w:rPr>
          <w:rFonts w:ascii="Times New Roman" w:hAnsi="Times New Roman" w:cs="Times New Roman"/>
          <w:sz w:val="24"/>
          <w:szCs w:val="24"/>
        </w:rPr>
        <w:t>к Административному регламенту</w:t>
      </w:r>
    </w:p>
    <w:p w:rsidR="005011EF" w:rsidRPr="00491C4B" w:rsidRDefault="005011EF" w:rsidP="002172E8">
      <w:pPr>
        <w:spacing w:after="0" w:line="240" w:lineRule="exact"/>
        <w:ind w:left="5103" w:right="-2"/>
        <w:contextualSpacing/>
        <w:rPr>
          <w:rFonts w:ascii="Times New Roman" w:hAnsi="Times New Roman" w:cs="Times New Roman"/>
          <w:sz w:val="24"/>
          <w:szCs w:val="24"/>
        </w:rPr>
      </w:pPr>
      <w:r w:rsidRPr="00491C4B">
        <w:rPr>
          <w:rFonts w:ascii="Times New Roman" w:hAnsi="Times New Roman" w:cs="Times New Roman"/>
          <w:sz w:val="24"/>
          <w:szCs w:val="24"/>
        </w:rPr>
        <w:t>предоставления муниципальной услуги «Установление, изменение, отмена муниципальных  маршрутов регулярных перевозок»</w:t>
      </w:r>
    </w:p>
    <w:p w:rsidR="005011EF" w:rsidRPr="00491C4B" w:rsidRDefault="005011EF" w:rsidP="002172E8">
      <w:pPr>
        <w:pStyle w:val="a6"/>
        <w:tabs>
          <w:tab w:val="left" w:pos="7513"/>
        </w:tabs>
        <w:spacing w:after="0" w:line="240" w:lineRule="auto"/>
        <w:ind w:left="6237"/>
        <w:rPr>
          <w:rFonts w:ascii="Times New Roman" w:hAnsi="Times New Roman" w:cs="Times New Roman"/>
          <w:sz w:val="24"/>
          <w:szCs w:val="24"/>
        </w:rPr>
      </w:pPr>
    </w:p>
    <w:p w:rsidR="005011EF" w:rsidRPr="00491C4B" w:rsidRDefault="005011EF" w:rsidP="002172E8">
      <w:pPr>
        <w:pStyle w:val="a6"/>
        <w:tabs>
          <w:tab w:val="left" w:pos="7513"/>
        </w:tabs>
        <w:spacing w:after="0" w:line="240" w:lineRule="auto"/>
        <w:ind w:left="6237"/>
        <w:rPr>
          <w:rFonts w:ascii="Times New Roman" w:hAnsi="Times New Roman" w:cs="Times New Roman"/>
          <w:sz w:val="24"/>
          <w:szCs w:val="24"/>
        </w:rPr>
      </w:pP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УВЕДОМЛЕНИЕ</w:t>
      </w:r>
    </w:p>
    <w:p w:rsidR="005011EF" w:rsidRPr="00491C4B" w:rsidRDefault="005011EF" w:rsidP="002172E8">
      <w:pPr>
        <w:autoSpaceDE w:val="0"/>
        <w:adjustRightInd w:val="0"/>
        <w:spacing w:after="0" w:line="240" w:lineRule="auto"/>
        <w:jc w:val="center"/>
        <w:rPr>
          <w:rFonts w:ascii="Times New Roman" w:hAnsi="Times New Roman" w:cs="Times New Roman"/>
          <w:sz w:val="24"/>
          <w:szCs w:val="24"/>
          <w:lang w:eastAsia="ru-RU"/>
        </w:rPr>
      </w:pPr>
      <w:r w:rsidRPr="00491C4B">
        <w:rPr>
          <w:rFonts w:ascii="Times New Roman" w:hAnsi="Times New Roman" w:cs="Times New Roman"/>
          <w:sz w:val="24"/>
          <w:szCs w:val="24"/>
        </w:rPr>
        <w:t>о возврате заявления и документов</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 ______________ 20__г.</w:t>
      </w:r>
      <w:r w:rsidRPr="00491C4B">
        <w:rPr>
          <w:rFonts w:ascii="Times New Roman" w:hAnsi="Times New Roman" w:cs="Times New Roman"/>
          <w:sz w:val="24"/>
          <w:szCs w:val="24"/>
          <w:lang w:eastAsia="ru-RU"/>
        </w:rPr>
        <w:tab/>
      </w:r>
      <w:r w:rsidRPr="00491C4B">
        <w:rPr>
          <w:rFonts w:ascii="Times New Roman" w:hAnsi="Times New Roman" w:cs="Times New Roman"/>
          <w:sz w:val="24"/>
          <w:szCs w:val="24"/>
          <w:lang w:eastAsia="ru-RU"/>
        </w:rPr>
        <w:tab/>
      </w:r>
      <w:r w:rsidRPr="00491C4B">
        <w:rPr>
          <w:rFonts w:ascii="Times New Roman" w:hAnsi="Times New Roman" w:cs="Times New Roman"/>
          <w:sz w:val="24"/>
          <w:szCs w:val="24"/>
          <w:lang w:eastAsia="ru-RU"/>
        </w:rPr>
        <w:tab/>
      </w:r>
      <w:r w:rsidRPr="00491C4B">
        <w:rPr>
          <w:rFonts w:ascii="Times New Roman" w:hAnsi="Times New Roman" w:cs="Times New Roman"/>
          <w:sz w:val="24"/>
          <w:szCs w:val="24"/>
          <w:lang w:eastAsia="ru-RU"/>
        </w:rPr>
        <w:tab/>
      </w:r>
      <w:r w:rsidRPr="00491C4B">
        <w:rPr>
          <w:rFonts w:ascii="Times New Roman" w:hAnsi="Times New Roman" w:cs="Times New Roman"/>
          <w:sz w:val="24"/>
          <w:szCs w:val="24"/>
          <w:lang w:eastAsia="ru-RU"/>
        </w:rPr>
        <w:tab/>
      </w:r>
      <w:r w:rsidRPr="00491C4B">
        <w:rPr>
          <w:rFonts w:ascii="Times New Roman" w:hAnsi="Times New Roman" w:cs="Times New Roman"/>
          <w:sz w:val="24"/>
          <w:szCs w:val="24"/>
          <w:lang w:eastAsia="ru-RU"/>
        </w:rPr>
        <w:tab/>
        <w:t>№___________</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ind w:firstLine="709"/>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 xml:space="preserve">По результатам рассмотрения документов, необходимых для предоставления муниципальной услуги </w:t>
      </w:r>
      <w:r w:rsidRPr="00491C4B">
        <w:rPr>
          <w:rFonts w:ascii="Times New Roman" w:eastAsia="Times New Roman" w:hAnsi="Times New Roman" w:cs="Times New Roman"/>
          <w:bCs/>
          <w:sz w:val="24"/>
          <w:szCs w:val="24"/>
          <w:lang w:eastAsia="ru-RU"/>
        </w:rPr>
        <w:t>«Установление, изменение, отмена муниципальных маршрутов регулярных перевозок»</w:t>
      </w:r>
      <w:r w:rsidRPr="00491C4B">
        <w:rPr>
          <w:rFonts w:ascii="Times New Roman" w:hAnsi="Times New Roman" w:cs="Times New Roman"/>
          <w:sz w:val="24"/>
          <w:szCs w:val="24"/>
          <w:lang w:eastAsia="ru-RU"/>
        </w:rPr>
        <w:t xml:space="preserve">, представленных ______________________________ (наименование, ФИО заявителя) в целях установления (изменения, отмены) муниципального маршрута регулярных перевозок на территории муниципального образования _____________________ Ставропольского края №_________ (номер маршрута, при изменении и отмене муниципального маршрута) _______________________________ (наименование начального остановочного пункта) - ________________________________ (наименование конечного остановочного пункта) принято решение </w:t>
      </w:r>
      <w:r w:rsidRPr="00491C4B">
        <w:rPr>
          <w:rFonts w:ascii="Times New Roman" w:hAnsi="Times New Roman" w:cs="Times New Roman"/>
          <w:sz w:val="24"/>
          <w:szCs w:val="24"/>
        </w:rPr>
        <w:t>о возврате заявления и документов</w:t>
      </w:r>
      <w:r w:rsidRPr="00491C4B">
        <w:rPr>
          <w:rFonts w:ascii="Times New Roman" w:hAnsi="Times New Roman" w:cs="Times New Roman"/>
          <w:sz w:val="24"/>
          <w:szCs w:val="24"/>
          <w:lang w:eastAsia="ru-RU"/>
        </w:rPr>
        <w:t xml:space="preserve"> на основании того, что ________________________________________________________________________________________________________________________________________ </w:t>
      </w:r>
    </w:p>
    <w:p w:rsidR="005011EF" w:rsidRPr="00491C4B" w:rsidRDefault="005011EF" w:rsidP="002172E8">
      <w:pPr>
        <w:autoSpaceDE w:val="0"/>
        <w:adjustRightInd w:val="0"/>
        <w:spacing w:after="0" w:line="240" w:lineRule="auto"/>
        <w:ind w:firstLine="709"/>
        <w:jc w:val="center"/>
        <w:rPr>
          <w:rFonts w:ascii="Times New Roman" w:hAnsi="Times New Roman" w:cs="Times New Roman"/>
          <w:sz w:val="24"/>
          <w:szCs w:val="24"/>
          <w:lang w:eastAsia="ru-RU"/>
        </w:rPr>
      </w:pPr>
      <w:r w:rsidRPr="00491C4B">
        <w:rPr>
          <w:rFonts w:ascii="Times New Roman" w:hAnsi="Times New Roman" w:cs="Times New Roman"/>
          <w:sz w:val="24"/>
          <w:szCs w:val="24"/>
          <w:lang w:eastAsia="ru-RU"/>
        </w:rPr>
        <w:t>(перечислить основания для возврата)</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____________________                  ________________               __________________</w:t>
      </w:r>
    </w:p>
    <w:p w:rsidR="005011EF" w:rsidRPr="00491C4B" w:rsidRDefault="005011EF" w:rsidP="002172E8">
      <w:pPr>
        <w:autoSpaceDE w:val="0"/>
        <w:adjustRightInd w:val="0"/>
        <w:spacing w:after="0" w:line="240" w:lineRule="auto"/>
        <w:jc w:val="both"/>
        <w:rPr>
          <w:rFonts w:ascii="Times New Roman" w:hAnsi="Times New Roman" w:cs="Times New Roman"/>
          <w:sz w:val="24"/>
          <w:szCs w:val="24"/>
          <w:lang w:eastAsia="ru-RU"/>
        </w:rPr>
      </w:pPr>
      <w:r w:rsidRPr="00491C4B">
        <w:rPr>
          <w:rFonts w:ascii="Times New Roman" w:hAnsi="Times New Roman" w:cs="Times New Roman"/>
          <w:sz w:val="24"/>
          <w:szCs w:val="24"/>
          <w:lang w:eastAsia="ru-RU"/>
        </w:rPr>
        <w:t xml:space="preserve">                    (должность)                                                        (подпись, печать)                                            (расшифровка подписи)</w:t>
      </w:r>
    </w:p>
    <w:p w:rsidR="005011EF" w:rsidRPr="00491C4B" w:rsidRDefault="005011EF" w:rsidP="002172E8">
      <w:pPr>
        <w:spacing w:after="0" w:line="240" w:lineRule="auto"/>
        <w:rPr>
          <w:rFonts w:ascii="Times New Roman" w:hAnsi="Times New Roman" w:cs="Times New Roman"/>
          <w:sz w:val="24"/>
          <w:szCs w:val="24"/>
        </w:rPr>
      </w:pPr>
    </w:p>
    <w:p w:rsidR="005011EF" w:rsidRPr="00491C4B" w:rsidRDefault="005011EF" w:rsidP="002172E8">
      <w:pPr>
        <w:pStyle w:val="a6"/>
        <w:tabs>
          <w:tab w:val="left" w:pos="7513"/>
        </w:tabs>
        <w:spacing w:after="0" w:line="240" w:lineRule="auto"/>
        <w:ind w:left="6237"/>
        <w:rPr>
          <w:rFonts w:ascii="Times New Roman" w:hAnsi="Times New Roman" w:cs="Times New Roman"/>
          <w:sz w:val="24"/>
          <w:szCs w:val="24"/>
        </w:rPr>
      </w:pPr>
    </w:p>
    <w:p w:rsidR="00486915" w:rsidRPr="00491C4B" w:rsidRDefault="00486915" w:rsidP="002172E8">
      <w:pPr>
        <w:tabs>
          <w:tab w:val="left" w:pos="709"/>
        </w:tabs>
        <w:spacing w:after="0" w:line="240" w:lineRule="auto"/>
        <w:rPr>
          <w:rFonts w:ascii="Times New Roman" w:eastAsia="Times New Roman" w:hAnsi="Times New Roman" w:cs="Times New Roman"/>
          <w:sz w:val="24"/>
          <w:szCs w:val="24"/>
          <w:lang w:eastAsia="ru-RU"/>
        </w:rPr>
      </w:pPr>
    </w:p>
    <w:sectPr w:rsidR="00486915" w:rsidRPr="00491C4B" w:rsidSect="002172E8">
      <w:headerReference w:type="even" r:id="rId29"/>
      <w:headerReference w:type="default" r:id="rId3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9E7" w:rsidRPr="004F435D" w:rsidRDefault="009D39E7" w:rsidP="00396544">
      <w:pPr>
        <w:spacing w:after="0" w:line="240" w:lineRule="auto"/>
        <w:rPr>
          <w:sz w:val="19"/>
          <w:szCs w:val="19"/>
        </w:rPr>
      </w:pPr>
      <w:r w:rsidRPr="004F435D">
        <w:rPr>
          <w:sz w:val="19"/>
          <w:szCs w:val="19"/>
        </w:rPr>
        <w:separator/>
      </w:r>
    </w:p>
  </w:endnote>
  <w:endnote w:type="continuationSeparator" w:id="0">
    <w:p w:rsidR="009D39E7" w:rsidRPr="004F435D" w:rsidRDefault="009D39E7" w:rsidP="00396544">
      <w:pPr>
        <w:spacing w:after="0" w:line="240" w:lineRule="auto"/>
        <w:rPr>
          <w:sz w:val="19"/>
          <w:szCs w:val="19"/>
        </w:rPr>
      </w:pPr>
      <w:r w:rsidRPr="004F435D">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9E7" w:rsidRPr="004F435D" w:rsidRDefault="009D39E7" w:rsidP="00396544">
      <w:pPr>
        <w:spacing w:after="0" w:line="240" w:lineRule="auto"/>
        <w:rPr>
          <w:sz w:val="19"/>
          <w:szCs w:val="19"/>
        </w:rPr>
      </w:pPr>
      <w:r w:rsidRPr="004F435D">
        <w:rPr>
          <w:sz w:val="19"/>
          <w:szCs w:val="19"/>
        </w:rPr>
        <w:separator/>
      </w:r>
    </w:p>
  </w:footnote>
  <w:footnote w:type="continuationSeparator" w:id="0">
    <w:p w:rsidR="009D39E7" w:rsidRPr="004F435D" w:rsidRDefault="009D39E7" w:rsidP="00396544">
      <w:pPr>
        <w:spacing w:after="0" w:line="240" w:lineRule="auto"/>
        <w:rPr>
          <w:sz w:val="19"/>
          <w:szCs w:val="19"/>
        </w:rPr>
      </w:pPr>
      <w:r w:rsidRPr="004F435D">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82A" w:rsidRPr="004F435D" w:rsidRDefault="007E582A" w:rsidP="00A15E82">
    <w:pPr>
      <w:pStyle w:val="af3"/>
      <w:framePr w:wrap="around" w:vAnchor="text" w:hAnchor="margin" w:xAlign="right" w:y="1"/>
      <w:rPr>
        <w:rStyle w:val="a7"/>
        <w:sz w:val="21"/>
        <w:szCs w:val="21"/>
      </w:rPr>
    </w:pPr>
    <w:r w:rsidRPr="004F435D">
      <w:rPr>
        <w:rStyle w:val="a7"/>
        <w:sz w:val="21"/>
        <w:szCs w:val="21"/>
      </w:rPr>
      <w:fldChar w:fldCharType="begin"/>
    </w:r>
    <w:r w:rsidRPr="004F435D">
      <w:rPr>
        <w:rStyle w:val="a7"/>
        <w:sz w:val="21"/>
        <w:szCs w:val="21"/>
      </w:rPr>
      <w:instrText xml:space="preserve">PAGE  </w:instrText>
    </w:r>
    <w:r w:rsidRPr="004F435D">
      <w:rPr>
        <w:rStyle w:val="a7"/>
        <w:sz w:val="21"/>
        <w:szCs w:val="21"/>
      </w:rPr>
      <w:fldChar w:fldCharType="end"/>
    </w:r>
  </w:p>
  <w:p w:rsidR="007E582A" w:rsidRPr="004F435D" w:rsidRDefault="007E582A" w:rsidP="00A15E82">
    <w:pPr>
      <w:pStyle w:val="af3"/>
      <w:ind w:right="360"/>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82A" w:rsidRPr="004F435D" w:rsidRDefault="007E582A">
    <w:pPr>
      <w:pStyle w:val="af3"/>
      <w:jc w:val="center"/>
      <w:rPr>
        <w:sz w:val="21"/>
        <w:szCs w:val="21"/>
      </w:rPr>
    </w:pPr>
  </w:p>
  <w:p w:rsidR="007E582A" w:rsidRPr="004F435D" w:rsidRDefault="007E582A" w:rsidP="00A15E82">
    <w:pPr>
      <w:pStyle w:val="af3"/>
      <w:ind w:right="360"/>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rPr>
        <w:rFonts w:ascii="Times New Roman" w:hAnsi="Times New Roman" w:cs="Times New Roman"/>
      </w:rPr>
    </w:lvl>
    <w:lvl w:ilvl="1">
      <w:start w:val="3"/>
      <w:numFmt w:val="decimal"/>
      <w:lvlText w:val="%1.%2."/>
      <w:lvlJc w:val="left"/>
      <w:pPr>
        <w:tabs>
          <w:tab w:val="num" w:pos="0"/>
        </w:tabs>
        <w:ind w:left="0" w:firstLine="0"/>
      </w:pPr>
      <w:rPr>
        <w:rFonts w:ascii="Times New Roman" w:hAnsi="Times New Roman" w:cs="Times New Roman"/>
      </w:rPr>
    </w:lvl>
    <w:lvl w:ilvl="2">
      <w:start w:val="2"/>
      <w:numFmt w:val="decimal"/>
      <w:lvlText w:val="%1.%2.%3."/>
      <w:lvlJc w:val="left"/>
      <w:pPr>
        <w:tabs>
          <w:tab w:val="num" w:pos="0"/>
        </w:tabs>
        <w:ind w:left="0" w:firstLine="0"/>
      </w:pPr>
      <w:rPr>
        <w:rFonts w:ascii="Times New Roman" w:hAnsi="Times New Roman" w:cs="Times New Roman"/>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upperRoman"/>
      <w:lvlText w:val="%1."/>
      <w:lvlJc w:val="left"/>
      <w:pPr>
        <w:tabs>
          <w:tab w:val="num" w:pos="0"/>
        </w:tabs>
        <w:ind w:left="1080" w:hanging="720"/>
      </w:pPr>
    </w:lvl>
  </w:abstractNum>
  <w:abstractNum w:abstractNumId="3" w15:restartNumberingAfterBreak="0">
    <w:nsid w:val="18CF70D8"/>
    <w:multiLevelType w:val="multilevel"/>
    <w:tmpl w:val="BC14F514"/>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47A131D6"/>
    <w:multiLevelType w:val="hybridMultilevel"/>
    <w:tmpl w:val="C3C6F5A4"/>
    <w:lvl w:ilvl="0" w:tplc="285CDA28">
      <w:start w:val="1"/>
      <w:numFmt w:val="decimal"/>
      <w:lvlText w:val="%1)"/>
      <w:lvlJc w:val="left"/>
      <w:pPr>
        <w:tabs>
          <w:tab w:val="num" w:pos="1830"/>
        </w:tabs>
        <w:ind w:left="1830" w:hanging="9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5AE3"/>
    <w:rsid w:val="00000FF3"/>
    <w:rsid w:val="00003615"/>
    <w:rsid w:val="00003853"/>
    <w:rsid w:val="00010134"/>
    <w:rsid w:val="00010964"/>
    <w:rsid w:val="000130C4"/>
    <w:rsid w:val="0001616C"/>
    <w:rsid w:val="00016410"/>
    <w:rsid w:val="00020003"/>
    <w:rsid w:val="00020F9A"/>
    <w:rsid w:val="00021944"/>
    <w:rsid w:val="00025121"/>
    <w:rsid w:val="0002526D"/>
    <w:rsid w:val="00026443"/>
    <w:rsid w:val="00026EB7"/>
    <w:rsid w:val="00027AE7"/>
    <w:rsid w:val="00027BFA"/>
    <w:rsid w:val="0003159A"/>
    <w:rsid w:val="00032659"/>
    <w:rsid w:val="00034633"/>
    <w:rsid w:val="000364DD"/>
    <w:rsid w:val="00037B81"/>
    <w:rsid w:val="00040091"/>
    <w:rsid w:val="0004150F"/>
    <w:rsid w:val="0004223A"/>
    <w:rsid w:val="000502B8"/>
    <w:rsid w:val="00053429"/>
    <w:rsid w:val="000536DA"/>
    <w:rsid w:val="000545BA"/>
    <w:rsid w:val="00054AD7"/>
    <w:rsid w:val="00066157"/>
    <w:rsid w:val="00066FAE"/>
    <w:rsid w:val="0006761B"/>
    <w:rsid w:val="00071029"/>
    <w:rsid w:val="0007167D"/>
    <w:rsid w:val="00071B41"/>
    <w:rsid w:val="00072AE0"/>
    <w:rsid w:val="000750D7"/>
    <w:rsid w:val="00077451"/>
    <w:rsid w:val="00077F34"/>
    <w:rsid w:val="00080C15"/>
    <w:rsid w:val="000812BE"/>
    <w:rsid w:val="0008271B"/>
    <w:rsid w:val="0008478F"/>
    <w:rsid w:val="0008482F"/>
    <w:rsid w:val="00086345"/>
    <w:rsid w:val="0009076E"/>
    <w:rsid w:val="00090FC0"/>
    <w:rsid w:val="000917C2"/>
    <w:rsid w:val="00091A1E"/>
    <w:rsid w:val="000939A2"/>
    <w:rsid w:val="00095C78"/>
    <w:rsid w:val="00096544"/>
    <w:rsid w:val="00096660"/>
    <w:rsid w:val="0009687E"/>
    <w:rsid w:val="00096AF9"/>
    <w:rsid w:val="000975C7"/>
    <w:rsid w:val="000A0B49"/>
    <w:rsid w:val="000A247C"/>
    <w:rsid w:val="000A345C"/>
    <w:rsid w:val="000A4DFC"/>
    <w:rsid w:val="000A5745"/>
    <w:rsid w:val="000A60FD"/>
    <w:rsid w:val="000A6781"/>
    <w:rsid w:val="000B0723"/>
    <w:rsid w:val="000B09C8"/>
    <w:rsid w:val="000B1179"/>
    <w:rsid w:val="000B118B"/>
    <w:rsid w:val="000B3BF8"/>
    <w:rsid w:val="000B585D"/>
    <w:rsid w:val="000C1596"/>
    <w:rsid w:val="000C4348"/>
    <w:rsid w:val="000C4D51"/>
    <w:rsid w:val="000C5FD1"/>
    <w:rsid w:val="000C767B"/>
    <w:rsid w:val="000D101E"/>
    <w:rsid w:val="000D4394"/>
    <w:rsid w:val="000D4C79"/>
    <w:rsid w:val="000D7941"/>
    <w:rsid w:val="000E2399"/>
    <w:rsid w:val="000E2569"/>
    <w:rsid w:val="000E3E85"/>
    <w:rsid w:val="000E451D"/>
    <w:rsid w:val="000E67A6"/>
    <w:rsid w:val="000F069A"/>
    <w:rsid w:val="000F6A22"/>
    <w:rsid w:val="000F6B15"/>
    <w:rsid w:val="000F7154"/>
    <w:rsid w:val="001018B1"/>
    <w:rsid w:val="00101B4E"/>
    <w:rsid w:val="00101F81"/>
    <w:rsid w:val="00102EC3"/>
    <w:rsid w:val="00104E51"/>
    <w:rsid w:val="00107C89"/>
    <w:rsid w:val="00110A41"/>
    <w:rsid w:val="00111530"/>
    <w:rsid w:val="00111853"/>
    <w:rsid w:val="00120430"/>
    <w:rsid w:val="00121F35"/>
    <w:rsid w:val="00121F98"/>
    <w:rsid w:val="001226C8"/>
    <w:rsid w:val="00123A5D"/>
    <w:rsid w:val="00124ED1"/>
    <w:rsid w:val="00130751"/>
    <w:rsid w:val="00131A28"/>
    <w:rsid w:val="00133F85"/>
    <w:rsid w:val="0013488E"/>
    <w:rsid w:val="00135D0F"/>
    <w:rsid w:val="00137009"/>
    <w:rsid w:val="0014611F"/>
    <w:rsid w:val="00146415"/>
    <w:rsid w:val="00150D2B"/>
    <w:rsid w:val="00151145"/>
    <w:rsid w:val="00152BFE"/>
    <w:rsid w:val="00155FEA"/>
    <w:rsid w:val="00157561"/>
    <w:rsid w:val="00157747"/>
    <w:rsid w:val="001613AD"/>
    <w:rsid w:val="001613F3"/>
    <w:rsid w:val="00162AED"/>
    <w:rsid w:val="00163F02"/>
    <w:rsid w:val="00173333"/>
    <w:rsid w:val="00174EE1"/>
    <w:rsid w:val="0017651C"/>
    <w:rsid w:val="00177D4F"/>
    <w:rsid w:val="001816C4"/>
    <w:rsid w:val="00182237"/>
    <w:rsid w:val="00185B6D"/>
    <w:rsid w:val="0018770E"/>
    <w:rsid w:val="00190CEC"/>
    <w:rsid w:val="00193CB0"/>
    <w:rsid w:val="00195B8F"/>
    <w:rsid w:val="00196677"/>
    <w:rsid w:val="00196F82"/>
    <w:rsid w:val="00197139"/>
    <w:rsid w:val="001A01BA"/>
    <w:rsid w:val="001A3302"/>
    <w:rsid w:val="001A5CB6"/>
    <w:rsid w:val="001A75D0"/>
    <w:rsid w:val="001B05A0"/>
    <w:rsid w:val="001B19EE"/>
    <w:rsid w:val="001B266B"/>
    <w:rsid w:val="001B48ED"/>
    <w:rsid w:val="001B54B7"/>
    <w:rsid w:val="001C0725"/>
    <w:rsid w:val="001C230D"/>
    <w:rsid w:val="001C6BF8"/>
    <w:rsid w:val="001D0C36"/>
    <w:rsid w:val="001D0F8A"/>
    <w:rsid w:val="001D1539"/>
    <w:rsid w:val="001D4B11"/>
    <w:rsid w:val="001D523B"/>
    <w:rsid w:val="001D665A"/>
    <w:rsid w:val="001D7105"/>
    <w:rsid w:val="001E0E24"/>
    <w:rsid w:val="001E57C3"/>
    <w:rsid w:val="001F0B73"/>
    <w:rsid w:val="001F0D22"/>
    <w:rsid w:val="001F23F9"/>
    <w:rsid w:val="001F2E59"/>
    <w:rsid w:val="001F673E"/>
    <w:rsid w:val="001F750E"/>
    <w:rsid w:val="002015DF"/>
    <w:rsid w:val="00202971"/>
    <w:rsid w:val="00202F5C"/>
    <w:rsid w:val="002037E5"/>
    <w:rsid w:val="00203DD6"/>
    <w:rsid w:val="00204373"/>
    <w:rsid w:val="00205F1B"/>
    <w:rsid w:val="002067AA"/>
    <w:rsid w:val="00210620"/>
    <w:rsid w:val="002141C5"/>
    <w:rsid w:val="002143C9"/>
    <w:rsid w:val="0021512C"/>
    <w:rsid w:val="002162DE"/>
    <w:rsid w:val="00216488"/>
    <w:rsid w:val="00216BB4"/>
    <w:rsid w:val="002172E8"/>
    <w:rsid w:val="00220887"/>
    <w:rsid w:val="00220AB8"/>
    <w:rsid w:val="00222A9B"/>
    <w:rsid w:val="00226ED2"/>
    <w:rsid w:val="00230E20"/>
    <w:rsid w:val="00231A88"/>
    <w:rsid w:val="00232D06"/>
    <w:rsid w:val="0023641D"/>
    <w:rsid w:val="00237642"/>
    <w:rsid w:val="002403BC"/>
    <w:rsid w:val="00240ED7"/>
    <w:rsid w:val="00242DCD"/>
    <w:rsid w:val="0024545C"/>
    <w:rsid w:val="00245CA1"/>
    <w:rsid w:val="0025069B"/>
    <w:rsid w:val="00251983"/>
    <w:rsid w:val="00261A7F"/>
    <w:rsid w:val="00262810"/>
    <w:rsid w:val="00263F32"/>
    <w:rsid w:val="00265D86"/>
    <w:rsid w:val="00267917"/>
    <w:rsid w:val="00275282"/>
    <w:rsid w:val="00275E79"/>
    <w:rsid w:val="002769F0"/>
    <w:rsid w:val="0028013E"/>
    <w:rsid w:val="00282C5B"/>
    <w:rsid w:val="002834C4"/>
    <w:rsid w:val="002845A9"/>
    <w:rsid w:val="002845AC"/>
    <w:rsid w:val="00284B26"/>
    <w:rsid w:val="00285394"/>
    <w:rsid w:val="00285ACD"/>
    <w:rsid w:val="00286226"/>
    <w:rsid w:val="00286E68"/>
    <w:rsid w:val="00296176"/>
    <w:rsid w:val="002A04BF"/>
    <w:rsid w:val="002A0538"/>
    <w:rsid w:val="002A0C74"/>
    <w:rsid w:val="002A1244"/>
    <w:rsid w:val="002A67CC"/>
    <w:rsid w:val="002A7A53"/>
    <w:rsid w:val="002B1325"/>
    <w:rsid w:val="002B255F"/>
    <w:rsid w:val="002B2A96"/>
    <w:rsid w:val="002B49CA"/>
    <w:rsid w:val="002B72BA"/>
    <w:rsid w:val="002B77B3"/>
    <w:rsid w:val="002B79D3"/>
    <w:rsid w:val="002C295C"/>
    <w:rsid w:val="002C3613"/>
    <w:rsid w:val="002C4BF8"/>
    <w:rsid w:val="002C5E48"/>
    <w:rsid w:val="002D125F"/>
    <w:rsid w:val="002D6D18"/>
    <w:rsid w:val="002D6EE0"/>
    <w:rsid w:val="002D7369"/>
    <w:rsid w:val="002E04B3"/>
    <w:rsid w:val="002E0889"/>
    <w:rsid w:val="002E14C1"/>
    <w:rsid w:val="002E2EA5"/>
    <w:rsid w:val="002F11B4"/>
    <w:rsid w:val="002F1CE4"/>
    <w:rsid w:val="002F2853"/>
    <w:rsid w:val="002F33EB"/>
    <w:rsid w:val="002F38DB"/>
    <w:rsid w:val="002F4A7F"/>
    <w:rsid w:val="002F4B23"/>
    <w:rsid w:val="002F526A"/>
    <w:rsid w:val="002F5E3A"/>
    <w:rsid w:val="002F639B"/>
    <w:rsid w:val="002F6BCB"/>
    <w:rsid w:val="002F6E73"/>
    <w:rsid w:val="002F7A75"/>
    <w:rsid w:val="00301108"/>
    <w:rsid w:val="00302B30"/>
    <w:rsid w:val="003041D3"/>
    <w:rsid w:val="00305222"/>
    <w:rsid w:val="0030557B"/>
    <w:rsid w:val="0030570A"/>
    <w:rsid w:val="00305ABA"/>
    <w:rsid w:val="00307309"/>
    <w:rsid w:val="003100E5"/>
    <w:rsid w:val="00310927"/>
    <w:rsid w:val="0031142D"/>
    <w:rsid w:val="0031185D"/>
    <w:rsid w:val="00312894"/>
    <w:rsid w:val="00312C1C"/>
    <w:rsid w:val="003176A0"/>
    <w:rsid w:val="00321929"/>
    <w:rsid w:val="00321A8A"/>
    <w:rsid w:val="00322768"/>
    <w:rsid w:val="003246A7"/>
    <w:rsid w:val="00326AEC"/>
    <w:rsid w:val="0033078A"/>
    <w:rsid w:val="003309CB"/>
    <w:rsid w:val="003355BA"/>
    <w:rsid w:val="00336783"/>
    <w:rsid w:val="00337136"/>
    <w:rsid w:val="00337ED8"/>
    <w:rsid w:val="00340DE2"/>
    <w:rsid w:val="00341437"/>
    <w:rsid w:val="003423E4"/>
    <w:rsid w:val="003425BD"/>
    <w:rsid w:val="003448C0"/>
    <w:rsid w:val="00344DBC"/>
    <w:rsid w:val="003452C8"/>
    <w:rsid w:val="0035007E"/>
    <w:rsid w:val="003522C4"/>
    <w:rsid w:val="003564C6"/>
    <w:rsid w:val="003564E0"/>
    <w:rsid w:val="0035670B"/>
    <w:rsid w:val="003570E1"/>
    <w:rsid w:val="00360B8E"/>
    <w:rsid w:val="00364A2F"/>
    <w:rsid w:val="00365145"/>
    <w:rsid w:val="0036570C"/>
    <w:rsid w:val="00367455"/>
    <w:rsid w:val="0037061C"/>
    <w:rsid w:val="00370CB7"/>
    <w:rsid w:val="003714BF"/>
    <w:rsid w:val="0037248E"/>
    <w:rsid w:val="00375169"/>
    <w:rsid w:val="00376180"/>
    <w:rsid w:val="003769C0"/>
    <w:rsid w:val="0038141F"/>
    <w:rsid w:val="0038195F"/>
    <w:rsid w:val="00381D5D"/>
    <w:rsid w:val="00381EB2"/>
    <w:rsid w:val="00382D6A"/>
    <w:rsid w:val="0038325C"/>
    <w:rsid w:val="003863E9"/>
    <w:rsid w:val="00390718"/>
    <w:rsid w:val="003923B1"/>
    <w:rsid w:val="00392B1A"/>
    <w:rsid w:val="00395CEE"/>
    <w:rsid w:val="00396544"/>
    <w:rsid w:val="00397072"/>
    <w:rsid w:val="00397B46"/>
    <w:rsid w:val="003A1F93"/>
    <w:rsid w:val="003A4E72"/>
    <w:rsid w:val="003A6A13"/>
    <w:rsid w:val="003A7121"/>
    <w:rsid w:val="003B0C83"/>
    <w:rsid w:val="003B0D2F"/>
    <w:rsid w:val="003B4DD8"/>
    <w:rsid w:val="003B5C6B"/>
    <w:rsid w:val="003B66CE"/>
    <w:rsid w:val="003C02F5"/>
    <w:rsid w:val="003C0CEB"/>
    <w:rsid w:val="003C20DE"/>
    <w:rsid w:val="003C36D3"/>
    <w:rsid w:val="003C6015"/>
    <w:rsid w:val="003D12F8"/>
    <w:rsid w:val="003D2DED"/>
    <w:rsid w:val="003D431A"/>
    <w:rsid w:val="003D4345"/>
    <w:rsid w:val="003D6193"/>
    <w:rsid w:val="003E1637"/>
    <w:rsid w:val="003E1A78"/>
    <w:rsid w:val="003E548B"/>
    <w:rsid w:val="003E7B90"/>
    <w:rsid w:val="003F063F"/>
    <w:rsid w:val="003F0E2C"/>
    <w:rsid w:val="003F1AF5"/>
    <w:rsid w:val="003F2DA7"/>
    <w:rsid w:val="003F32C9"/>
    <w:rsid w:val="003F5AD3"/>
    <w:rsid w:val="003F6AAA"/>
    <w:rsid w:val="003F6D98"/>
    <w:rsid w:val="003F7543"/>
    <w:rsid w:val="00400091"/>
    <w:rsid w:val="0040047E"/>
    <w:rsid w:val="00401218"/>
    <w:rsid w:val="00401BE6"/>
    <w:rsid w:val="0040299E"/>
    <w:rsid w:val="00403763"/>
    <w:rsid w:val="00405AE3"/>
    <w:rsid w:val="00405D42"/>
    <w:rsid w:val="00406466"/>
    <w:rsid w:val="00411476"/>
    <w:rsid w:val="00412FE9"/>
    <w:rsid w:val="00413C4F"/>
    <w:rsid w:val="00414151"/>
    <w:rsid w:val="00423C33"/>
    <w:rsid w:val="00423FD3"/>
    <w:rsid w:val="00424A84"/>
    <w:rsid w:val="00427C68"/>
    <w:rsid w:val="00431245"/>
    <w:rsid w:val="004322F5"/>
    <w:rsid w:val="00433EF7"/>
    <w:rsid w:val="004355F8"/>
    <w:rsid w:val="00435B4E"/>
    <w:rsid w:val="00435DA7"/>
    <w:rsid w:val="004365C2"/>
    <w:rsid w:val="004418B7"/>
    <w:rsid w:val="00441ACA"/>
    <w:rsid w:val="00441C61"/>
    <w:rsid w:val="004439A0"/>
    <w:rsid w:val="0044471A"/>
    <w:rsid w:val="00445380"/>
    <w:rsid w:val="00445771"/>
    <w:rsid w:val="00446765"/>
    <w:rsid w:val="00446CB7"/>
    <w:rsid w:val="004536FC"/>
    <w:rsid w:val="004552BE"/>
    <w:rsid w:val="00455617"/>
    <w:rsid w:val="00457899"/>
    <w:rsid w:val="00460528"/>
    <w:rsid w:val="00462834"/>
    <w:rsid w:val="0046340F"/>
    <w:rsid w:val="004638FD"/>
    <w:rsid w:val="004647DC"/>
    <w:rsid w:val="00464F61"/>
    <w:rsid w:val="0046652F"/>
    <w:rsid w:val="004665EA"/>
    <w:rsid w:val="00471058"/>
    <w:rsid w:val="004716B6"/>
    <w:rsid w:val="00472717"/>
    <w:rsid w:val="004732A4"/>
    <w:rsid w:val="00474337"/>
    <w:rsid w:val="0047746A"/>
    <w:rsid w:val="00477D0F"/>
    <w:rsid w:val="00480199"/>
    <w:rsid w:val="00484B73"/>
    <w:rsid w:val="004864B1"/>
    <w:rsid w:val="00486744"/>
    <w:rsid w:val="00486915"/>
    <w:rsid w:val="00490DAA"/>
    <w:rsid w:val="00491C4B"/>
    <w:rsid w:val="00492991"/>
    <w:rsid w:val="004947FF"/>
    <w:rsid w:val="00494ECB"/>
    <w:rsid w:val="00496158"/>
    <w:rsid w:val="0049652D"/>
    <w:rsid w:val="00496E9D"/>
    <w:rsid w:val="004A1137"/>
    <w:rsid w:val="004A1F45"/>
    <w:rsid w:val="004A3DDE"/>
    <w:rsid w:val="004A4425"/>
    <w:rsid w:val="004A5AE3"/>
    <w:rsid w:val="004B14D1"/>
    <w:rsid w:val="004B28EC"/>
    <w:rsid w:val="004B3849"/>
    <w:rsid w:val="004B3B6F"/>
    <w:rsid w:val="004B6E53"/>
    <w:rsid w:val="004B7380"/>
    <w:rsid w:val="004C1904"/>
    <w:rsid w:val="004C2276"/>
    <w:rsid w:val="004C36F3"/>
    <w:rsid w:val="004C4693"/>
    <w:rsid w:val="004C4D18"/>
    <w:rsid w:val="004C54F2"/>
    <w:rsid w:val="004D029C"/>
    <w:rsid w:val="004D28A4"/>
    <w:rsid w:val="004D54C4"/>
    <w:rsid w:val="004D6200"/>
    <w:rsid w:val="004E19FA"/>
    <w:rsid w:val="004E2E0C"/>
    <w:rsid w:val="004E72A1"/>
    <w:rsid w:val="004F34D0"/>
    <w:rsid w:val="004F3F5D"/>
    <w:rsid w:val="004F435D"/>
    <w:rsid w:val="004F4B99"/>
    <w:rsid w:val="004F5292"/>
    <w:rsid w:val="004F547F"/>
    <w:rsid w:val="004F69C4"/>
    <w:rsid w:val="005011EF"/>
    <w:rsid w:val="00502689"/>
    <w:rsid w:val="00503198"/>
    <w:rsid w:val="005046B0"/>
    <w:rsid w:val="00505157"/>
    <w:rsid w:val="00506BAF"/>
    <w:rsid w:val="005135EC"/>
    <w:rsid w:val="00515742"/>
    <w:rsid w:val="00515FF4"/>
    <w:rsid w:val="00520BCC"/>
    <w:rsid w:val="00521A21"/>
    <w:rsid w:val="005248AF"/>
    <w:rsid w:val="005303FB"/>
    <w:rsid w:val="005323A2"/>
    <w:rsid w:val="00533CE1"/>
    <w:rsid w:val="00535014"/>
    <w:rsid w:val="0053597D"/>
    <w:rsid w:val="00537369"/>
    <w:rsid w:val="005375B2"/>
    <w:rsid w:val="00537C7F"/>
    <w:rsid w:val="00541024"/>
    <w:rsid w:val="00546F61"/>
    <w:rsid w:val="00547BCE"/>
    <w:rsid w:val="0055175A"/>
    <w:rsid w:val="00552222"/>
    <w:rsid w:val="00552429"/>
    <w:rsid w:val="00554A5C"/>
    <w:rsid w:val="00556EA9"/>
    <w:rsid w:val="00560B29"/>
    <w:rsid w:val="00561B5A"/>
    <w:rsid w:val="00561E26"/>
    <w:rsid w:val="00562AC8"/>
    <w:rsid w:val="0056363B"/>
    <w:rsid w:val="00563655"/>
    <w:rsid w:val="00564C53"/>
    <w:rsid w:val="005737A1"/>
    <w:rsid w:val="00574A8A"/>
    <w:rsid w:val="00574AF3"/>
    <w:rsid w:val="00575C11"/>
    <w:rsid w:val="00575DDA"/>
    <w:rsid w:val="00575DFA"/>
    <w:rsid w:val="005854D8"/>
    <w:rsid w:val="00585BDC"/>
    <w:rsid w:val="00591841"/>
    <w:rsid w:val="00595C81"/>
    <w:rsid w:val="005A37DA"/>
    <w:rsid w:val="005A796A"/>
    <w:rsid w:val="005B0D7B"/>
    <w:rsid w:val="005B2903"/>
    <w:rsid w:val="005B2F1F"/>
    <w:rsid w:val="005B55F6"/>
    <w:rsid w:val="005C0E3A"/>
    <w:rsid w:val="005C0E77"/>
    <w:rsid w:val="005C3D37"/>
    <w:rsid w:val="005D01D4"/>
    <w:rsid w:val="005D09C4"/>
    <w:rsid w:val="005D0D7B"/>
    <w:rsid w:val="005D14F2"/>
    <w:rsid w:val="005D2CB3"/>
    <w:rsid w:val="005D5886"/>
    <w:rsid w:val="005D6D1F"/>
    <w:rsid w:val="005E0F0D"/>
    <w:rsid w:val="005E1D39"/>
    <w:rsid w:val="005E1F05"/>
    <w:rsid w:val="005E5267"/>
    <w:rsid w:val="005E53F2"/>
    <w:rsid w:val="005E7358"/>
    <w:rsid w:val="005F11A8"/>
    <w:rsid w:val="005F1763"/>
    <w:rsid w:val="005F26E5"/>
    <w:rsid w:val="005F27C5"/>
    <w:rsid w:val="005F35E2"/>
    <w:rsid w:val="005F58E1"/>
    <w:rsid w:val="005F6501"/>
    <w:rsid w:val="005F7CFC"/>
    <w:rsid w:val="00600655"/>
    <w:rsid w:val="00604531"/>
    <w:rsid w:val="00607976"/>
    <w:rsid w:val="00610D38"/>
    <w:rsid w:val="00610FB4"/>
    <w:rsid w:val="00615610"/>
    <w:rsid w:val="00615659"/>
    <w:rsid w:val="00615816"/>
    <w:rsid w:val="00617FC2"/>
    <w:rsid w:val="00620FA9"/>
    <w:rsid w:val="00621036"/>
    <w:rsid w:val="006211EC"/>
    <w:rsid w:val="00625174"/>
    <w:rsid w:val="00625E76"/>
    <w:rsid w:val="00626B96"/>
    <w:rsid w:val="00630B29"/>
    <w:rsid w:val="00630E61"/>
    <w:rsid w:val="00633649"/>
    <w:rsid w:val="00634A07"/>
    <w:rsid w:val="00641AF6"/>
    <w:rsid w:val="006427DD"/>
    <w:rsid w:val="006430C0"/>
    <w:rsid w:val="00643811"/>
    <w:rsid w:val="00644571"/>
    <w:rsid w:val="006445AD"/>
    <w:rsid w:val="006449B3"/>
    <w:rsid w:val="006525F4"/>
    <w:rsid w:val="0065312C"/>
    <w:rsid w:val="0065342B"/>
    <w:rsid w:val="0065553B"/>
    <w:rsid w:val="006555C1"/>
    <w:rsid w:val="00655DA4"/>
    <w:rsid w:val="00661AF5"/>
    <w:rsid w:val="00662665"/>
    <w:rsid w:val="0067194C"/>
    <w:rsid w:val="00675D28"/>
    <w:rsid w:val="00676BD4"/>
    <w:rsid w:val="006810D0"/>
    <w:rsid w:val="006810EA"/>
    <w:rsid w:val="0068194D"/>
    <w:rsid w:val="006827FC"/>
    <w:rsid w:val="0068369F"/>
    <w:rsid w:val="00684FB4"/>
    <w:rsid w:val="00690679"/>
    <w:rsid w:val="006909AF"/>
    <w:rsid w:val="006921AB"/>
    <w:rsid w:val="00692F60"/>
    <w:rsid w:val="00695E2F"/>
    <w:rsid w:val="0069761A"/>
    <w:rsid w:val="006A0AE2"/>
    <w:rsid w:val="006A1BD1"/>
    <w:rsid w:val="006A2883"/>
    <w:rsid w:val="006A2D07"/>
    <w:rsid w:val="006A46FE"/>
    <w:rsid w:val="006A5714"/>
    <w:rsid w:val="006A5BE2"/>
    <w:rsid w:val="006A6E7D"/>
    <w:rsid w:val="006B1CC0"/>
    <w:rsid w:val="006B2DC4"/>
    <w:rsid w:val="006B50F2"/>
    <w:rsid w:val="006B63D2"/>
    <w:rsid w:val="006B6C1A"/>
    <w:rsid w:val="006C02D2"/>
    <w:rsid w:val="006C11BE"/>
    <w:rsid w:val="006C2157"/>
    <w:rsid w:val="006C2DF3"/>
    <w:rsid w:val="006C2E7F"/>
    <w:rsid w:val="006C3B9A"/>
    <w:rsid w:val="006C4E6A"/>
    <w:rsid w:val="006D2620"/>
    <w:rsid w:val="006D3084"/>
    <w:rsid w:val="006D4F5F"/>
    <w:rsid w:val="006D529C"/>
    <w:rsid w:val="006D71CC"/>
    <w:rsid w:val="006D7CF6"/>
    <w:rsid w:val="006E0FB7"/>
    <w:rsid w:val="006E1626"/>
    <w:rsid w:val="006E2DAB"/>
    <w:rsid w:val="006E334E"/>
    <w:rsid w:val="006E36EC"/>
    <w:rsid w:val="006F0723"/>
    <w:rsid w:val="006F2907"/>
    <w:rsid w:val="006F5437"/>
    <w:rsid w:val="006F56C2"/>
    <w:rsid w:val="006F6D07"/>
    <w:rsid w:val="00700492"/>
    <w:rsid w:val="00701A4E"/>
    <w:rsid w:val="00702CDF"/>
    <w:rsid w:val="00703526"/>
    <w:rsid w:val="00706487"/>
    <w:rsid w:val="00706664"/>
    <w:rsid w:val="007066F7"/>
    <w:rsid w:val="007068DD"/>
    <w:rsid w:val="00711468"/>
    <w:rsid w:val="00712DB6"/>
    <w:rsid w:val="00712DE1"/>
    <w:rsid w:val="007133D8"/>
    <w:rsid w:val="0071374C"/>
    <w:rsid w:val="00714158"/>
    <w:rsid w:val="0071454C"/>
    <w:rsid w:val="00716C49"/>
    <w:rsid w:val="00716D9B"/>
    <w:rsid w:val="007208D8"/>
    <w:rsid w:val="007236D4"/>
    <w:rsid w:val="007241FA"/>
    <w:rsid w:val="00724FF6"/>
    <w:rsid w:val="00727A0C"/>
    <w:rsid w:val="007302ED"/>
    <w:rsid w:val="00731811"/>
    <w:rsid w:val="007323BB"/>
    <w:rsid w:val="00736E78"/>
    <w:rsid w:val="0073701D"/>
    <w:rsid w:val="007414F9"/>
    <w:rsid w:val="00742597"/>
    <w:rsid w:val="00742898"/>
    <w:rsid w:val="0074345C"/>
    <w:rsid w:val="007441E3"/>
    <w:rsid w:val="00744FA0"/>
    <w:rsid w:val="00745218"/>
    <w:rsid w:val="00745C7B"/>
    <w:rsid w:val="00747837"/>
    <w:rsid w:val="00750B02"/>
    <w:rsid w:val="00750EF8"/>
    <w:rsid w:val="0075121B"/>
    <w:rsid w:val="00752B5C"/>
    <w:rsid w:val="00754861"/>
    <w:rsid w:val="00755229"/>
    <w:rsid w:val="00755CC5"/>
    <w:rsid w:val="007607D1"/>
    <w:rsid w:val="007628F5"/>
    <w:rsid w:val="007648D7"/>
    <w:rsid w:val="00764E81"/>
    <w:rsid w:val="007703CA"/>
    <w:rsid w:val="007712BD"/>
    <w:rsid w:val="0077195F"/>
    <w:rsid w:val="00773DBE"/>
    <w:rsid w:val="007773AF"/>
    <w:rsid w:val="007820B3"/>
    <w:rsid w:val="007826F9"/>
    <w:rsid w:val="00782A9B"/>
    <w:rsid w:val="00783F7C"/>
    <w:rsid w:val="007854A1"/>
    <w:rsid w:val="007857CE"/>
    <w:rsid w:val="0078676D"/>
    <w:rsid w:val="007867B1"/>
    <w:rsid w:val="00790214"/>
    <w:rsid w:val="00792933"/>
    <w:rsid w:val="00792C40"/>
    <w:rsid w:val="0079310D"/>
    <w:rsid w:val="007943C4"/>
    <w:rsid w:val="00797A4E"/>
    <w:rsid w:val="007A2217"/>
    <w:rsid w:val="007A3178"/>
    <w:rsid w:val="007A4130"/>
    <w:rsid w:val="007A4189"/>
    <w:rsid w:val="007A56CA"/>
    <w:rsid w:val="007A587E"/>
    <w:rsid w:val="007A6883"/>
    <w:rsid w:val="007A6B28"/>
    <w:rsid w:val="007A70B7"/>
    <w:rsid w:val="007A7462"/>
    <w:rsid w:val="007A7594"/>
    <w:rsid w:val="007A774A"/>
    <w:rsid w:val="007B0FAC"/>
    <w:rsid w:val="007B2E78"/>
    <w:rsid w:val="007B4179"/>
    <w:rsid w:val="007B4992"/>
    <w:rsid w:val="007B532B"/>
    <w:rsid w:val="007B64E1"/>
    <w:rsid w:val="007C0CBA"/>
    <w:rsid w:val="007C27E4"/>
    <w:rsid w:val="007C4476"/>
    <w:rsid w:val="007C4FD6"/>
    <w:rsid w:val="007C5517"/>
    <w:rsid w:val="007C7043"/>
    <w:rsid w:val="007C7586"/>
    <w:rsid w:val="007C787E"/>
    <w:rsid w:val="007D2607"/>
    <w:rsid w:val="007D3DD7"/>
    <w:rsid w:val="007D79E1"/>
    <w:rsid w:val="007E18FD"/>
    <w:rsid w:val="007E1B8E"/>
    <w:rsid w:val="007E2D6A"/>
    <w:rsid w:val="007E3E06"/>
    <w:rsid w:val="007E5823"/>
    <w:rsid w:val="007E582A"/>
    <w:rsid w:val="007E61DC"/>
    <w:rsid w:val="007E710E"/>
    <w:rsid w:val="007F1AAA"/>
    <w:rsid w:val="007F1BF7"/>
    <w:rsid w:val="007F4AF0"/>
    <w:rsid w:val="007F66BA"/>
    <w:rsid w:val="007F78FD"/>
    <w:rsid w:val="008015E1"/>
    <w:rsid w:val="008017BF"/>
    <w:rsid w:val="008037D0"/>
    <w:rsid w:val="00803E5C"/>
    <w:rsid w:val="00804F9E"/>
    <w:rsid w:val="0080588E"/>
    <w:rsid w:val="00810008"/>
    <w:rsid w:val="00812943"/>
    <w:rsid w:val="00815896"/>
    <w:rsid w:val="008158ED"/>
    <w:rsid w:val="008168E7"/>
    <w:rsid w:val="00817162"/>
    <w:rsid w:val="0081735B"/>
    <w:rsid w:val="008175D7"/>
    <w:rsid w:val="0082012D"/>
    <w:rsid w:val="00820F49"/>
    <w:rsid w:val="008210CD"/>
    <w:rsid w:val="00821629"/>
    <w:rsid w:val="0082406E"/>
    <w:rsid w:val="008247BC"/>
    <w:rsid w:val="008326F3"/>
    <w:rsid w:val="008328D0"/>
    <w:rsid w:val="00833B53"/>
    <w:rsid w:val="00836333"/>
    <w:rsid w:val="00836D15"/>
    <w:rsid w:val="00836D2B"/>
    <w:rsid w:val="00841278"/>
    <w:rsid w:val="0084218C"/>
    <w:rsid w:val="008422FC"/>
    <w:rsid w:val="00843A14"/>
    <w:rsid w:val="0084496E"/>
    <w:rsid w:val="00846199"/>
    <w:rsid w:val="008468C5"/>
    <w:rsid w:val="00847190"/>
    <w:rsid w:val="00851AFB"/>
    <w:rsid w:val="00852E36"/>
    <w:rsid w:val="00853096"/>
    <w:rsid w:val="0085319D"/>
    <w:rsid w:val="00855B0C"/>
    <w:rsid w:val="00857352"/>
    <w:rsid w:val="00863DDC"/>
    <w:rsid w:val="00864610"/>
    <w:rsid w:val="0086491A"/>
    <w:rsid w:val="0086661B"/>
    <w:rsid w:val="00870A3B"/>
    <w:rsid w:val="00870CA5"/>
    <w:rsid w:val="00871A4D"/>
    <w:rsid w:val="00873BA4"/>
    <w:rsid w:val="0087428B"/>
    <w:rsid w:val="0087496D"/>
    <w:rsid w:val="00880BD6"/>
    <w:rsid w:val="00885D60"/>
    <w:rsid w:val="008872E4"/>
    <w:rsid w:val="00887F60"/>
    <w:rsid w:val="00890741"/>
    <w:rsid w:val="00893BE9"/>
    <w:rsid w:val="00893D5C"/>
    <w:rsid w:val="00897473"/>
    <w:rsid w:val="00897997"/>
    <w:rsid w:val="008A19B0"/>
    <w:rsid w:val="008A1A01"/>
    <w:rsid w:val="008A2FA5"/>
    <w:rsid w:val="008A368F"/>
    <w:rsid w:val="008A3E82"/>
    <w:rsid w:val="008A4733"/>
    <w:rsid w:val="008A4E58"/>
    <w:rsid w:val="008A7F3F"/>
    <w:rsid w:val="008B01A6"/>
    <w:rsid w:val="008B2C5F"/>
    <w:rsid w:val="008B3B0D"/>
    <w:rsid w:val="008B50D1"/>
    <w:rsid w:val="008B57D3"/>
    <w:rsid w:val="008B5DDB"/>
    <w:rsid w:val="008B730A"/>
    <w:rsid w:val="008C0EA6"/>
    <w:rsid w:val="008C1214"/>
    <w:rsid w:val="008C1BCE"/>
    <w:rsid w:val="008C1D4D"/>
    <w:rsid w:val="008C2179"/>
    <w:rsid w:val="008C2DED"/>
    <w:rsid w:val="008C32E1"/>
    <w:rsid w:val="008C3F37"/>
    <w:rsid w:val="008C464D"/>
    <w:rsid w:val="008C60EA"/>
    <w:rsid w:val="008C6682"/>
    <w:rsid w:val="008C6A76"/>
    <w:rsid w:val="008C6BCC"/>
    <w:rsid w:val="008D06A7"/>
    <w:rsid w:val="008D1900"/>
    <w:rsid w:val="008D33D2"/>
    <w:rsid w:val="008D5374"/>
    <w:rsid w:val="008D78AC"/>
    <w:rsid w:val="008E0153"/>
    <w:rsid w:val="008E07F0"/>
    <w:rsid w:val="008E3093"/>
    <w:rsid w:val="008E3B5A"/>
    <w:rsid w:val="008E41A6"/>
    <w:rsid w:val="008E46E7"/>
    <w:rsid w:val="008E4B26"/>
    <w:rsid w:val="008E75E0"/>
    <w:rsid w:val="008E7619"/>
    <w:rsid w:val="008F144C"/>
    <w:rsid w:val="008F1FB2"/>
    <w:rsid w:val="008F647B"/>
    <w:rsid w:val="009006C7"/>
    <w:rsid w:val="00900FF9"/>
    <w:rsid w:val="00901099"/>
    <w:rsid w:val="00902174"/>
    <w:rsid w:val="00903DCC"/>
    <w:rsid w:val="0091106E"/>
    <w:rsid w:val="009114FD"/>
    <w:rsid w:val="00914F74"/>
    <w:rsid w:val="009168A3"/>
    <w:rsid w:val="00917A7C"/>
    <w:rsid w:val="009222E3"/>
    <w:rsid w:val="009224D3"/>
    <w:rsid w:val="00927FCE"/>
    <w:rsid w:val="00931751"/>
    <w:rsid w:val="009345EC"/>
    <w:rsid w:val="009413F3"/>
    <w:rsid w:val="00942057"/>
    <w:rsid w:val="009447DB"/>
    <w:rsid w:val="00945713"/>
    <w:rsid w:val="00947519"/>
    <w:rsid w:val="00947F2C"/>
    <w:rsid w:val="0095143B"/>
    <w:rsid w:val="00951E7A"/>
    <w:rsid w:val="00954135"/>
    <w:rsid w:val="00955178"/>
    <w:rsid w:val="00960408"/>
    <w:rsid w:val="009614AD"/>
    <w:rsid w:val="00962524"/>
    <w:rsid w:val="00962667"/>
    <w:rsid w:val="0096396C"/>
    <w:rsid w:val="00967F1A"/>
    <w:rsid w:val="0097025B"/>
    <w:rsid w:val="00970924"/>
    <w:rsid w:val="00970E3A"/>
    <w:rsid w:val="00971FFB"/>
    <w:rsid w:val="0097359E"/>
    <w:rsid w:val="00973B7B"/>
    <w:rsid w:val="009742F8"/>
    <w:rsid w:val="00974A97"/>
    <w:rsid w:val="00976798"/>
    <w:rsid w:val="009769FB"/>
    <w:rsid w:val="009813A7"/>
    <w:rsid w:val="009828D3"/>
    <w:rsid w:val="009829DF"/>
    <w:rsid w:val="00983340"/>
    <w:rsid w:val="0098464E"/>
    <w:rsid w:val="00986104"/>
    <w:rsid w:val="0098798B"/>
    <w:rsid w:val="009910C9"/>
    <w:rsid w:val="009922F8"/>
    <w:rsid w:val="00992815"/>
    <w:rsid w:val="009928D5"/>
    <w:rsid w:val="0099320B"/>
    <w:rsid w:val="0099320C"/>
    <w:rsid w:val="009935B7"/>
    <w:rsid w:val="00993AD1"/>
    <w:rsid w:val="00993E50"/>
    <w:rsid w:val="009978FE"/>
    <w:rsid w:val="00997EDF"/>
    <w:rsid w:val="009A10E4"/>
    <w:rsid w:val="009A123F"/>
    <w:rsid w:val="009A4760"/>
    <w:rsid w:val="009A4D77"/>
    <w:rsid w:val="009A72D8"/>
    <w:rsid w:val="009B009C"/>
    <w:rsid w:val="009B0F1C"/>
    <w:rsid w:val="009B2008"/>
    <w:rsid w:val="009B4F5C"/>
    <w:rsid w:val="009B5612"/>
    <w:rsid w:val="009B5B2A"/>
    <w:rsid w:val="009B62A4"/>
    <w:rsid w:val="009B6557"/>
    <w:rsid w:val="009B7C12"/>
    <w:rsid w:val="009C06F2"/>
    <w:rsid w:val="009C19E6"/>
    <w:rsid w:val="009C1B5E"/>
    <w:rsid w:val="009C34CF"/>
    <w:rsid w:val="009C3C2E"/>
    <w:rsid w:val="009C674C"/>
    <w:rsid w:val="009D0833"/>
    <w:rsid w:val="009D33C9"/>
    <w:rsid w:val="009D39E7"/>
    <w:rsid w:val="009D4A11"/>
    <w:rsid w:val="009D5991"/>
    <w:rsid w:val="009D6687"/>
    <w:rsid w:val="009D6B67"/>
    <w:rsid w:val="009D6C5E"/>
    <w:rsid w:val="009D72F3"/>
    <w:rsid w:val="009E3962"/>
    <w:rsid w:val="009E4CB1"/>
    <w:rsid w:val="009E5A49"/>
    <w:rsid w:val="009E6C62"/>
    <w:rsid w:val="009F248D"/>
    <w:rsid w:val="009F33E7"/>
    <w:rsid w:val="009F3684"/>
    <w:rsid w:val="009F3A60"/>
    <w:rsid w:val="009F47F9"/>
    <w:rsid w:val="009F49A7"/>
    <w:rsid w:val="009F53BA"/>
    <w:rsid w:val="009F61F1"/>
    <w:rsid w:val="009F6F94"/>
    <w:rsid w:val="00A0052D"/>
    <w:rsid w:val="00A037BA"/>
    <w:rsid w:val="00A04AC0"/>
    <w:rsid w:val="00A04F8A"/>
    <w:rsid w:val="00A074EF"/>
    <w:rsid w:val="00A1033A"/>
    <w:rsid w:val="00A1104D"/>
    <w:rsid w:val="00A1226E"/>
    <w:rsid w:val="00A1518A"/>
    <w:rsid w:val="00A15E82"/>
    <w:rsid w:val="00A17585"/>
    <w:rsid w:val="00A17636"/>
    <w:rsid w:val="00A23F75"/>
    <w:rsid w:val="00A26C67"/>
    <w:rsid w:val="00A272C1"/>
    <w:rsid w:val="00A27D15"/>
    <w:rsid w:val="00A30000"/>
    <w:rsid w:val="00A305FD"/>
    <w:rsid w:val="00A30602"/>
    <w:rsid w:val="00A317C4"/>
    <w:rsid w:val="00A31F8B"/>
    <w:rsid w:val="00A32C2D"/>
    <w:rsid w:val="00A356B4"/>
    <w:rsid w:val="00A36C4C"/>
    <w:rsid w:val="00A37AA7"/>
    <w:rsid w:val="00A402FF"/>
    <w:rsid w:val="00A40552"/>
    <w:rsid w:val="00A40FA8"/>
    <w:rsid w:val="00A41F25"/>
    <w:rsid w:val="00A427F1"/>
    <w:rsid w:val="00A42DED"/>
    <w:rsid w:val="00A440A3"/>
    <w:rsid w:val="00A50DF5"/>
    <w:rsid w:val="00A516B4"/>
    <w:rsid w:val="00A60C0D"/>
    <w:rsid w:val="00A60E82"/>
    <w:rsid w:val="00A6177B"/>
    <w:rsid w:val="00A618F0"/>
    <w:rsid w:val="00A644B6"/>
    <w:rsid w:val="00A705E4"/>
    <w:rsid w:val="00A70FAA"/>
    <w:rsid w:val="00A72656"/>
    <w:rsid w:val="00A72CF0"/>
    <w:rsid w:val="00A736C8"/>
    <w:rsid w:val="00A81E16"/>
    <w:rsid w:val="00A83090"/>
    <w:rsid w:val="00A84CA0"/>
    <w:rsid w:val="00A87EB1"/>
    <w:rsid w:val="00A920EB"/>
    <w:rsid w:val="00A923A8"/>
    <w:rsid w:val="00A923DE"/>
    <w:rsid w:val="00A92ED1"/>
    <w:rsid w:val="00A9651F"/>
    <w:rsid w:val="00A976C7"/>
    <w:rsid w:val="00A97A16"/>
    <w:rsid w:val="00AA0C67"/>
    <w:rsid w:val="00AA1300"/>
    <w:rsid w:val="00AA24BD"/>
    <w:rsid w:val="00AA3AEB"/>
    <w:rsid w:val="00AA4CE0"/>
    <w:rsid w:val="00AA6AC6"/>
    <w:rsid w:val="00AB17C0"/>
    <w:rsid w:val="00AB6A0E"/>
    <w:rsid w:val="00AC2A86"/>
    <w:rsid w:val="00AC7734"/>
    <w:rsid w:val="00AD0D87"/>
    <w:rsid w:val="00AD11C6"/>
    <w:rsid w:val="00AD268F"/>
    <w:rsid w:val="00AD28E6"/>
    <w:rsid w:val="00AE1271"/>
    <w:rsid w:val="00AE4A6D"/>
    <w:rsid w:val="00AE7A9A"/>
    <w:rsid w:val="00AE7CC7"/>
    <w:rsid w:val="00AF2631"/>
    <w:rsid w:val="00AF29FC"/>
    <w:rsid w:val="00AF4035"/>
    <w:rsid w:val="00AF772D"/>
    <w:rsid w:val="00AF7CEF"/>
    <w:rsid w:val="00B01228"/>
    <w:rsid w:val="00B02138"/>
    <w:rsid w:val="00B027EA"/>
    <w:rsid w:val="00B02FD5"/>
    <w:rsid w:val="00B034D0"/>
    <w:rsid w:val="00B0440A"/>
    <w:rsid w:val="00B07467"/>
    <w:rsid w:val="00B103F2"/>
    <w:rsid w:val="00B10A3C"/>
    <w:rsid w:val="00B13CCB"/>
    <w:rsid w:val="00B159E6"/>
    <w:rsid w:val="00B15C31"/>
    <w:rsid w:val="00B171DB"/>
    <w:rsid w:val="00B245A9"/>
    <w:rsid w:val="00B2692A"/>
    <w:rsid w:val="00B277A0"/>
    <w:rsid w:val="00B31428"/>
    <w:rsid w:val="00B33092"/>
    <w:rsid w:val="00B331A6"/>
    <w:rsid w:val="00B332FF"/>
    <w:rsid w:val="00B336E7"/>
    <w:rsid w:val="00B3380B"/>
    <w:rsid w:val="00B342D1"/>
    <w:rsid w:val="00B345E4"/>
    <w:rsid w:val="00B346A8"/>
    <w:rsid w:val="00B35029"/>
    <w:rsid w:val="00B35970"/>
    <w:rsid w:val="00B36027"/>
    <w:rsid w:val="00B36D4E"/>
    <w:rsid w:val="00B373CC"/>
    <w:rsid w:val="00B378FE"/>
    <w:rsid w:val="00B37F07"/>
    <w:rsid w:val="00B41A20"/>
    <w:rsid w:val="00B421EC"/>
    <w:rsid w:val="00B4460F"/>
    <w:rsid w:val="00B44BA3"/>
    <w:rsid w:val="00B46F7A"/>
    <w:rsid w:val="00B52309"/>
    <w:rsid w:val="00B53B29"/>
    <w:rsid w:val="00B54427"/>
    <w:rsid w:val="00B54462"/>
    <w:rsid w:val="00B54890"/>
    <w:rsid w:val="00B55182"/>
    <w:rsid w:val="00B5566D"/>
    <w:rsid w:val="00B559C0"/>
    <w:rsid w:val="00B613ED"/>
    <w:rsid w:val="00B61790"/>
    <w:rsid w:val="00B630FD"/>
    <w:rsid w:val="00B6330C"/>
    <w:rsid w:val="00B644F2"/>
    <w:rsid w:val="00B6497B"/>
    <w:rsid w:val="00B665F9"/>
    <w:rsid w:val="00B66A57"/>
    <w:rsid w:val="00B66D3B"/>
    <w:rsid w:val="00B676A5"/>
    <w:rsid w:val="00B67D8B"/>
    <w:rsid w:val="00B72273"/>
    <w:rsid w:val="00B729EC"/>
    <w:rsid w:val="00B72EA6"/>
    <w:rsid w:val="00B74006"/>
    <w:rsid w:val="00B760A6"/>
    <w:rsid w:val="00B826A9"/>
    <w:rsid w:val="00B83125"/>
    <w:rsid w:val="00B8314C"/>
    <w:rsid w:val="00B8516D"/>
    <w:rsid w:val="00B85A74"/>
    <w:rsid w:val="00B906FA"/>
    <w:rsid w:val="00B90ED3"/>
    <w:rsid w:val="00B913BE"/>
    <w:rsid w:val="00B91F6F"/>
    <w:rsid w:val="00B938B1"/>
    <w:rsid w:val="00B94A22"/>
    <w:rsid w:val="00B94CE3"/>
    <w:rsid w:val="00B95EAE"/>
    <w:rsid w:val="00BA067D"/>
    <w:rsid w:val="00BA4509"/>
    <w:rsid w:val="00BA6825"/>
    <w:rsid w:val="00BB11D5"/>
    <w:rsid w:val="00BB1483"/>
    <w:rsid w:val="00BB2C64"/>
    <w:rsid w:val="00BB5218"/>
    <w:rsid w:val="00BB5323"/>
    <w:rsid w:val="00BB5465"/>
    <w:rsid w:val="00BB7D57"/>
    <w:rsid w:val="00BC07A0"/>
    <w:rsid w:val="00BC0D2D"/>
    <w:rsid w:val="00BC1B93"/>
    <w:rsid w:val="00BC21C1"/>
    <w:rsid w:val="00BC25AD"/>
    <w:rsid w:val="00BC414E"/>
    <w:rsid w:val="00BC4A88"/>
    <w:rsid w:val="00BD1769"/>
    <w:rsid w:val="00BD2BF7"/>
    <w:rsid w:val="00BD47EC"/>
    <w:rsid w:val="00BD4C63"/>
    <w:rsid w:val="00BE0544"/>
    <w:rsid w:val="00BE1593"/>
    <w:rsid w:val="00BE3AC9"/>
    <w:rsid w:val="00BE5AD9"/>
    <w:rsid w:val="00BF08E9"/>
    <w:rsid w:val="00BF16FC"/>
    <w:rsid w:val="00BF1FF5"/>
    <w:rsid w:val="00BF3CD7"/>
    <w:rsid w:val="00BF4232"/>
    <w:rsid w:val="00BF42C8"/>
    <w:rsid w:val="00BF49E4"/>
    <w:rsid w:val="00BF4DE8"/>
    <w:rsid w:val="00BF52EA"/>
    <w:rsid w:val="00BF5CA4"/>
    <w:rsid w:val="00BF5DFB"/>
    <w:rsid w:val="00BF6B84"/>
    <w:rsid w:val="00BF710E"/>
    <w:rsid w:val="00BF736B"/>
    <w:rsid w:val="00C00C22"/>
    <w:rsid w:val="00C02191"/>
    <w:rsid w:val="00C02691"/>
    <w:rsid w:val="00C03BAD"/>
    <w:rsid w:val="00C063BE"/>
    <w:rsid w:val="00C07E16"/>
    <w:rsid w:val="00C07EC7"/>
    <w:rsid w:val="00C1178D"/>
    <w:rsid w:val="00C12AE0"/>
    <w:rsid w:val="00C14092"/>
    <w:rsid w:val="00C14B0B"/>
    <w:rsid w:val="00C14F5C"/>
    <w:rsid w:val="00C16096"/>
    <w:rsid w:val="00C16438"/>
    <w:rsid w:val="00C177D0"/>
    <w:rsid w:val="00C21B38"/>
    <w:rsid w:val="00C2287E"/>
    <w:rsid w:val="00C23C1E"/>
    <w:rsid w:val="00C25A68"/>
    <w:rsid w:val="00C27099"/>
    <w:rsid w:val="00C274A9"/>
    <w:rsid w:val="00C27D63"/>
    <w:rsid w:val="00C314A1"/>
    <w:rsid w:val="00C33736"/>
    <w:rsid w:val="00C346C5"/>
    <w:rsid w:val="00C35A7B"/>
    <w:rsid w:val="00C37CE0"/>
    <w:rsid w:val="00C41F03"/>
    <w:rsid w:val="00C43D24"/>
    <w:rsid w:val="00C45D72"/>
    <w:rsid w:val="00C50968"/>
    <w:rsid w:val="00C51D89"/>
    <w:rsid w:val="00C52C1A"/>
    <w:rsid w:val="00C5331E"/>
    <w:rsid w:val="00C552D7"/>
    <w:rsid w:val="00C6151C"/>
    <w:rsid w:val="00C6267E"/>
    <w:rsid w:val="00C632C9"/>
    <w:rsid w:val="00C63998"/>
    <w:rsid w:val="00C66ABC"/>
    <w:rsid w:val="00C701D8"/>
    <w:rsid w:val="00C72366"/>
    <w:rsid w:val="00C726AB"/>
    <w:rsid w:val="00C737EB"/>
    <w:rsid w:val="00C73927"/>
    <w:rsid w:val="00C74587"/>
    <w:rsid w:val="00C7594D"/>
    <w:rsid w:val="00C7692B"/>
    <w:rsid w:val="00C76E83"/>
    <w:rsid w:val="00C77A31"/>
    <w:rsid w:val="00C82365"/>
    <w:rsid w:val="00C827A0"/>
    <w:rsid w:val="00C827B7"/>
    <w:rsid w:val="00C82917"/>
    <w:rsid w:val="00C8308C"/>
    <w:rsid w:val="00C83909"/>
    <w:rsid w:val="00C90BCE"/>
    <w:rsid w:val="00C912C3"/>
    <w:rsid w:val="00C9138F"/>
    <w:rsid w:val="00C91A6E"/>
    <w:rsid w:val="00C930A3"/>
    <w:rsid w:val="00C937CA"/>
    <w:rsid w:val="00C95667"/>
    <w:rsid w:val="00C96475"/>
    <w:rsid w:val="00C9653A"/>
    <w:rsid w:val="00C970F1"/>
    <w:rsid w:val="00CA0B94"/>
    <w:rsid w:val="00CA1343"/>
    <w:rsid w:val="00CA15A4"/>
    <w:rsid w:val="00CA2B82"/>
    <w:rsid w:val="00CA4619"/>
    <w:rsid w:val="00CA648C"/>
    <w:rsid w:val="00CA6C42"/>
    <w:rsid w:val="00CA70D3"/>
    <w:rsid w:val="00CB2ADC"/>
    <w:rsid w:val="00CB370D"/>
    <w:rsid w:val="00CB542C"/>
    <w:rsid w:val="00CB5CC8"/>
    <w:rsid w:val="00CB7E05"/>
    <w:rsid w:val="00CC2FD0"/>
    <w:rsid w:val="00CC3BCE"/>
    <w:rsid w:val="00CD1867"/>
    <w:rsid w:val="00CD1CBD"/>
    <w:rsid w:val="00CD2BF2"/>
    <w:rsid w:val="00CD6165"/>
    <w:rsid w:val="00CD6403"/>
    <w:rsid w:val="00CD640D"/>
    <w:rsid w:val="00CE00FE"/>
    <w:rsid w:val="00CE1188"/>
    <w:rsid w:val="00CE219E"/>
    <w:rsid w:val="00CE2BD9"/>
    <w:rsid w:val="00CE58EB"/>
    <w:rsid w:val="00CE7787"/>
    <w:rsid w:val="00CF1842"/>
    <w:rsid w:val="00CF3DA1"/>
    <w:rsid w:val="00CF4A70"/>
    <w:rsid w:val="00CF4C16"/>
    <w:rsid w:val="00CF5051"/>
    <w:rsid w:val="00CF734D"/>
    <w:rsid w:val="00D0002E"/>
    <w:rsid w:val="00D0099F"/>
    <w:rsid w:val="00D02BA2"/>
    <w:rsid w:val="00D0474E"/>
    <w:rsid w:val="00D0475C"/>
    <w:rsid w:val="00D11DD1"/>
    <w:rsid w:val="00D12014"/>
    <w:rsid w:val="00D1399C"/>
    <w:rsid w:val="00D1417F"/>
    <w:rsid w:val="00D16773"/>
    <w:rsid w:val="00D2263D"/>
    <w:rsid w:val="00D24E0B"/>
    <w:rsid w:val="00D25B1A"/>
    <w:rsid w:val="00D25F2F"/>
    <w:rsid w:val="00D27453"/>
    <w:rsid w:val="00D305C5"/>
    <w:rsid w:val="00D30C58"/>
    <w:rsid w:val="00D3197C"/>
    <w:rsid w:val="00D319C9"/>
    <w:rsid w:val="00D33B99"/>
    <w:rsid w:val="00D33EB6"/>
    <w:rsid w:val="00D33EDE"/>
    <w:rsid w:val="00D3458F"/>
    <w:rsid w:val="00D3522C"/>
    <w:rsid w:val="00D43134"/>
    <w:rsid w:val="00D4641F"/>
    <w:rsid w:val="00D470E8"/>
    <w:rsid w:val="00D477CA"/>
    <w:rsid w:val="00D50073"/>
    <w:rsid w:val="00D515F2"/>
    <w:rsid w:val="00D52303"/>
    <w:rsid w:val="00D5571C"/>
    <w:rsid w:val="00D57D79"/>
    <w:rsid w:val="00D61413"/>
    <w:rsid w:val="00D6446F"/>
    <w:rsid w:val="00D65227"/>
    <w:rsid w:val="00D664F8"/>
    <w:rsid w:val="00D70C12"/>
    <w:rsid w:val="00D72EEC"/>
    <w:rsid w:val="00D73BEB"/>
    <w:rsid w:val="00D74F68"/>
    <w:rsid w:val="00D7523D"/>
    <w:rsid w:val="00D76031"/>
    <w:rsid w:val="00D767FC"/>
    <w:rsid w:val="00D77278"/>
    <w:rsid w:val="00D8158B"/>
    <w:rsid w:val="00D82E7B"/>
    <w:rsid w:val="00D8432A"/>
    <w:rsid w:val="00D86562"/>
    <w:rsid w:val="00D8730F"/>
    <w:rsid w:val="00D90A6C"/>
    <w:rsid w:val="00D9182F"/>
    <w:rsid w:val="00D9577E"/>
    <w:rsid w:val="00D97678"/>
    <w:rsid w:val="00DA2145"/>
    <w:rsid w:val="00DA3BFC"/>
    <w:rsid w:val="00DA516E"/>
    <w:rsid w:val="00DA66AD"/>
    <w:rsid w:val="00DA7E99"/>
    <w:rsid w:val="00DB0A5D"/>
    <w:rsid w:val="00DB173F"/>
    <w:rsid w:val="00DB1F3D"/>
    <w:rsid w:val="00DB4140"/>
    <w:rsid w:val="00DC1287"/>
    <w:rsid w:val="00DC1C38"/>
    <w:rsid w:val="00DC1D06"/>
    <w:rsid w:val="00DC2F64"/>
    <w:rsid w:val="00DC7693"/>
    <w:rsid w:val="00DD1B34"/>
    <w:rsid w:val="00DD22B7"/>
    <w:rsid w:val="00DD28D0"/>
    <w:rsid w:val="00DE0007"/>
    <w:rsid w:val="00DE08C0"/>
    <w:rsid w:val="00DE0B68"/>
    <w:rsid w:val="00DE3155"/>
    <w:rsid w:val="00DE389B"/>
    <w:rsid w:val="00DE3A20"/>
    <w:rsid w:val="00DE4316"/>
    <w:rsid w:val="00DE4604"/>
    <w:rsid w:val="00DF07C8"/>
    <w:rsid w:val="00DF210F"/>
    <w:rsid w:val="00DF25F1"/>
    <w:rsid w:val="00DF2789"/>
    <w:rsid w:val="00DF3EC0"/>
    <w:rsid w:val="00DF4D3E"/>
    <w:rsid w:val="00DF50CD"/>
    <w:rsid w:val="00DF5117"/>
    <w:rsid w:val="00DF51AC"/>
    <w:rsid w:val="00E0217B"/>
    <w:rsid w:val="00E02771"/>
    <w:rsid w:val="00E02AB5"/>
    <w:rsid w:val="00E05C44"/>
    <w:rsid w:val="00E105FE"/>
    <w:rsid w:val="00E114CE"/>
    <w:rsid w:val="00E13985"/>
    <w:rsid w:val="00E13C2E"/>
    <w:rsid w:val="00E1501B"/>
    <w:rsid w:val="00E150DA"/>
    <w:rsid w:val="00E165E8"/>
    <w:rsid w:val="00E17B72"/>
    <w:rsid w:val="00E2061E"/>
    <w:rsid w:val="00E20908"/>
    <w:rsid w:val="00E22161"/>
    <w:rsid w:val="00E23AA9"/>
    <w:rsid w:val="00E23E28"/>
    <w:rsid w:val="00E263FA"/>
    <w:rsid w:val="00E26EED"/>
    <w:rsid w:val="00E30F4F"/>
    <w:rsid w:val="00E31C06"/>
    <w:rsid w:val="00E31E22"/>
    <w:rsid w:val="00E33BC5"/>
    <w:rsid w:val="00E355C4"/>
    <w:rsid w:val="00E3604D"/>
    <w:rsid w:val="00E36771"/>
    <w:rsid w:val="00E40C71"/>
    <w:rsid w:val="00E43E45"/>
    <w:rsid w:val="00E46347"/>
    <w:rsid w:val="00E511BE"/>
    <w:rsid w:val="00E513BD"/>
    <w:rsid w:val="00E54CE9"/>
    <w:rsid w:val="00E54FB1"/>
    <w:rsid w:val="00E60A14"/>
    <w:rsid w:val="00E6118E"/>
    <w:rsid w:val="00E6281C"/>
    <w:rsid w:val="00E630D5"/>
    <w:rsid w:val="00E63354"/>
    <w:rsid w:val="00E65524"/>
    <w:rsid w:val="00E65E02"/>
    <w:rsid w:val="00E72544"/>
    <w:rsid w:val="00E728C3"/>
    <w:rsid w:val="00E7473E"/>
    <w:rsid w:val="00E7537E"/>
    <w:rsid w:val="00E75521"/>
    <w:rsid w:val="00E7595C"/>
    <w:rsid w:val="00E810F5"/>
    <w:rsid w:val="00E81BF0"/>
    <w:rsid w:val="00E83E1A"/>
    <w:rsid w:val="00E85211"/>
    <w:rsid w:val="00E85382"/>
    <w:rsid w:val="00E857B4"/>
    <w:rsid w:val="00E85B12"/>
    <w:rsid w:val="00E874A2"/>
    <w:rsid w:val="00E91AFF"/>
    <w:rsid w:val="00E9219F"/>
    <w:rsid w:val="00E92F1E"/>
    <w:rsid w:val="00E93FF5"/>
    <w:rsid w:val="00E940F9"/>
    <w:rsid w:val="00EA157D"/>
    <w:rsid w:val="00EA5301"/>
    <w:rsid w:val="00EA7B7F"/>
    <w:rsid w:val="00EB51A1"/>
    <w:rsid w:val="00EB51CC"/>
    <w:rsid w:val="00EB63E8"/>
    <w:rsid w:val="00EB7B6D"/>
    <w:rsid w:val="00EB7F44"/>
    <w:rsid w:val="00EC0238"/>
    <w:rsid w:val="00EC0C0A"/>
    <w:rsid w:val="00EC1DEA"/>
    <w:rsid w:val="00EC20EF"/>
    <w:rsid w:val="00EC27CE"/>
    <w:rsid w:val="00EC2C85"/>
    <w:rsid w:val="00EC46CE"/>
    <w:rsid w:val="00EC4EFC"/>
    <w:rsid w:val="00EC50D8"/>
    <w:rsid w:val="00EC5BB0"/>
    <w:rsid w:val="00ED0794"/>
    <w:rsid w:val="00ED2F0A"/>
    <w:rsid w:val="00ED6EE5"/>
    <w:rsid w:val="00ED6EEF"/>
    <w:rsid w:val="00EE06EB"/>
    <w:rsid w:val="00EE09E2"/>
    <w:rsid w:val="00EE0FC8"/>
    <w:rsid w:val="00EE473D"/>
    <w:rsid w:val="00EE693D"/>
    <w:rsid w:val="00EF1B51"/>
    <w:rsid w:val="00EF32BE"/>
    <w:rsid w:val="00EF49E5"/>
    <w:rsid w:val="00EF52A7"/>
    <w:rsid w:val="00EF57E3"/>
    <w:rsid w:val="00EF58DF"/>
    <w:rsid w:val="00EF6796"/>
    <w:rsid w:val="00EF67C0"/>
    <w:rsid w:val="00EF67F5"/>
    <w:rsid w:val="00EF7615"/>
    <w:rsid w:val="00F008E4"/>
    <w:rsid w:val="00F022F5"/>
    <w:rsid w:val="00F032A1"/>
    <w:rsid w:val="00F05124"/>
    <w:rsid w:val="00F0574A"/>
    <w:rsid w:val="00F05B13"/>
    <w:rsid w:val="00F065C4"/>
    <w:rsid w:val="00F106B5"/>
    <w:rsid w:val="00F10CB6"/>
    <w:rsid w:val="00F12E34"/>
    <w:rsid w:val="00F12EEC"/>
    <w:rsid w:val="00F145F9"/>
    <w:rsid w:val="00F1474F"/>
    <w:rsid w:val="00F2159A"/>
    <w:rsid w:val="00F22CDE"/>
    <w:rsid w:val="00F22FA1"/>
    <w:rsid w:val="00F23484"/>
    <w:rsid w:val="00F2356B"/>
    <w:rsid w:val="00F24C0A"/>
    <w:rsid w:val="00F27F6B"/>
    <w:rsid w:val="00F3074B"/>
    <w:rsid w:val="00F31820"/>
    <w:rsid w:val="00F3643A"/>
    <w:rsid w:val="00F369DA"/>
    <w:rsid w:val="00F400EB"/>
    <w:rsid w:val="00F404FA"/>
    <w:rsid w:val="00F41319"/>
    <w:rsid w:val="00F42330"/>
    <w:rsid w:val="00F44351"/>
    <w:rsid w:val="00F44679"/>
    <w:rsid w:val="00F44932"/>
    <w:rsid w:val="00F45AED"/>
    <w:rsid w:val="00F460C1"/>
    <w:rsid w:val="00F4766A"/>
    <w:rsid w:val="00F501F3"/>
    <w:rsid w:val="00F50437"/>
    <w:rsid w:val="00F5074D"/>
    <w:rsid w:val="00F55A77"/>
    <w:rsid w:val="00F56BF0"/>
    <w:rsid w:val="00F56FCF"/>
    <w:rsid w:val="00F600D9"/>
    <w:rsid w:val="00F61C9D"/>
    <w:rsid w:val="00F62A05"/>
    <w:rsid w:val="00F63C6F"/>
    <w:rsid w:val="00F64FC0"/>
    <w:rsid w:val="00F70B99"/>
    <w:rsid w:val="00F70BD6"/>
    <w:rsid w:val="00F7173D"/>
    <w:rsid w:val="00F71F55"/>
    <w:rsid w:val="00F73816"/>
    <w:rsid w:val="00F7433A"/>
    <w:rsid w:val="00F7461E"/>
    <w:rsid w:val="00F75458"/>
    <w:rsid w:val="00F75F6F"/>
    <w:rsid w:val="00F76C11"/>
    <w:rsid w:val="00F85A86"/>
    <w:rsid w:val="00F86251"/>
    <w:rsid w:val="00F86852"/>
    <w:rsid w:val="00F87690"/>
    <w:rsid w:val="00F903FD"/>
    <w:rsid w:val="00F924AF"/>
    <w:rsid w:val="00F930C9"/>
    <w:rsid w:val="00F937CC"/>
    <w:rsid w:val="00F941A0"/>
    <w:rsid w:val="00F94C88"/>
    <w:rsid w:val="00F9609D"/>
    <w:rsid w:val="00FA0023"/>
    <w:rsid w:val="00FA1210"/>
    <w:rsid w:val="00FA22CF"/>
    <w:rsid w:val="00FA4A7F"/>
    <w:rsid w:val="00FA6F82"/>
    <w:rsid w:val="00FB19E0"/>
    <w:rsid w:val="00FB2235"/>
    <w:rsid w:val="00FB2DE2"/>
    <w:rsid w:val="00FB4864"/>
    <w:rsid w:val="00FB53F0"/>
    <w:rsid w:val="00FB5EE1"/>
    <w:rsid w:val="00FB5F6B"/>
    <w:rsid w:val="00FC03B6"/>
    <w:rsid w:val="00FC1E7F"/>
    <w:rsid w:val="00FC20E2"/>
    <w:rsid w:val="00FC40B8"/>
    <w:rsid w:val="00FD5C63"/>
    <w:rsid w:val="00FE009A"/>
    <w:rsid w:val="00FE2973"/>
    <w:rsid w:val="00FE32EE"/>
    <w:rsid w:val="00FE37B5"/>
    <w:rsid w:val="00FE4CC1"/>
    <w:rsid w:val="00FE5FA8"/>
    <w:rsid w:val="00FE7CC8"/>
    <w:rsid w:val="00FF18C1"/>
    <w:rsid w:val="00FF20C0"/>
    <w:rsid w:val="00FF51A3"/>
    <w:rsid w:val="00FF6025"/>
    <w:rsid w:val="00FF68F0"/>
    <w:rsid w:val="00FF6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0D03894"/>
  <w15:docId w15:val="{B810004E-939C-42A2-8013-317AA699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5AE3"/>
  </w:style>
  <w:style w:type="paragraph" w:styleId="1">
    <w:name w:val="heading 1"/>
    <w:basedOn w:val="Standard"/>
    <w:next w:val="Standard"/>
    <w:link w:val="10"/>
    <w:uiPriority w:val="99"/>
    <w:qFormat/>
    <w:rsid w:val="00396544"/>
    <w:pPr>
      <w:keepNext/>
      <w:tabs>
        <w:tab w:val="num" w:pos="432"/>
      </w:tabs>
      <w:spacing w:before="240" w:after="60"/>
      <w:outlineLvl w:val="0"/>
    </w:pPr>
    <w:rPr>
      <w:rFonts w:ascii="Arial" w:hAnsi="Arial" w:cs="Arial"/>
      <w:b/>
      <w:bCs/>
      <w:sz w:val="32"/>
      <w:szCs w:val="32"/>
    </w:rPr>
  </w:style>
  <w:style w:type="paragraph" w:styleId="2">
    <w:name w:val="heading 2"/>
    <w:basedOn w:val="Standard"/>
    <w:next w:val="Standard"/>
    <w:link w:val="20"/>
    <w:qFormat/>
    <w:rsid w:val="00396544"/>
    <w:pPr>
      <w:keepNext/>
      <w:pageBreakBefore/>
      <w:tabs>
        <w:tab w:val="num" w:pos="576"/>
      </w:tabs>
      <w:spacing w:before="240" w:after="60"/>
      <w:ind w:left="125"/>
      <w:jc w:val="both"/>
      <w:outlineLvl w:val="1"/>
    </w:pPr>
    <w:rPr>
      <w:rFonts w:ascii="Arial" w:hAnsi="Arial" w:cs="Arial"/>
      <w:b/>
      <w:bCs/>
      <w:i/>
      <w:iCs/>
      <w:sz w:val="28"/>
      <w:szCs w:val="28"/>
    </w:rPr>
  </w:style>
  <w:style w:type="paragraph" w:styleId="3">
    <w:name w:val="heading 3"/>
    <w:basedOn w:val="Standard"/>
    <w:next w:val="Standard"/>
    <w:link w:val="30"/>
    <w:qFormat/>
    <w:rsid w:val="00396544"/>
    <w:pPr>
      <w:keepNext/>
      <w:tabs>
        <w:tab w:val="num" w:pos="720"/>
      </w:tabs>
      <w:ind w:left="720"/>
      <w:jc w:val="both"/>
      <w:outlineLvl w:val="2"/>
    </w:pPr>
    <w:rPr>
      <w:color w:val="0000FF"/>
      <w:sz w:val="28"/>
      <w:szCs w:val="40"/>
    </w:rPr>
  </w:style>
  <w:style w:type="paragraph" w:styleId="4">
    <w:name w:val="heading 4"/>
    <w:basedOn w:val="Standard"/>
    <w:next w:val="Standard"/>
    <w:link w:val="40"/>
    <w:qFormat/>
    <w:rsid w:val="00396544"/>
    <w:pPr>
      <w:keepNext/>
      <w:tabs>
        <w:tab w:val="num" w:pos="864"/>
      </w:tabs>
      <w:ind w:left="708"/>
      <w:jc w:val="both"/>
      <w:outlineLvl w:val="3"/>
    </w:pPr>
    <w:rPr>
      <w:b/>
      <w:bCs/>
      <w:iCs/>
      <w:sz w:val="28"/>
      <w:szCs w:val="40"/>
    </w:rPr>
  </w:style>
  <w:style w:type="paragraph" w:styleId="5">
    <w:name w:val="heading 5"/>
    <w:basedOn w:val="a0"/>
    <w:next w:val="Textbody"/>
    <w:link w:val="50"/>
    <w:qFormat/>
    <w:rsid w:val="00396544"/>
    <w:pPr>
      <w:tabs>
        <w:tab w:val="num" w:pos="1008"/>
      </w:tabs>
      <w:outlineLvl w:val="4"/>
    </w:pPr>
    <w:rPr>
      <w:b/>
      <w:bCs/>
      <w:sz w:val="24"/>
      <w:szCs w:val="24"/>
    </w:rPr>
  </w:style>
  <w:style w:type="paragraph" w:styleId="6">
    <w:name w:val="heading 6"/>
    <w:basedOn w:val="a0"/>
    <w:next w:val="Textbody"/>
    <w:link w:val="60"/>
    <w:qFormat/>
    <w:rsid w:val="00396544"/>
    <w:pPr>
      <w:tabs>
        <w:tab w:val="num" w:pos="1152"/>
      </w:tabs>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05A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nformat">
    <w:name w:val="ConsNonformat"/>
    <w:rsid w:val="00405AE3"/>
    <w:pPr>
      <w:spacing w:after="0" w:line="240" w:lineRule="auto"/>
    </w:pPr>
    <w:rPr>
      <w:rFonts w:ascii="Courier New" w:eastAsia="Times New Roman" w:hAnsi="Courier New" w:cs="Times New Roman"/>
      <w:sz w:val="20"/>
      <w:szCs w:val="20"/>
      <w:lang w:eastAsia="ru-RU"/>
    </w:rPr>
  </w:style>
  <w:style w:type="paragraph" w:styleId="a4">
    <w:name w:val="Normal (Web)"/>
    <w:basedOn w:val="a"/>
    <w:unhideWhenUsed/>
    <w:rsid w:val="00405A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rsid w:val="00405AE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405AE3"/>
    <w:pPr>
      <w:ind w:left="720"/>
      <w:contextualSpacing/>
    </w:pPr>
  </w:style>
  <w:style w:type="paragraph" w:customStyle="1" w:styleId="ConsPlusNonformat">
    <w:name w:val="ConsPlusNonformat"/>
    <w:uiPriority w:val="99"/>
    <w:rsid w:val="00EC27C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396544"/>
    <w:rPr>
      <w:rFonts w:ascii="Arial" w:eastAsia="Times New Roman" w:hAnsi="Arial" w:cs="Arial"/>
      <w:b/>
      <w:bCs/>
      <w:kern w:val="1"/>
      <w:sz w:val="32"/>
      <w:szCs w:val="32"/>
      <w:lang w:eastAsia="ar-SA"/>
    </w:rPr>
  </w:style>
  <w:style w:type="character" w:customStyle="1" w:styleId="20">
    <w:name w:val="Заголовок 2 Знак"/>
    <w:basedOn w:val="a1"/>
    <w:link w:val="2"/>
    <w:rsid w:val="00396544"/>
    <w:rPr>
      <w:rFonts w:ascii="Arial" w:eastAsia="Times New Roman" w:hAnsi="Arial" w:cs="Arial"/>
      <w:b/>
      <w:bCs/>
      <w:i/>
      <w:iCs/>
      <w:kern w:val="1"/>
      <w:sz w:val="28"/>
      <w:szCs w:val="28"/>
      <w:lang w:eastAsia="ar-SA"/>
    </w:rPr>
  </w:style>
  <w:style w:type="character" w:customStyle="1" w:styleId="30">
    <w:name w:val="Заголовок 3 Знак"/>
    <w:basedOn w:val="a1"/>
    <w:link w:val="3"/>
    <w:rsid w:val="00396544"/>
    <w:rPr>
      <w:rFonts w:ascii="Times New Roman" w:eastAsia="Times New Roman" w:hAnsi="Times New Roman" w:cs="Times New Roman"/>
      <w:color w:val="0000FF"/>
      <w:kern w:val="1"/>
      <w:sz w:val="28"/>
      <w:szCs w:val="40"/>
      <w:lang w:eastAsia="ar-SA"/>
    </w:rPr>
  </w:style>
  <w:style w:type="character" w:customStyle="1" w:styleId="40">
    <w:name w:val="Заголовок 4 Знак"/>
    <w:basedOn w:val="a1"/>
    <w:link w:val="4"/>
    <w:rsid w:val="00396544"/>
    <w:rPr>
      <w:rFonts w:ascii="Times New Roman" w:eastAsia="Times New Roman" w:hAnsi="Times New Roman" w:cs="Times New Roman"/>
      <w:b/>
      <w:bCs/>
      <w:iCs/>
      <w:kern w:val="1"/>
      <w:sz w:val="28"/>
      <w:szCs w:val="40"/>
      <w:lang w:eastAsia="ar-SA"/>
    </w:rPr>
  </w:style>
  <w:style w:type="character" w:customStyle="1" w:styleId="50">
    <w:name w:val="Заголовок 5 Знак"/>
    <w:basedOn w:val="a1"/>
    <w:link w:val="5"/>
    <w:rsid w:val="00396544"/>
    <w:rPr>
      <w:rFonts w:ascii="Arial" w:eastAsia="SimSun" w:hAnsi="Arial" w:cs="Tahoma"/>
      <w:b/>
      <w:bCs/>
      <w:kern w:val="1"/>
      <w:sz w:val="24"/>
      <w:szCs w:val="24"/>
      <w:lang w:eastAsia="ar-SA"/>
    </w:rPr>
  </w:style>
  <w:style w:type="character" w:customStyle="1" w:styleId="60">
    <w:name w:val="Заголовок 6 Знак"/>
    <w:basedOn w:val="a1"/>
    <w:link w:val="6"/>
    <w:rsid w:val="00396544"/>
    <w:rPr>
      <w:rFonts w:ascii="Arial" w:eastAsia="SimSun" w:hAnsi="Arial" w:cs="Tahoma"/>
      <w:b/>
      <w:bCs/>
      <w:kern w:val="1"/>
      <w:sz w:val="21"/>
      <w:szCs w:val="21"/>
      <w:lang w:eastAsia="ar-SA"/>
    </w:rPr>
  </w:style>
  <w:style w:type="character" w:customStyle="1" w:styleId="WW8Num2z0">
    <w:name w:val="WW8Num2z0"/>
    <w:rsid w:val="00396544"/>
    <w:rPr>
      <w:rFonts w:ascii="Times New Roman" w:hAnsi="Times New Roman" w:cs="Times New Roman"/>
    </w:rPr>
  </w:style>
  <w:style w:type="character" w:customStyle="1" w:styleId="Absatz-Standardschriftart">
    <w:name w:val="Absatz-Standardschriftart"/>
    <w:rsid w:val="00396544"/>
  </w:style>
  <w:style w:type="character" w:customStyle="1" w:styleId="WW-Absatz-Standardschriftart">
    <w:name w:val="WW-Absatz-Standardschriftart"/>
    <w:rsid w:val="00396544"/>
  </w:style>
  <w:style w:type="character" w:customStyle="1" w:styleId="WW8Num3z0">
    <w:name w:val="WW8Num3z0"/>
    <w:rsid w:val="00396544"/>
    <w:rPr>
      <w:rFonts w:cs="Times New Roman"/>
    </w:rPr>
  </w:style>
  <w:style w:type="character" w:customStyle="1" w:styleId="WW8Num3z1">
    <w:name w:val="WW8Num3z1"/>
    <w:rsid w:val="00396544"/>
    <w:rPr>
      <w:rFonts w:ascii="Courier New" w:hAnsi="Courier New"/>
      <w:sz w:val="20"/>
    </w:rPr>
  </w:style>
  <w:style w:type="character" w:customStyle="1" w:styleId="WW8Num3z2">
    <w:name w:val="WW8Num3z2"/>
    <w:rsid w:val="00396544"/>
    <w:rPr>
      <w:rFonts w:ascii="Wingdings" w:hAnsi="Wingdings"/>
      <w:sz w:val="20"/>
    </w:rPr>
  </w:style>
  <w:style w:type="character" w:customStyle="1" w:styleId="WW8Num4z0">
    <w:name w:val="WW8Num4z0"/>
    <w:rsid w:val="00396544"/>
    <w:rPr>
      <w:rFonts w:ascii="Symbol" w:hAnsi="Symbol" w:cs="OpenSymbol"/>
    </w:rPr>
  </w:style>
  <w:style w:type="character" w:customStyle="1" w:styleId="WW8Num4z1">
    <w:name w:val="WW8Num4z1"/>
    <w:rsid w:val="00396544"/>
    <w:rPr>
      <w:rFonts w:ascii="OpenSymbol" w:hAnsi="OpenSymbol" w:cs="OpenSymbol"/>
    </w:rPr>
  </w:style>
  <w:style w:type="character" w:customStyle="1" w:styleId="WW8Num4z3">
    <w:name w:val="WW8Num4z3"/>
    <w:rsid w:val="00396544"/>
    <w:rPr>
      <w:rFonts w:ascii="Symbol" w:hAnsi="Symbol"/>
    </w:rPr>
  </w:style>
  <w:style w:type="character" w:customStyle="1" w:styleId="WW8Num6z0">
    <w:name w:val="WW8Num6z0"/>
    <w:rsid w:val="00396544"/>
    <w:rPr>
      <w:rFonts w:ascii="Times New Roman" w:hAnsi="Times New Roman"/>
    </w:rPr>
  </w:style>
  <w:style w:type="character" w:customStyle="1" w:styleId="WW8Num8z0">
    <w:name w:val="WW8Num8z0"/>
    <w:rsid w:val="00396544"/>
    <w:rPr>
      <w:rFonts w:ascii="Times New Roman" w:hAnsi="Times New Roman"/>
    </w:rPr>
  </w:style>
  <w:style w:type="character" w:customStyle="1" w:styleId="WW8Num10z0">
    <w:name w:val="WW8Num10z0"/>
    <w:rsid w:val="00396544"/>
    <w:rPr>
      <w:rFonts w:ascii="Times New Roman" w:hAnsi="Times New Roman"/>
    </w:rPr>
  </w:style>
  <w:style w:type="character" w:customStyle="1" w:styleId="WW8Num10z1">
    <w:name w:val="WW8Num10z1"/>
    <w:rsid w:val="00396544"/>
    <w:rPr>
      <w:rFonts w:ascii="OpenSymbol" w:hAnsi="OpenSymbol" w:cs="StarSymbol"/>
      <w:sz w:val="18"/>
      <w:szCs w:val="18"/>
    </w:rPr>
  </w:style>
  <w:style w:type="character" w:customStyle="1" w:styleId="WW8Num10z3">
    <w:name w:val="WW8Num10z3"/>
    <w:rsid w:val="00396544"/>
    <w:rPr>
      <w:rFonts w:ascii="Symbol" w:hAnsi="Symbol" w:cs="StarSymbol"/>
      <w:sz w:val="18"/>
      <w:szCs w:val="18"/>
    </w:rPr>
  </w:style>
  <w:style w:type="character" w:customStyle="1" w:styleId="WW8Num11z0">
    <w:name w:val="WW8Num11z0"/>
    <w:rsid w:val="00396544"/>
    <w:rPr>
      <w:rFonts w:ascii="Segoe UI" w:hAnsi="Segoe UI"/>
    </w:rPr>
  </w:style>
  <w:style w:type="character" w:customStyle="1" w:styleId="WW8Num11z1">
    <w:name w:val="WW8Num11z1"/>
    <w:rsid w:val="00396544"/>
    <w:rPr>
      <w:rFonts w:ascii="OpenSymbol" w:hAnsi="OpenSymbol"/>
    </w:rPr>
  </w:style>
  <w:style w:type="character" w:customStyle="1" w:styleId="WW8Num11z3">
    <w:name w:val="WW8Num11z3"/>
    <w:rsid w:val="00396544"/>
    <w:rPr>
      <w:rFonts w:ascii="Symbol" w:hAnsi="Symbol"/>
    </w:rPr>
  </w:style>
  <w:style w:type="character" w:customStyle="1" w:styleId="WW8Num13z1">
    <w:name w:val="WW8Num13z1"/>
    <w:rsid w:val="00396544"/>
    <w:rPr>
      <w:rFonts w:ascii="OpenSymbol" w:hAnsi="OpenSymbol" w:cs="OpenSymbol"/>
    </w:rPr>
  </w:style>
  <w:style w:type="character" w:customStyle="1" w:styleId="WW8Num14z0">
    <w:name w:val="WW8Num14z0"/>
    <w:rsid w:val="00396544"/>
    <w:rPr>
      <w:rFonts w:ascii="Symbol" w:hAnsi="Symbol"/>
      <w:sz w:val="20"/>
    </w:rPr>
  </w:style>
  <w:style w:type="character" w:customStyle="1" w:styleId="WW8Num14z1">
    <w:name w:val="WW8Num14z1"/>
    <w:rsid w:val="00396544"/>
    <w:rPr>
      <w:rFonts w:ascii="Courier New" w:hAnsi="Courier New"/>
      <w:sz w:val="20"/>
    </w:rPr>
  </w:style>
  <w:style w:type="character" w:customStyle="1" w:styleId="WW8Num14z3">
    <w:name w:val="WW8Num14z3"/>
    <w:rsid w:val="00396544"/>
    <w:rPr>
      <w:rFonts w:ascii="Symbol" w:hAnsi="Symbol"/>
    </w:rPr>
  </w:style>
  <w:style w:type="character" w:customStyle="1" w:styleId="WW8Num15z0">
    <w:name w:val="WW8Num15z0"/>
    <w:rsid w:val="00396544"/>
    <w:rPr>
      <w:rFonts w:ascii="Symbol" w:hAnsi="Symbol"/>
      <w:sz w:val="20"/>
    </w:rPr>
  </w:style>
  <w:style w:type="character" w:customStyle="1" w:styleId="WW8Num16z0">
    <w:name w:val="WW8Num16z0"/>
    <w:rsid w:val="00396544"/>
    <w:rPr>
      <w:rFonts w:ascii="Symbol" w:hAnsi="Symbol"/>
      <w:sz w:val="20"/>
    </w:rPr>
  </w:style>
  <w:style w:type="character" w:customStyle="1" w:styleId="WW8Num16z1">
    <w:name w:val="WW8Num16z1"/>
    <w:rsid w:val="00396544"/>
    <w:rPr>
      <w:rFonts w:ascii="Courier New" w:hAnsi="Courier New"/>
      <w:sz w:val="20"/>
    </w:rPr>
  </w:style>
  <w:style w:type="character" w:customStyle="1" w:styleId="WW8Num16z2">
    <w:name w:val="WW8Num16z2"/>
    <w:rsid w:val="00396544"/>
    <w:rPr>
      <w:rFonts w:ascii="Wingdings" w:hAnsi="Wingdings"/>
      <w:sz w:val="20"/>
    </w:rPr>
  </w:style>
  <w:style w:type="character" w:customStyle="1" w:styleId="8">
    <w:name w:val="Основной шрифт абзаца8"/>
    <w:rsid w:val="00396544"/>
  </w:style>
  <w:style w:type="character" w:customStyle="1" w:styleId="WW8Num5z0">
    <w:name w:val="WW8Num5z0"/>
    <w:rsid w:val="00396544"/>
    <w:rPr>
      <w:rFonts w:ascii="Symbol" w:hAnsi="Symbol" w:cs="Times New Roman"/>
      <w:i w:val="0"/>
      <w:iCs w:val="0"/>
      <w:color w:val="000000"/>
      <w:sz w:val="28"/>
      <w:szCs w:val="28"/>
    </w:rPr>
  </w:style>
  <w:style w:type="character" w:customStyle="1" w:styleId="WW8Num7z0">
    <w:name w:val="WW8Num7z0"/>
    <w:rsid w:val="00396544"/>
    <w:rPr>
      <w:rFonts w:ascii="Symbol" w:hAnsi="Symbol" w:cs="OpenSymbol"/>
    </w:rPr>
  </w:style>
  <w:style w:type="character" w:customStyle="1" w:styleId="WW8Num7z1">
    <w:name w:val="WW8Num7z1"/>
    <w:rsid w:val="00396544"/>
    <w:rPr>
      <w:rFonts w:ascii="OpenSymbol" w:hAnsi="OpenSymbol" w:cs="OpenSymbol"/>
    </w:rPr>
  </w:style>
  <w:style w:type="character" w:customStyle="1" w:styleId="WW8Num7z3">
    <w:name w:val="WW8Num7z3"/>
    <w:rsid w:val="00396544"/>
    <w:rPr>
      <w:rFonts w:ascii="Symbol" w:hAnsi="Symbol"/>
    </w:rPr>
  </w:style>
  <w:style w:type="character" w:customStyle="1" w:styleId="WW8Num8z1">
    <w:name w:val="WW8Num8z1"/>
    <w:rsid w:val="00396544"/>
    <w:rPr>
      <w:rFonts w:ascii="OpenSymbol" w:hAnsi="OpenSymbol" w:cs="OpenSymbol"/>
    </w:rPr>
  </w:style>
  <w:style w:type="character" w:customStyle="1" w:styleId="WW8Num8z3">
    <w:name w:val="WW8Num8z3"/>
    <w:rsid w:val="00396544"/>
    <w:rPr>
      <w:rFonts w:ascii="Symbol" w:hAnsi="Symbol"/>
    </w:rPr>
  </w:style>
  <w:style w:type="character" w:customStyle="1" w:styleId="WW8Num9z0">
    <w:name w:val="WW8Num9z0"/>
    <w:rsid w:val="00396544"/>
    <w:rPr>
      <w:rFonts w:ascii="Symbol" w:hAnsi="Symbol" w:cs="Times New Roman"/>
      <w:i w:val="0"/>
      <w:iCs w:val="0"/>
      <w:color w:val="000000"/>
      <w:sz w:val="28"/>
      <w:szCs w:val="28"/>
    </w:rPr>
  </w:style>
  <w:style w:type="character" w:customStyle="1" w:styleId="WW8Num9z1">
    <w:name w:val="WW8Num9z1"/>
    <w:rsid w:val="00396544"/>
    <w:rPr>
      <w:rFonts w:ascii="OpenSymbol" w:hAnsi="OpenSymbol" w:cs="OpenSymbol"/>
    </w:rPr>
  </w:style>
  <w:style w:type="character" w:customStyle="1" w:styleId="WW8Num9z3">
    <w:name w:val="WW8Num9z3"/>
    <w:rsid w:val="00396544"/>
    <w:rPr>
      <w:rFonts w:ascii="Symbol" w:hAnsi="Symbol"/>
    </w:rPr>
  </w:style>
  <w:style w:type="character" w:customStyle="1" w:styleId="WW8Num12z0">
    <w:name w:val="WW8Num12z0"/>
    <w:rsid w:val="00396544"/>
    <w:rPr>
      <w:rFonts w:ascii="Times New Roman" w:hAnsi="Times New Roman" w:cs="Times New Roman"/>
    </w:rPr>
  </w:style>
  <w:style w:type="character" w:customStyle="1" w:styleId="WW8Num13z0">
    <w:name w:val="WW8Num13z0"/>
    <w:rsid w:val="00396544"/>
    <w:rPr>
      <w:rFonts w:ascii="Segoe UI" w:hAnsi="Segoe UI" w:cs="OpenSymbol"/>
    </w:rPr>
  </w:style>
  <w:style w:type="character" w:customStyle="1" w:styleId="WW8Num13z3">
    <w:name w:val="WW8Num13z3"/>
    <w:rsid w:val="00396544"/>
    <w:rPr>
      <w:rFonts w:ascii="Symbol" w:hAnsi="Symbol" w:cs="OpenSymbol"/>
    </w:rPr>
  </w:style>
  <w:style w:type="character" w:customStyle="1" w:styleId="WW8Num14z2">
    <w:name w:val="WW8Num14z2"/>
    <w:rsid w:val="00396544"/>
    <w:rPr>
      <w:rFonts w:ascii="Wingdings" w:hAnsi="Wingdings"/>
      <w:sz w:val="20"/>
    </w:rPr>
  </w:style>
  <w:style w:type="character" w:customStyle="1" w:styleId="WW8Num15z1">
    <w:name w:val="WW8Num15z1"/>
    <w:rsid w:val="00396544"/>
    <w:rPr>
      <w:rFonts w:ascii="Courier New" w:hAnsi="Courier New"/>
      <w:sz w:val="20"/>
    </w:rPr>
  </w:style>
  <w:style w:type="character" w:customStyle="1" w:styleId="WW8Num15z2">
    <w:name w:val="WW8Num15z2"/>
    <w:rsid w:val="00396544"/>
    <w:rPr>
      <w:rFonts w:ascii="Wingdings" w:hAnsi="Wingdings"/>
      <w:sz w:val="20"/>
    </w:rPr>
  </w:style>
  <w:style w:type="character" w:customStyle="1" w:styleId="WW-Absatz-Standardschriftart1">
    <w:name w:val="WW-Absatz-Standardschriftart1"/>
    <w:rsid w:val="00396544"/>
  </w:style>
  <w:style w:type="character" w:customStyle="1" w:styleId="WW-Absatz-Standardschriftart11">
    <w:name w:val="WW-Absatz-Standardschriftart11"/>
    <w:rsid w:val="00396544"/>
  </w:style>
  <w:style w:type="character" w:customStyle="1" w:styleId="WW-Absatz-Standardschriftart111">
    <w:name w:val="WW-Absatz-Standardschriftart111"/>
    <w:rsid w:val="00396544"/>
  </w:style>
  <w:style w:type="character" w:customStyle="1" w:styleId="WW-Absatz-Standardschriftart1111">
    <w:name w:val="WW-Absatz-Standardschriftart1111"/>
    <w:rsid w:val="00396544"/>
  </w:style>
  <w:style w:type="character" w:customStyle="1" w:styleId="WW-Absatz-Standardschriftart11111">
    <w:name w:val="WW-Absatz-Standardschriftart11111"/>
    <w:rsid w:val="00396544"/>
  </w:style>
  <w:style w:type="character" w:customStyle="1" w:styleId="WW-Absatz-Standardschriftart111111">
    <w:name w:val="WW-Absatz-Standardschriftart111111"/>
    <w:rsid w:val="00396544"/>
  </w:style>
  <w:style w:type="character" w:customStyle="1" w:styleId="WW-Absatz-Standardschriftart1111111">
    <w:name w:val="WW-Absatz-Standardschriftart1111111"/>
    <w:rsid w:val="00396544"/>
  </w:style>
  <w:style w:type="character" w:customStyle="1" w:styleId="WW-Absatz-Standardschriftart11111111">
    <w:name w:val="WW-Absatz-Standardschriftart11111111"/>
    <w:rsid w:val="00396544"/>
  </w:style>
  <w:style w:type="character" w:customStyle="1" w:styleId="WW8Num12z1">
    <w:name w:val="WW8Num12z1"/>
    <w:rsid w:val="00396544"/>
    <w:rPr>
      <w:rFonts w:ascii="Times New Roman" w:hAnsi="Times New Roman"/>
    </w:rPr>
  </w:style>
  <w:style w:type="character" w:customStyle="1" w:styleId="7">
    <w:name w:val="Основной шрифт абзаца7"/>
    <w:rsid w:val="00396544"/>
  </w:style>
  <w:style w:type="character" w:customStyle="1" w:styleId="61">
    <w:name w:val="Основной шрифт абзаца6"/>
    <w:rsid w:val="00396544"/>
  </w:style>
  <w:style w:type="character" w:customStyle="1" w:styleId="WW-Absatz-Standardschriftart111111111">
    <w:name w:val="WW-Absatz-Standardschriftart111111111"/>
    <w:rsid w:val="00396544"/>
  </w:style>
  <w:style w:type="character" w:customStyle="1" w:styleId="WW-Absatz-Standardschriftart1111111111">
    <w:name w:val="WW-Absatz-Standardschriftart1111111111"/>
    <w:rsid w:val="00396544"/>
  </w:style>
  <w:style w:type="character" w:customStyle="1" w:styleId="51">
    <w:name w:val="Основной шрифт абзаца5"/>
    <w:rsid w:val="00396544"/>
  </w:style>
  <w:style w:type="character" w:customStyle="1" w:styleId="WW-Absatz-Standardschriftart11111111111">
    <w:name w:val="WW-Absatz-Standardschriftart11111111111"/>
    <w:rsid w:val="00396544"/>
  </w:style>
  <w:style w:type="character" w:customStyle="1" w:styleId="WW8Num5z1">
    <w:name w:val="WW8Num5z1"/>
    <w:rsid w:val="00396544"/>
    <w:rPr>
      <w:rFonts w:ascii="OpenSymbol" w:hAnsi="OpenSymbol" w:cs="OpenSymbol"/>
    </w:rPr>
  </w:style>
  <w:style w:type="character" w:customStyle="1" w:styleId="WW8Num5z2">
    <w:name w:val="WW8Num5z2"/>
    <w:rsid w:val="00396544"/>
    <w:rPr>
      <w:rFonts w:ascii="Segoe UI" w:hAnsi="Segoe UI"/>
    </w:rPr>
  </w:style>
  <w:style w:type="character" w:customStyle="1" w:styleId="WW-Absatz-Standardschriftart111111111111">
    <w:name w:val="WW-Absatz-Standardschriftart111111111111"/>
    <w:rsid w:val="00396544"/>
  </w:style>
  <w:style w:type="character" w:customStyle="1" w:styleId="41">
    <w:name w:val="Основной шрифт абзаца4"/>
    <w:rsid w:val="00396544"/>
  </w:style>
  <w:style w:type="character" w:customStyle="1" w:styleId="WW-Absatz-Standardschriftart1111111111111">
    <w:name w:val="WW-Absatz-Standardschriftart1111111111111"/>
    <w:rsid w:val="00396544"/>
  </w:style>
  <w:style w:type="character" w:customStyle="1" w:styleId="WW-Absatz-Standardschriftart11111111111111">
    <w:name w:val="WW-Absatz-Standardschriftart11111111111111"/>
    <w:rsid w:val="00396544"/>
  </w:style>
  <w:style w:type="character" w:customStyle="1" w:styleId="WW-Absatz-Standardschriftart111111111111111">
    <w:name w:val="WW-Absatz-Standardschriftart111111111111111"/>
    <w:rsid w:val="00396544"/>
  </w:style>
  <w:style w:type="character" w:customStyle="1" w:styleId="WW-Absatz-Standardschriftart1111111111111111">
    <w:name w:val="WW-Absatz-Standardschriftart1111111111111111"/>
    <w:rsid w:val="00396544"/>
  </w:style>
  <w:style w:type="character" w:customStyle="1" w:styleId="WW-Absatz-Standardschriftart11111111111111111">
    <w:name w:val="WW-Absatz-Standardschriftart11111111111111111"/>
    <w:rsid w:val="00396544"/>
  </w:style>
  <w:style w:type="character" w:customStyle="1" w:styleId="WW-Absatz-Standardschriftart111111111111111111">
    <w:name w:val="WW-Absatz-Standardschriftart111111111111111111"/>
    <w:rsid w:val="00396544"/>
  </w:style>
  <w:style w:type="character" w:customStyle="1" w:styleId="WW-Absatz-Standardschriftart1111111111111111111">
    <w:name w:val="WW-Absatz-Standardschriftart1111111111111111111"/>
    <w:rsid w:val="00396544"/>
  </w:style>
  <w:style w:type="character" w:customStyle="1" w:styleId="WW-Absatz-Standardschriftart11111111111111111111">
    <w:name w:val="WW-Absatz-Standardschriftart11111111111111111111"/>
    <w:rsid w:val="00396544"/>
  </w:style>
  <w:style w:type="character" w:customStyle="1" w:styleId="WW-Absatz-Standardschriftart111111111111111111111">
    <w:name w:val="WW-Absatz-Standardschriftart111111111111111111111"/>
    <w:rsid w:val="00396544"/>
  </w:style>
  <w:style w:type="character" w:customStyle="1" w:styleId="WW-Absatz-Standardschriftart1111111111111111111111">
    <w:name w:val="WW-Absatz-Standardschriftart1111111111111111111111"/>
    <w:rsid w:val="00396544"/>
  </w:style>
  <w:style w:type="character" w:customStyle="1" w:styleId="WW-Absatz-Standardschriftart11111111111111111111111">
    <w:name w:val="WW-Absatz-Standardschriftart11111111111111111111111"/>
    <w:rsid w:val="00396544"/>
  </w:style>
  <w:style w:type="character" w:customStyle="1" w:styleId="31">
    <w:name w:val="Основной шрифт абзаца3"/>
    <w:rsid w:val="00396544"/>
  </w:style>
  <w:style w:type="character" w:customStyle="1" w:styleId="WW-Absatz-Standardschriftart111111111111111111111111">
    <w:name w:val="WW-Absatz-Standardschriftart111111111111111111111111"/>
    <w:rsid w:val="00396544"/>
  </w:style>
  <w:style w:type="character" w:customStyle="1" w:styleId="WW-Absatz-Standardschriftart1111111111111111111111111">
    <w:name w:val="WW-Absatz-Standardschriftart1111111111111111111111111"/>
    <w:rsid w:val="00396544"/>
  </w:style>
  <w:style w:type="character" w:customStyle="1" w:styleId="WW-Absatz-Standardschriftart11111111111111111111111111">
    <w:name w:val="WW-Absatz-Standardschriftart11111111111111111111111111"/>
    <w:rsid w:val="00396544"/>
  </w:style>
  <w:style w:type="character" w:customStyle="1" w:styleId="WW-Absatz-Standardschriftart111111111111111111111111111">
    <w:name w:val="WW-Absatz-Standardschriftart111111111111111111111111111"/>
    <w:rsid w:val="00396544"/>
  </w:style>
  <w:style w:type="character" w:customStyle="1" w:styleId="WW-Absatz-Standardschriftart1111111111111111111111111111">
    <w:name w:val="WW-Absatz-Standardschriftart1111111111111111111111111111"/>
    <w:rsid w:val="00396544"/>
  </w:style>
  <w:style w:type="character" w:customStyle="1" w:styleId="WW-Absatz-Standardschriftart11111111111111111111111111111">
    <w:name w:val="WW-Absatz-Standardschriftart11111111111111111111111111111"/>
    <w:rsid w:val="00396544"/>
  </w:style>
  <w:style w:type="character" w:customStyle="1" w:styleId="21">
    <w:name w:val="Основной шрифт абзаца2"/>
    <w:rsid w:val="00396544"/>
  </w:style>
  <w:style w:type="character" w:customStyle="1" w:styleId="11">
    <w:name w:val="Основной шрифт абзаца1"/>
    <w:rsid w:val="00396544"/>
  </w:style>
  <w:style w:type="character" w:customStyle="1" w:styleId="FootnoteSymbol">
    <w:name w:val="Footnote Symbol"/>
    <w:rsid w:val="00396544"/>
    <w:rPr>
      <w:vertAlign w:val="superscript"/>
    </w:rPr>
  </w:style>
  <w:style w:type="character" w:styleId="a7">
    <w:name w:val="page number"/>
    <w:basedOn w:val="11"/>
    <w:rsid w:val="00396544"/>
  </w:style>
  <w:style w:type="character" w:customStyle="1" w:styleId="Internetlink">
    <w:name w:val="Internet link"/>
    <w:rsid w:val="00396544"/>
    <w:rPr>
      <w:color w:val="0000FF"/>
      <w:u w:val="single"/>
    </w:rPr>
  </w:style>
  <w:style w:type="character" w:customStyle="1" w:styleId="EndnoteSymbol">
    <w:name w:val="Endnote Symbol"/>
    <w:rsid w:val="00396544"/>
    <w:rPr>
      <w:vertAlign w:val="superscript"/>
    </w:rPr>
  </w:style>
  <w:style w:type="character" w:customStyle="1" w:styleId="12">
    <w:name w:val="Знак сноски1"/>
    <w:rsid w:val="00396544"/>
    <w:rPr>
      <w:vertAlign w:val="superscript"/>
    </w:rPr>
  </w:style>
  <w:style w:type="character" w:customStyle="1" w:styleId="13">
    <w:name w:val="Знак концевой сноски1"/>
    <w:rsid w:val="00396544"/>
    <w:rPr>
      <w:vertAlign w:val="superscript"/>
    </w:rPr>
  </w:style>
  <w:style w:type="character" w:customStyle="1" w:styleId="22">
    <w:name w:val="Знак сноски2"/>
    <w:rsid w:val="00396544"/>
    <w:rPr>
      <w:vertAlign w:val="superscript"/>
    </w:rPr>
  </w:style>
  <w:style w:type="character" w:customStyle="1" w:styleId="23">
    <w:name w:val="Знак концевой сноски2"/>
    <w:rsid w:val="00396544"/>
    <w:rPr>
      <w:vertAlign w:val="superscript"/>
    </w:rPr>
  </w:style>
  <w:style w:type="character" w:customStyle="1" w:styleId="NumberingSymbols">
    <w:name w:val="Numbering Symbols"/>
    <w:rsid w:val="00396544"/>
    <w:rPr>
      <w:rFonts w:ascii="Times New Roman" w:hAnsi="Times New Roman"/>
    </w:rPr>
  </w:style>
  <w:style w:type="character" w:customStyle="1" w:styleId="WW8Num9z2">
    <w:name w:val="WW8Num9z2"/>
    <w:rsid w:val="00396544"/>
    <w:rPr>
      <w:rFonts w:ascii="Segoe UI" w:hAnsi="Segoe UI"/>
    </w:rPr>
  </w:style>
  <w:style w:type="character" w:customStyle="1" w:styleId="StrongEmphasis">
    <w:name w:val="Strong Emphasis"/>
    <w:rsid w:val="00396544"/>
    <w:rPr>
      <w:b/>
      <w:bCs/>
    </w:rPr>
  </w:style>
  <w:style w:type="character" w:customStyle="1" w:styleId="BulletSymbols">
    <w:name w:val="Bullet Symbols"/>
    <w:rsid w:val="00396544"/>
    <w:rPr>
      <w:rFonts w:ascii="OpenSymbol" w:eastAsia="OpenSymbol" w:hAnsi="OpenSymbol" w:cs="OpenSymbol"/>
    </w:rPr>
  </w:style>
  <w:style w:type="character" w:customStyle="1" w:styleId="WW8Num19z0">
    <w:name w:val="WW8Num19z0"/>
    <w:rsid w:val="00396544"/>
    <w:rPr>
      <w:rFonts w:ascii="Segoe UI" w:hAnsi="Segoe UI" w:cs="StarSymbol"/>
      <w:sz w:val="18"/>
      <w:szCs w:val="18"/>
    </w:rPr>
  </w:style>
  <w:style w:type="character" w:customStyle="1" w:styleId="WW8Num19z1">
    <w:name w:val="WW8Num19z1"/>
    <w:rsid w:val="00396544"/>
    <w:rPr>
      <w:rFonts w:ascii="OpenSymbol" w:hAnsi="OpenSymbol" w:cs="StarSymbol"/>
      <w:sz w:val="18"/>
      <w:szCs w:val="18"/>
    </w:rPr>
  </w:style>
  <w:style w:type="character" w:customStyle="1" w:styleId="WW8Num19z3">
    <w:name w:val="WW8Num19z3"/>
    <w:rsid w:val="00396544"/>
    <w:rPr>
      <w:rFonts w:ascii="Symbol" w:hAnsi="Symbol" w:cs="StarSymbol"/>
      <w:sz w:val="18"/>
      <w:szCs w:val="18"/>
    </w:rPr>
  </w:style>
  <w:style w:type="character" w:customStyle="1" w:styleId="WW8Num25z0">
    <w:name w:val="WW8Num25z0"/>
    <w:rsid w:val="00396544"/>
    <w:rPr>
      <w:rFonts w:ascii="Segoe UI" w:hAnsi="Segoe UI" w:cs="StarSymbol"/>
      <w:sz w:val="18"/>
      <w:szCs w:val="18"/>
    </w:rPr>
  </w:style>
  <w:style w:type="character" w:customStyle="1" w:styleId="apple-style-span">
    <w:name w:val="apple-style-span"/>
    <w:basedOn w:val="21"/>
    <w:rsid w:val="00396544"/>
  </w:style>
  <w:style w:type="character" w:styleId="a8">
    <w:name w:val="Hyperlink"/>
    <w:rsid w:val="00396544"/>
    <w:rPr>
      <w:color w:val="000080"/>
      <w:u w:val="single"/>
    </w:rPr>
  </w:style>
  <w:style w:type="character" w:customStyle="1" w:styleId="a9">
    <w:name w:val="Символ нумерации"/>
    <w:rsid w:val="00396544"/>
  </w:style>
  <w:style w:type="character" w:styleId="aa">
    <w:name w:val="line number"/>
    <w:rsid w:val="00396544"/>
  </w:style>
  <w:style w:type="paragraph" w:customStyle="1" w:styleId="14">
    <w:name w:val="Заголовок1"/>
    <w:basedOn w:val="a"/>
    <w:next w:val="ab"/>
    <w:rsid w:val="00396544"/>
    <w:pPr>
      <w:keepNext/>
      <w:widowControl w:val="0"/>
      <w:suppressAutoHyphens/>
      <w:spacing w:before="240" w:after="120" w:line="240" w:lineRule="auto"/>
      <w:textAlignment w:val="baseline"/>
    </w:pPr>
    <w:rPr>
      <w:rFonts w:ascii="Arial" w:eastAsia="Lucida Sans Unicode" w:hAnsi="Arial" w:cs="Tahoma"/>
      <w:kern w:val="1"/>
      <w:sz w:val="28"/>
      <w:szCs w:val="28"/>
      <w:lang w:eastAsia="ar-SA"/>
    </w:rPr>
  </w:style>
  <w:style w:type="paragraph" w:styleId="ab">
    <w:name w:val="Body Text"/>
    <w:basedOn w:val="a"/>
    <w:link w:val="ac"/>
    <w:rsid w:val="00396544"/>
    <w:pPr>
      <w:widowControl w:val="0"/>
      <w:suppressAutoHyphens/>
      <w:spacing w:after="120" w:line="240" w:lineRule="auto"/>
      <w:textAlignment w:val="baseline"/>
    </w:pPr>
    <w:rPr>
      <w:rFonts w:ascii="Arial" w:eastAsia="Lucida Sans Unicode" w:hAnsi="Arial" w:cs="Arial"/>
      <w:kern w:val="1"/>
      <w:sz w:val="21"/>
      <w:szCs w:val="24"/>
      <w:lang w:eastAsia="ar-SA"/>
    </w:rPr>
  </w:style>
  <w:style w:type="character" w:customStyle="1" w:styleId="ac">
    <w:name w:val="Основной текст Знак"/>
    <w:basedOn w:val="a1"/>
    <w:link w:val="ab"/>
    <w:rsid w:val="00396544"/>
    <w:rPr>
      <w:rFonts w:ascii="Arial" w:eastAsia="Lucida Sans Unicode" w:hAnsi="Arial" w:cs="Arial"/>
      <w:kern w:val="1"/>
      <w:sz w:val="21"/>
      <w:szCs w:val="24"/>
      <w:lang w:eastAsia="ar-SA"/>
    </w:rPr>
  </w:style>
  <w:style w:type="paragraph" w:styleId="ad">
    <w:name w:val="List"/>
    <w:basedOn w:val="Textbody"/>
    <w:rsid w:val="00396544"/>
    <w:rPr>
      <w:rFonts w:cs="Tahoma"/>
    </w:rPr>
  </w:style>
  <w:style w:type="paragraph" w:customStyle="1" w:styleId="80">
    <w:name w:val="Название8"/>
    <w:basedOn w:val="a"/>
    <w:rsid w:val="00396544"/>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39654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Standard">
    <w:name w:val="Standard"/>
    <w:rsid w:val="0039654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0">
    <w:name w:val="Title"/>
    <w:basedOn w:val="Standard"/>
    <w:next w:val="Textbody"/>
    <w:link w:val="ae"/>
    <w:qFormat/>
    <w:rsid w:val="00396544"/>
    <w:pPr>
      <w:keepNext/>
      <w:spacing w:before="240" w:after="120"/>
    </w:pPr>
    <w:rPr>
      <w:rFonts w:ascii="Arial" w:eastAsia="SimSun" w:hAnsi="Arial" w:cs="Tahoma"/>
      <w:sz w:val="28"/>
      <w:szCs w:val="28"/>
    </w:rPr>
  </w:style>
  <w:style w:type="character" w:customStyle="1" w:styleId="ae">
    <w:name w:val="Заголовок Знак"/>
    <w:basedOn w:val="a1"/>
    <w:link w:val="a0"/>
    <w:rsid w:val="00396544"/>
    <w:rPr>
      <w:rFonts w:ascii="Arial" w:eastAsia="SimSun" w:hAnsi="Arial" w:cs="Tahoma"/>
      <w:kern w:val="1"/>
      <w:sz w:val="28"/>
      <w:szCs w:val="28"/>
      <w:lang w:eastAsia="ar-SA"/>
    </w:rPr>
  </w:style>
  <w:style w:type="paragraph" w:styleId="af">
    <w:name w:val="Subtitle"/>
    <w:basedOn w:val="a0"/>
    <w:next w:val="Textbody"/>
    <w:link w:val="af0"/>
    <w:qFormat/>
    <w:rsid w:val="00396544"/>
    <w:pPr>
      <w:jc w:val="center"/>
    </w:pPr>
    <w:rPr>
      <w:i/>
      <w:iCs/>
    </w:rPr>
  </w:style>
  <w:style w:type="character" w:customStyle="1" w:styleId="af0">
    <w:name w:val="Подзаголовок Знак"/>
    <w:basedOn w:val="a1"/>
    <w:link w:val="af"/>
    <w:rsid w:val="00396544"/>
    <w:rPr>
      <w:rFonts w:ascii="Arial" w:eastAsia="SimSun" w:hAnsi="Arial" w:cs="Tahoma"/>
      <w:i/>
      <w:iCs/>
      <w:kern w:val="1"/>
      <w:sz w:val="28"/>
      <w:szCs w:val="28"/>
      <w:lang w:eastAsia="ar-SA"/>
    </w:rPr>
  </w:style>
  <w:style w:type="paragraph" w:customStyle="1" w:styleId="Textbody">
    <w:name w:val="Text body"/>
    <w:basedOn w:val="Standard"/>
    <w:rsid w:val="00396544"/>
    <w:pPr>
      <w:jc w:val="both"/>
    </w:pPr>
    <w:rPr>
      <w:color w:val="000000"/>
      <w:sz w:val="28"/>
      <w:szCs w:val="28"/>
    </w:rPr>
  </w:style>
  <w:style w:type="paragraph" w:customStyle="1" w:styleId="15">
    <w:name w:val="Название объекта1"/>
    <w:basedOn w:val="Standard"/>
    <w:rsid w:val="00396544"/>
    <w:pPr>
      <w:suppressLineNumbers/>
      <w:spacing w:before="120" w:after="120"/>
    </w:pPr>
    <w:rPr>
      <w:rFonts w:ascii="Arial" w:hAnsi="Arial" w:cs="Tahoma"/>
      <w:i/>
      <w:iCs/>
    </w:rPr>
  </w:style>
  <w:style w:type="paragraph" w:customStyle="1" w:styleId="Index">
    <w:name w:val="Index"/>
    <w:basedOn w:val="Standard"/>
    <w:rsid w:val="00396544"/>
    <w:pPr>
      <w:suppressLineNumbers/>
    </w:pPr>
    <w:rPr>
      <w:rFonts w:ascii="Arial" w:hAnsi="Arial" w:cs="Tahoma"/>
    </w:rPr>
  </w:style>
  <w:style w:type="paragraph" w:customStyle="1" w:styleId="70">
    <w:name w:val="Название7"/>
    <w:basedOn w:val="Standard"/>
    <w:rsid w:val="00396544"/>
    <w:pPr>
      <w:suppressLineNumbers/>
      <w:spacing w:before="120" w:after="120"/>
    </w:pPr>
    <w:rPr>
      <w:rFonts w:cs="Mangal"/>
      <w:i/>
      <w:iCs/>
    </w:rPr>
  </w:style>
  <w:style w:type="paragraph" w:customStyle="1" w:styleId="71">
    <w:name w:val="Указатель7"/>
    <w:basedOn w:val="Standard"/>
    <w:rsid w:val="00396544"/>
    <w:pPr>
      <w:suppressLineNumbers/>
    </w:pPr>
    <w:rPr>
      <w:rFonts w:cs="Mangal"/>
    </w:rPr>
  </w:style>
  <w:style w:type="paragraph" w:customStyle="1" w:styleId="62">
    <w:name w:val="Название6"/>
    <w:basedOn w:val="Standard"/>
    <w:rsid w:val="00396544"/>
    <w:pPr>
      <w:suppressLineNumbers/>
      <w:spacing w:before="120" w:after="120"/>
    </w:pPr>
    <w:rPr>
      <w:rFonts w:cs="Mangal"/>
      <w:i/>
      <w:iCs/>
    </w:rPr>
  </w:style>
  <w:style w:type="paragraph" w:customStyle="1" w:styleId="63">
    <w:name w:val="Указатель6"/>
    <w:basedOn w:val="Standard"/>
    <w:rsid w:val="00396544"/>
    <w:pPr>
      <w:suppressLineNumbers/>
    </w:pPr>
    <w:rPr>
      <w:rFonts w:cs="Mangal"/>
    </w:rPr>
  </w:style>
  <w:style w:type="paragraph" w:customStyle="1" w:styleId="52">
    <w:name w:val="Название5"/>
    <w:basedOn w:val="Standard"/>
    <w:rsid w:val="00396544"/>
    <w:pPr>
      <w:suppressLineNumbers/>
      <w:spacing w:before="120" w:after="120"/>
    </w:pPr>
    <w:rPr>
      <w:rFonts w:cs="Mangal"/>
      <w:i/>
      <w:iCs/>
    </w:rPr>
  </w:style>
  <w:style w:type="paragraph" w:customStyle="1" w:styleId="53">
    <w:name w:val="Указатель5"/>
    <w:basedOn w:val="Standard"/>
    <w:rsid w:val="00396544"/>
    <w:pPr>
      <w:suppressLineNumbers/>
    </w:pPr>
    <w:rPr>
      <w:rFonts w:cs="Mangal"/>
    </w:rPr>
  </w:style>
  <w:style w:type="paragraph" w:customStyle="1" w:styleId="42">
    <w:name w:val="Название4"/>
    <w:basedOn w:val="Standard"/>
    <w:rsid w:val="00396544"/>
    <w:pPr>
      <w:suppressLineNumbers/>
      <w:spacing w:before="120" w:after="120"/>
    </w:pPr>
    <w:rPr>
      <w:rFonts w:cs="Tahoma"/>
      <w:i/>
      <w:iCs/>
    </w:rPr>
  </w:style>
  <w:style w:type="paragraph" w:customStyle="1" w:styleId="43">
    <w:name w:val="Указатель4"/>
    <w:basedOn w:val="Standard"/>
    <w:rsid w:val="00396544"/>
    <w:pPr>
      <w:suppressLineNumbers/>
    </w:pPr>
    <w:rPr>
      <w:rFonts w:cs="Tahoma"/>
    </w:rPr>
  </w:style>
  <w:style w:type="paragraph" w:customStyle="1" w:styleId="32">
    <w:name w:val="Название3"/>
    <w:basedOn w:val="Standard"/>
    <w:rsid w:val="00396544"/>
    <w:pPr>
      <w:suppressLineNumbers/>
      <w:spacing w:before="120" w:after="120"/>
    </w:pPr>
    <w:rPr>
      <w:rFonts w:cs="Tahoma"/>
      <w:i/>
      <w:iCs/>
    </w:rPr>
  </w:style>
  <w:style w:type="paragraph" w:customStyle="1" w:styleId="33">
    <w:name w:val="Указатель3"/>
    <w:basedOn w:val="Standard"/>
    <w:rsid w:val="00396544"/>
    <w:pPr>
      <w:suppressLineNumbers/>
    </w:pPr>
    <w:rPr>
      <w:rFonts w:cs="Tahoma"/>
    </w:rPr>
  </w:style>
  <w:style w:type="paragraph" w:customStyle="1" w:styleId="24">
    <w:name w:val="Название2"/>
    <w:basedOn w:val="Standard"/>
    <w:rsid w:val="00396544"/>
    <w:pPr>
      <w:suppressLineNumbers/>
      <w:spacing w:before="120" w:after="120"/>
    </w:pPr>
    <w:rPr>
      <w:rFonts w:cs="Tahoma"/>
      <w:i/>
      <w:iCs/>
    </w:rPr>
  </w:style>
  <w:style w:type="paragraph" w:customStyle="1" w:styleId="25">
    <w:name w:val="Указатель2"/>
    <w:basedOn w:val="Standard"/>
    <w:rsid w:val="00396544"/>
    <w:pPr>
      <w:suppressLineNumbers/>
    </w:pPr>
    <w:rPr>
      <w:rFonts w:cs="Tahoma"/>
    </w:rPr>
  </w:style>
  <w:style w:type="paragraph" w:customStyle="1" w:styleId="16">
    <w:name w:val="Название1"/>
    <w:basedOn w:val="Standard"/>
    <w:rsid w:val="00396544"/>
    <w:pPr>
      <w:suppressLineNumbers/>
      <w:spacing w:before="120" w:after="120"/>
    </w:pPr>
    <w:rPr>
      <w:rFonts w:cs="Tahoma"/>
      <w:i/>
      <w:iCs/>
    </w:rPr>
  </w:style>
  <w:style w:type="paragraph" w:customStyle="1" w:styleId="17">
    <w:name w:val="Указатель1"/>
    <w:basedOn w:val="Standard"/>
    <w:rsid w:val="00396544"/>
    <w:pPr>
      <w:suppressLineNumbers/>
    </w:pPr>
    <w:rPr>
      <w:rFonts w:cs="Tahoma"/>
    </w:rPr>
  </w:style>
  <w:style w:type="paragraph" w:customStyle="1" w:styleId="310">
    <w:name w:val="Основной текст с отступом 31"/>
    <w:basedOn w:val="Standard"/>
    <w:rsid w:val="00396544"/>
    <w:pPr>
      <w:ind w:firstLine="720"/>
      <w:jc w:val="both"/>
    </w:pPr>
    <w:rPr>
      <w:color w:val="000000"/>
      <w:sz w:val="28"/>
      <w:szCs w:val="28"/>
    </w:rPr>
  </w:style>
  <w:style w:type="paragraph" w:customStyle="1" w:styleId="ConsNormal">
    <w:name w:val="ConsNormal"/>
    <w:rsid w:val="00396544"/>
    <w:pPr>
      <w:suppressAutoHyphens/>
      <w:autoSpaceDE w:val="0"/>
      <w:spacing w:after="0" w:line="240" w:lineRule="auto"/>
      <w:ind w:right="19772" w:firstLine="720"/>
      <w:textAlignment w:val="baseline"/>
    </w:pPr>
    <w:rPr>
      <w:rFonts w:ascii="Arial" w:eastAsia="Arial" w:hAnsi="Arial" w:cs="Arial"/>
      <w:kern w:val="1"/>
      <w:sz w:val="20"/>
      <w:szCs w:val="20"/>
      <w:lang w:eastAsia="ar-SA"/>
    </w:rPr>
  </w:style>
  <w:style w:type="paragraph" w:customStyle="1" w:styleId="220">
    <w:name w:val="Основной текст с отступом 22"/>
    <w:basedOn w:val="Standard"/>
    <w:rsid w:val="00396544"/>
    <w:pPr>
      <w:ind w:firstLine="720"/>
      <w:jc w:val="both"/>
    </w:pPr>
    <w:rPr>
      <w:sz w:val="28"/>
      <w:szCs w:val="40"/>
    </w:rPr>
  </w:style>
  <w:style w:type="paragraph" w:customStyle="1" w:styleId="Textbodyindent">
    <w:name w:val="Text body indent"/>
    <w:basedOn w:val="Standard"/>
    <w:rsid w:val="00396544"/>
    <w:pPr>
      <w:ind w:firstLine="360"/>
      <w:jc w:val="both"/>
    </w:pPr>
    <w:rPr>
      <w:iCs/>
      <w:sz w:val="28"/>
      <w:szCs w:val="40"/>
    </w:rPr>
  </w:style>
  <w:style w:type="paragraph" w:customStyle="1" w:styleId="Footnote">
    <w:name w:val="Footnote"/>
    <w:basedOn w:val="Standard"/>
    <w:rsid w:val="00396544"/>
    <w:rPr>
      <w:sz w:val="20"/>
      <w:szCs w:val="20"/>
    </w:rPr>
  </w:style>
  <w:style w:type="paragraph" w:styleId="af1">
    <w:name w:val="footer"/>
    <w:basedOn w:val="Standard"/>
    <w:link w:val="af2"/>
    <w:rsid w:val="00396544"/>
    <w:pPr>
      <w:ind w:left="125"/>
      <w:jc w:val="both"/>
    </w:pPr>
    <w:rPr>
      <w:sz w:val="16"/>
    </w:rPr>
  </w:style>
  <w:style w:type="character" w:customStyle="1" w:styleId="af2">
    <w:name w:val="Нижний колонтитул Знак"/>
    <w:basedOn w:val="a1"/>
    <w:link w:val="af1"/>
    <w:rsid w:val="00396544"/>
    <w:rPr>
      <w:rFonts w:ascii="Times New Roman" w:eastAsia="Times New Roman" w:hAnsi="Times New Roman" w:cs="Times New Roman"/>
      <w:kern w:val="1"/>
      <w:sz w:val="16"/>
      <w:szCs w:val="24"/>
      <w:lang w:eastAsia="ar-SA"/>
    </w:rPr>
  </w:style>
  <w:style w:type="paragraph" w:styleId="af3">
    <w:name w:val="header"/>
    <w:basedOn w:val="Standard"/>
    <w:link w:val="af4"/>
    <w:uiPriority w:val="99"/>
    <w:rsid w:val="00396544"/>
  </w:style>
  <w:style w:type="character" w:customStyle="1" w:styleId="af4">
    <w:name w:val="Верхний колонтитул Знак"/>
    <w:basedOn w:val="a1"/>
    <w:link w:val="af3"/>
    <w:uiPriority w:val="99"/>
    <w:rsid w:val="00396544"/>
    <w:rPr>
      <w:rFonts w:ascii="Times New Roman" w:eastAsia="Times New Roman" w:hAnsi="Times New Roman" w:cs="Times New Roman"/>
      <w:kern w:val="1"/>
      <w:sz w:val="24"/>
      <w:szCs w:val="24"/>
      <w:lang w:eastAsia="ar-SA"/>
    </w:rPr>
  </w:style>
  <w:style w:type="paragraph" w:styleId="af5">
    <w:name w:val="Balloon Text"/>
    <w:basedOn w:val="Standard"/>
    <w:link w:val="af6"/>
    <w:rsid w:val="00396544"/>
    <w:rPr>
      <w:rFonts w:ascii="Tahoma" w:hAnsi="Tahoma" w:cs="Tahoma"/>
      <w:sz w:val="16"/>
      <w:szCs w:val="16"/>
    </w:rPr>
  </w:style>
  <w:style w:type="character" w:customStyle="1" w:styleId="af6">
    <w:name w:val="Текст выноски Знак"/>
    <w:basedOn w:val="a1"/>
    <w:link w:val="af5"/>
    <w:rsid w:val="00396544"/>
    <w:rPr>
      <w:rFonts w:ascii="Tahoma" w:eastAsia="Times New Roman" w:hAnsi="Tahoma" w:cs="Tahoma"/>
      <w:kern w:val="1"/>
      <w:sz w:val="16"/>
      <w:szCs w:val="16"/>
      <w:lang w:eastAsia="ar-SA"/>
    </w:rPr>
  </w:style>
  <w:style w:type="paragraph" w:customStyle="1" w:styleId="210">
    <w:name w:val="Основной текст с отступом 21"/>
    <w:basedOn w:val="Standard"/>
    <w:rsid w:val="00396544"/>
    <w:pPr>
      <w:ind w:firstLine="851"/>
    </w:pPr>
    <w:rPr>
      <w:sz w:val="28"/>
      <w:szCs w:val="20"/>
    </w:rPr>
  </w:style>
  <w:style w:type="paragraph" w:customStyle="1" w:styleId="Endnote">
    <w:name w:val="Endnote"/>
    <w:basedOn w:val="Standard"/>
    <w:rsid w:val="00396544"/>
    <w:rPr>
      <w:sz w:val="20"/>
      <w:szCs w:val="20"/>
    </w:rPr>
  </w:style>
  <w:style w:type="paragraph" w:customStyle="1" w:styleId="TableContents">
    <w:name w:val="Table Contents"/>
    <w:basedOn w:val="Standard"/>
    <w:rsid w:val="00396544"/>
    <w:pPr>
      <w:suppressLineNumbers/>
    </w:pPr>
  </w:style>
  <w:style w:type="paragraph" w:customStyle="1" w:styleId="TableHeading">
    <w:name w:val="Table Heading"/>
    <w:basedOn w:val="TableContents"/>
    <w:rsid w:val="00396544"/>
    <w:pPr>
      <w:jc w:val="center"/>
    </w:pPr>
    <w:rPr>
      <w:b/>
      <w:bCs/>
    </w:rPr>
  </w:style>
  <w:style w:type="paragraph" w:customStyle="1" w:styleId="Framecontents">
    <w:name w:val="Frame contents"/>
    <w:basedOn w:val="Textbody"/>
    <w:rsid w:val="00396544"/>
  </w:style>
  <w:style w:type="paragraph" w:customStyle="1" w:styleId="330">
    <w:name w:val="Основной текст с отступом 33"/>
    <w:basedOn w:val="Standard"/>
    <w:rsid w:val="00396544"/>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rsid w:val="00396544"/>
    <w:pPr>
      <w:ind w:firstLine="720"/>
      <w:jc w:val="both"/>
    </w:pPr>
    <w:rPr>
      <w:rFonts w:ascii="Arial" w:hAnsi="Arial" w:cs="Arial"/>
      <w:sz w:val="28"/>
      <w:szCs w:val="28"/>
    </w:rPr>
  </w:style>
  <w:style w:type="paragraph" w:customStyle="1" w:styleId="Standarduser">
    <w:name w:val="Standard (user)"/>
    <w:rsid w:val="00396544"/>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396544"/>
    <w:pPr>
      <w:suppressLineNumbers/>
    </w:pPr>
  </w:style>
  <w:style w:type="paragraph" w:customStyle="1" w:styleId="ConsPlusTitle">
    <w:name w:val="ConsPlusTitle"/>
    <w:basedOn w:val="Standard"/>
    <w:next w:val="ConsPlusNormal"/>
    <w:rsid w:val="00396544"/>
    <w:pPr>
      <w:autoSpaceDE w:val="0"/>
    </w:pPr>
    <w:rPr>
      <w:rFonts w:ascii="Arial" w:eastAsia="Arial" w:hAnsi="Arial" w:cs="Arial"/>
      <w:b/>
      <w:bCs/>
      <w:sz w:val="20"/>
      <w:szCs w:val="20"/>
      <w:lang w:eastAsia="hi-IN" w:bidi="hi-IN"/>
    </w:rPr>
  </w:style>
  <w:style w:type="paragraph" w:customStyle="1" w:styleId="ConsPlusCell">
    <w:name w:val="ConsPlusCell"/>
    <w:basedOn w:val="Standard"/>
    <w:rsid w:val="00396544"/>
    <w:pPr>
      <w:autoSpaceDE w:val="0"/>
    </w:pPr>
    <w:rPr>
      <w:rFonts w:ascii="Arial" w:eastAsia="Arial" w:hAnsi="Arial" w:cs="Arial"/>
      <w:sz w:val="20"/>
      <w:szCs w:val="20"/>
      <w:lang w:eastAsia="hi-IN" w:bidi="hi-IN"/>
    </w:rPr>
  </w:style>
  <w:style w:type="paragraph" w:customStyle="1" w:styleId="ConsPlusDocList">
    <w:name w:val="ConsPlusDocList"/>
    <w:basedOn w:val="Standard"/>
    <w:rsid w:val="00396544"/>
    <w:pPr>
      <w:autoSpaceDE w:val="0"/>
    </w:pPr>
    <w:rPr>
      <w:rFonts w:ascii="Courier New" w:eastAsia="Courier New" w:hAnsi="Courier New" w:cs="Courier New"/>
      <w:sz w:val="20"/>
      <w:szCs w:val="20"/>
      <w:lang w:eastAsia="hi-IN" w:bidi="hi-IN"/>
    </w:rPr>
  </w:style>
  <w:style w:type="paragraph" w:customStyle="1" w:styleId="18">
    <w:name w:val="Схема документа1"/>
    <w:basedOn w:val="Standard"/>
    <w:rsid w:val="00396544"/>
    <w:pPr>
      <w:shd w:val="clear" w:color="auto" w:fill="000080"/>
    </w:pPr>
    <w:rPr>
      <w:rFonts w:ascii="Tahoma" w:hAnsi="Tahoma" w:cs="Tahoma"/>
      <w:sz w:val="20"/>
      <w:szCs w:val="20"/>
    </w:rPr>
  </w:style>
  <w:style w:type="paragraph" w:customStyle="1" w:styleId="320">
    <w:name w:val="Основной текст с отступом 32"/>
    <w:basedOn w:val="Standard"/>
    <w:rsid w:val="00396544"/>
    <w:pPr>
      <w:spacing w:after="120"/>
      <w:ind w:left="283"/>
    </w:pPr>
    <w:rPr>
      <w:sz w:val="16"/>
      <w:szCs w:val="16"/>
    </w:rPr>
  </w:style>
  <w:style w:type="paragraph" w:customStyle="1" w:styleId="af7">
    <w:name w:val="Содержимое таблицы"/>
    <w:basedOn w:val="a"/>
    <w:rsid w:val="00396544"/>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8">
    <w:name w:val="Заголовок таблицы"/>
    <w:basedOn w:val="af7"/>
    <w:rsid w:val="00396544"/>
    <w:pPr>
      <w:jc w:val="center"/>
    </w:pPr>
    <w:rPr>
      <w:b/>
      <w:bCs/>
    </w:rPr>
  </w:style>
  <w:style w:type="paragraph" w:customStyle="1" w:styleId="af9">
    <w:name w:val="Содержимое врезки"/>
    <w:basedOn w:val="ab"/>
    <w:rsid w:val="00396544"/>
  </w:style>
  <w:style w:type="paragraph" w:customStyle="1" w:styleId="afa">
    <w:name w:val="Знак"/>
    <w:basedOn w:val="a"/>
    <w:rsid w:val="00396544"/>
    <w:pPr>
      <w:widowControl w:val="0"/>
      <w:adjustRightInd w:val="0"/>
      <w:spacing w:before="100" w:beforeAutospacing="1" w:after="100" w:afterAutospacing="1" w:line="360" w:lineRule="atLeast"/>
      <w:jc w:val="both"/>
      <w:textAlignment w:val="baseline"/>
    </w:pPr>
    <w:rPr>
      <w:rFonts w:ascii="Tahoma" w:eastAsia="Times New Roman" w:hAnsi="Tahoma" w:cs="Times New Roman"/>
      <w:sz w:val="20"/>
      <w:szCs w:val="20"/>
      <w:lang w:val="en-US"/>
    </w:rPr>
  </w:style>
  <w:style w:type="paragraph" w:styleId="afb">
    <w:name w:val="footnote text"/>
    <w:basedOn w:val="a"/>
    <w:link w:val="afc"/>
    <w:semiHidden/>
    <w:rsid w:val="00396544"/>
    <w:pPr>
      <w:spacing w:after="0" w:line="240" w:lineRule="auto"/>
    </w:pPr>
    <w:rPr>
      <w:rFonts w:ascii="Times New Roman" w:eastAsia="Times New Roman" w:hAnsi="Times New Roman" w:cs="Times New Roman"/>
      <w:color w:val="000000"/>
      <w:sz w:val="20"/>
      <w:szCs w:val="20"/>
      <w:lang w:eastAsia="ru-RU"/>
    </w:rPr>
  </w:style>
  <w:style w:type="character" w:customStyle="1" w:styleId="afc">
    <w:name w:val="Текст сноски Знак"/>
    <w:basedOn w:val="a1"/>
    <w:link w:val="afb"/>
    <w:semiHidden/>
    <w:rsid w:val="00396544"/>
    <w:rPr>
      <w:rFonts w:ascii="Times New Roman" w:eastAsia="Times New Roman" w:hAnsi="Times New Roman" w:cs="Times New Roman"/>
      <w:color w:val="000000"/>
      <w:sz w:val="20"/>
      <w:szCs w:val="20"/>
      <w:lang w:eastAsia="ru-RU"/>
    </w:rPr>
  </w:style>
  <w:style w:type="character" w:styleId="afd">
    <w:name w:val="footnote reference"/>
    <w:semiHidden/>
    <w:rsid w:val="00396544"/>
    <w:rPr>
      <w:position w:val="0"/>
      <w:vertAlign w:val="superscript"/>
    </w:rPr>
  </w:style>
  <w:style w:type="paragraph" w:styleId="26">
    <w:name w:val="Body Text Indent 2"/>
    <w:basedOn w:val="a"/>
    <w:link w:val="27"/>
    <w:rsid w:val="00396544"/>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character" w:customStyle="1" w:styleId="27">
    <w:name w:val="Основной текст с отступом 2 Знак"/>
    <w:basedOn w:val="a1"/>
    <w:link w:val="26"/>
    <w:rsid w:val="00396544"/>
    <w:rPr>
      <w:rFonts w:ascii="Arial" w:eastAsia="Lucida Sans Unicode" w:hAnsi="Arial" w:cs="Arial"/>
      <w:kern w:val="1"/>
      <w:sz w:val="21"/>
      <w:szCs w:val="24"/>
      <w:lang w:eastAsia="ar-SA"/>
    </w:rPr>
  </w:style>
  <w:style w:type="paragraph" w:styleId="afe">
    <w:name w:val="Plain Text"/>
    <w:basedOn w:val="a"/>
    <w:link w:val="aff"/>
    <w:rsid w:val="00396544"/>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1"/>
    <w:link w:val="afe"/>
    <w:rsid w:val="00396544"/>
    <w:rPr>
      <w:rFonts w:ascii="Courier New" w:eastAsia="Times New Roman" w:hAnsi="Courier New" w:cs="Courier New"/>
      <w:sz w:val="20"/>
      <w:szCs w:val="20"/>
      <w:lang w:eastAsia="ru-RU"/>
    </w:rPr>
  </w:style>
  <w:style w:type="paragraph" w:customStyle="1" w:styleId="CharCharCarCarCharCharCarCarCharCharCarCarCharChar">
    <w:name w:val="Char Char Car Car Char Char Car Car Char Char Car Car Char Char"/>
    <w:basedOn w:val="a"/>
    <w:rsid w:val="00396544"/>
    <w:pPr>
      <w:spacing w:after="160" w:line="240" w:lineRule="exact"/>
    </w:pPr>
    <w:rPr>
      <w:rFonts w:ascii="Arial" w:eastAsia="Times New Roman" w:hAnsi="Arial" w:cs="Arial"/>
      <w:sz w:val="20"/>
      <w:szCs w:val="20"/>
      <w:lang w:eastAsia="ru-RU"/>
    </w:rPr>
  </w:style>
  <w:style w:type="paragraph" w:styleId="aff0">
    <w:name w:val="Body Text Indent"/>
    <w:basedOn w:val="a"/>
    <w:link w:val="aff1"/>
    <w:rsid w:val="00396544"/>
    <w:pPr>
      <w:widowControl w:val="0"/>
      <w:suppressAutoHyphens/>
      <w:spacing w:after="120" w:line="240" w:lineRule="auto"/>
      <w:ind w:left="283"/>
      <w:textAlignment w:val="baseline"/>
    </w:pPr>
    <w:rPr>
      <w:rFonts w:ascii="Arial" w:eastAsia="Lucida Sans Unicode" w:hAnsi="Arial" w:cs="Arial"/>
      <w:kern w:val="1"/>
      <w:sz w:val="21"/>
      <w:szCs w:val="24"/>
      <w:lang w:eastAsia="ar-SA"/>
    </w:rPr>
  </w:style>
  <w:style w:type="character" w:customStyle="1" w:styleId="aff1">
    <w:name w:val="Основной текст с отступом Знак"/>
    <w:basedOn w:val="a1"/>
    <w:link w:val="aff0"/>
    <w:rsid w:val="00396544"/>
    <w:rPr>
      <w:rFonts w:ascii="Arial" w:eastAsia="Lucida Sans Unicode" w:hAnsi="Arial" w:cs="Arial"/>
      <w:kern w:val="1"/>
      <w:sz w:val="21"/>
      <w:szCs w:val="24"/>
      <w:lang w:eastAsia="ar-SA"/>
    </w:rPr>
  </w:style>
  <w:style w:type="paragraph" w:styleId="aff2">
    <w:name w:val="endnote text"/>
    <w:basedOn w:val="a"/>
    <w:link w:val="aff3"/>
    <w:semiHidden/>
    <w:rsid w:val="00396544"/>
    <w:pPr>
      <w:widowControl w:val="0"/>
      <w:suppressAutoHyphens/>
      <w:spacing w:after="0" w:line="240" w:lineRule="auto"/>
      <w:textAlignment w:val="baseline"/>
    </w:pPr>
    <w:rPr>
      <w:rFonts w:ascii="Arial" w:eastAsia="Lucida Sans Unicode" w:hAnsi="Arial" w:cs="Arial"/>
      <w:kern w:val="1"/>
      <w:sz w:val="20"/>
      <w:szCs w:val="20"/>
      <w:lang w:eastAsia="ar-SA"/>
    </w:rPr>
  </w:style>
  <w:style w:type="character" w:customStyle="1" w:styleId="aff3">
    <w:name w:val="Текст концевой сноски Знак"/>
    <w:basedOn w:val="a1"/>
    <w:link w:val="aff2"/>
    <w:semiHidden/>
    <w:rsid w:val="00396544"/>
    <w:rPr>
      <w:rFonts w:ascii="Arial" w:eastAsia="Lucida Sans Unicode" w:hAnsi="Arial" w:cs="Arial"/>
      <w:kern w:val="1"/>
      <w:sz w:val="20"/>
      <w:szCs w:val="20"/>
      <w:lang w:eastAsia="ar-SA"/>
    </w:rPr>
  </w:style>
  <w:style w:type="character" w:styleId="aff4">
    <w:name w:val="endnote reference"/>
    <w:semiHidden/>
    <w:rsid w:val="00396544"/>
    <w:rPr>
      <w:vertAlign w:val="superscript"/>
    </w:rPr>
  </w:style>
  <w:style w:type="paragraph" w:styleId="aff5">
    <w:name w:val="No Spacing"/>
    <w:uiPriority w:val="1"/>
    <w:qFormat/>
    <w:rsid w:val="00E54FB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8C3F37"/>
    <w:rPr>
      <w:rFonts w:ascii="Calibri" w:eastAsia="Times New Roman" w:hAnsi="Calibri" w:cs="Calibri"/>
      <w:szCs w:val="20"/>
      <w:lang w:eastAsia="ru-RU"/>
    </w:rPr>
  </w:style>
  <w:style w:type="paragraph" w:customStyle="1" w:styleId="19">
    <w:name w:val="Без интервала1"/>
    <w:rsid w:val="00DE0B68"/>
    <w:pPr>
      <w:suppressAutoHyphens/>
      <w:spacing w:after="0" w:line="100" w:lineRule="atLeast"/>
    </w:pPr>
    <w:rPr>
      <w:rFonts w:ascii="Times New Roman" w:eastAsia="Times New Roman" w:hAnsi="Times New Roman" w:cs="Times New Roman"/>
      <w:kern w:val="1"/>
      <w:sz w:val="24"/>
      <w:szCs w:val="24"/>
      <w:lang w:eastAsia="ru-RU"/>
    </w:rPr>
  </w:style>
  <w:style w:type="paragraph" w:customStyle="1" w:styleId="Default">
    <w:name w:val="Default"/>
    <w:rsid w:val="008649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6">
    <w:name w:val="Гипертекстовая ссылка"/>
    <w:rsid w:val="008017BF"/>
    <w:rPr>
      <w:color w:val="008000"/>
    </w:rPr>
  </w:style>
  <w:style w:type="paragraph" w:customStyle="1" w:styleId="s16">
    <w:name w:val="s_16"/>
    <w:basedOn w:val="a"/>
    <w:rsid w:val="007628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Текст2"/>
    <w:basedOn w:val="a"/>
    <w:rsid w:val="0035670B"/>
    <w:pPr>
      <w:spacing w:after="0" w:line="240" w:lineRule="auto"/>
    </w:pPr>
    <w:rPr>
      <w:rFonts w:ascii="Courier New" w:eastAsia="Times New Roman" w:hAnsi="Courier New" w:cs="Courier New"/>
      <w:kern w:val="1"/>
      <w:sz w:val="20"/>
      <w:szCs w:val="20"/>
      <w:lang w:eastAsia="ru-RU"/>
    </w:rPr>
  </w:style>
  <w:style w:type="character" w:customStyle="1" w:styleId="aff7">
    <w:name w:val="Основной текст_"/>
    <w:link w:val="29"/>
    <w:rsid w:val="006B6C1A"/>
    <w:rPr>
      <w:sz w:val="27"/>
      <w:szCs w:val="27"/>
      <w:shd w:val="clear" w:color="auto" w:fill="FFFFFF"/>
    </w:rPr>
  </w:style>
  <w:style w:type="paragraph" w:customStyle="1" w:styleId="29">
    <w:name w:val="Основной текст2"/>
    <w:basedOn w:val="a"/>
    <w:link w:val="aff7"/>
    <w:rsid w:val="006B6C1A"/>
    <w:pPr>
      <w:shd w:val="clear" w:color="auto" w:fill="FFFFFF"/>
      <w:spacing w:before="720" w:after="720" w:line="240" w:lineRule="exact"/>
      <w:jc w:val="both"/>
    </w:pPr>
    <w:rPr>
      <w:sz w:val="27"/>
      <w:szCs w:val="27"/>
    </w:rPr>
  </w:style>
  <w:style w:type="paragraph" w:customStyle="1" w:styleId="120">
    <w:name w:val="Основной текст12"/>
    <w:basedOn w:val="a"/>
    <w:rsid w:val="00216488"/>
    <w:pPr>
      <w:shd w:val="clear" w:color="auto" w:fill="FFFFFF"/>
      <w:spacing w:after="120" w:line="0" w:lineRule="atLeast"/>
      <w:ind w:hanging="580"/>
    </w:pPr>
    <w:rPr>
      <w:rFonts w:ascii="Times New Roman" w:eastAsia="Times New Roman" w:hAnsi="Times New Roman" w:cs="Times New Roman"/>
      <w:spacing w:val="10"/>
      <w:sz w:val="24"/>
      <w:szCs w:val="24"/>
    </w:rPr>
  </w:style>
  <w:style w:type="character" w:customStyle="1" w:styleId="phone">
    <w:name w:val="phone"/>
    <w:basedOn w:val="a1"/>
    <w:rsid w:val="00216488"/>
  </w:style>
  <w:style w:type="character" w:styleId="aff8">
    <w:name w:val="Strong"/>
    <w:basedOn w:val="a1"/>
    <w:qFormat/>
    <w:rsid w:val="00216488"/>
    <w:rPr>
      <w:b/>
      <w:bCs/>
    </w:rPr>
  </w:style>
  <w:style w:type="paragraph" w:styleId="2a">
    <w:name w:val="Body Text 2"/>
    <w:basedOn w:val="a"/>
    <w:link w:val="2b"/>
    <w:rsid w:val="003863E9"/>
    <w:pPr>
      <w:spacing w:after="120" w:line="480" w:lineRule="auto"/>
    </w:pPr>
    <w:rPr>
      <w:rFonts w:ascii="Times New Roman" w:eastAsia="Times New Roman" w:hAnsi="Times New Roman" w:cs="Times New Roman"/>
      <w:sz w:val="28"/>
      <w:szCs w:val="20"/>
      <w:lang w:eastAsia="ru-RU"/>
    </w:rPr>
  </w:style>
  <w:style w:type="character" w:customStyle="1" w:styleId="2b">
    <w:name w:val="Основной текст 2 Знак"/>
    <w:basedOn w:val="a1"/>
    <w:link w:val="2a"/>
    <w:rsid w:val="003863E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2050">
      <w:bodyDiv w:val="1"/>
      <w:marLeft w:val="0"/>
      <w:marRight w:val="0"/>
      <w:marTop w:val="0"/>
      <w:marBottom w:val="0"/>
      <w:divBdr>
        <w:top w:val="none" w:sz="0" w:space="0" w:color="auto"/>
        <w:left w:val="none" w:sz="0" w:space="0" w:color="auto"/>
        <w:bottom w:val="none" w:sz="0" w:space="0" w:color="auto"/>
        <w:right w:val="none" w:sz="0" w:space="0" w:color="auto"/>
      </w:divBdr>
      <w:divsChild>
        <w:div w:id="509755967">
          <w:marLeft w:val="0"/>
          <w:marRight w:val="0"/>
          <w:marTop w:val="120"/>
          <w:marBottom w:val="0"/>
          <w:divBdr>
            <w:top w:val="none" w:sz="0" w:space="0" w:color="auto"/>
            <w:left w:val="none" w:sz="0" w:space="0" w:color="auto"/>
            <w:bottom w:val="none" w:sz="0" w:space="0" w:color="auto"/>
            <w:right w:val="none" w:sz="0" w:space="0" w:color="auto"/>
          </w:divBdr>
        </w:div>
        <w:div w:id="2124497440">
          <w:marLeft w:val="0"/>
          <w:marRight w:val="0"/>
          <w:marTop w:val="120"/>
          <w:marBottom w:val="0"/>
          <w:divBdr>
            <w:top w:val="none" w:sz="0" w:space="0" w:color="auto"/>
            <w:left w:val="none" w:sz="0" w:space="0" w:color="auto"/>
            <w:bottom w:val="none" w:sz="0" w:space="0" w:color="auto"/>
            <w:right w:val="none" w:sz="0" w:space="0" w:color="auto"/>
          </w:divBdr>
        </w:div>
        <w:div w:id="1489587792">
          <w:marLeft w:val="0"/>
          <w:marRight w:val="0"/>
          <w:marTop w:val="120"/>
          <w:marBottom w:val="0"/>
          <w:divBdr>
            <w:top w:val="none" w:sz="0" w:space="0" w:color="auto"/>
            <w:left w:val="none" w:sz="0" w:space="0" w:color="auto"/>
            <w:bottom w:val="none" w:sz="0" w:space="0" w:color="auto"/>
            <w:right w:val="none" w:sz="0" w:space="0" w:color="auto"/>
          </w:divBdr>
        </w:div>
        <w:div w:id="2074348291">
          <w:marLeft w:val="0"/>
          <w:marRight w:val="0"/>
          <w:marTop w:val="120"/>
          <w:marBottom w:val="0"/>
          <w:divBdr>
            <w:top w:val="none" w:sz="0" w:space="0" w:color="auto"/>
            <w:left w:val="none" w:sz="0" w:space="0" w:color="auto"/>
            <w:bottom w:val="none" w:sz="0" w:space="0" w:color="auto"/>
            <w:right w:val="none" w:sz="0" w:space="0" w:color="auto"/>
          </w:divBdr>
        </w:div>
      </w:divsChild>
    </w:div>
    <w:div w:id="70975638">
      <w:bodyDiv w:val="1"/>
      <w:marLeft w:val="0"/>
      <w:marRight w:val="0"/>
      <w:marTop w:val="0"/>
      <w:marBottom w:val="0"/>
      <w:divBdr>
        <w:top w:val="none" w:sz="0" w:space="0" w:color="auto"/>
        <w:left w:val="none" w:sz="0" w:space="0" w:color="auto"/>
        <w:bottom w:val="none" w:sz="0" w:space="0" w:color="auto"/>
        <w:right w:val="none" w:sz="0" w:space="0" w:color="auto"/>
      </w:divBdr>
    </w:div>
    <w:div w:id="138426525">
      <w:bodyDiv w:val="1"/>
      <w:marLeft w:val="0"/>
      <w:marRight w:val="0"/>
      <w:marTop w:val="0"/>
      <w:marBottom w:val="0"/>
      <w:divBdr>
        <w:top w:val="none" w:sz="0" w:space="0" w:color="auto"/>
        <w:left w:val="none" w:sz="0" w:space="0" w:color="auto"/>
        <w:bottom w:val="none" w:sz="0" w:space="0" w:color="auto"/>
        <w:right w:val="none" w:sz="0" w:space="0" w:color="auto"/>
      </w:divBdr>
    </w:div>
    <w:div w:id="549609158">
      <w:bodyDiv w:val="1"/>
      <w:marLeft w:val="0"/>
      <w:marRight w:val="0"/>
      <w:marTop w:val="0"/>
      <w:marBottom w:val="0"/>
      <w:divBdr>
        <w:top w:val="none" w:sz="0" w:space="0" w:color="auto"/>
        <w:left w:val="none" w:sz="0" w:space="0" w:color="auto"/>
        <w:bottom w:val="none" w:sz="0" w:space="0" w:color="auto"/>
        <w:right w:val="none" w:sz="0" w:space="0" w:color="auto"/>
      </w:divBdr>
    </w:div>
    <w:div w:id="588586738">
      <w:bodyDiv w:val="1"/>
      <w:marLeft w:val="0"/>
      <w:marRight w:val="0"/>
      <w:marTop w:val="0"/>
      <w:marBottom w:val="0"/>
      <w:divBdr>
        <w:top w:val="none" w:sz="0" w:space="0" w:color="auto"/>
        <w:left w:val="none" w:sz="0" w:space="0" w:color="auto"/>
        <w:bottom w:val="none" w:sz="0" w:space="0" w:color="auto"/>
        <w:right w:val="none" w:sz="0" w:space="0" w:color="auto"/>
      </w:divBdr>
    </w:div>
    <w:div w:id="1013067137">
      <w:bodyDiv w:val="1"/>
      <w:marLeft w:val="0"/>
      <w:marRight w:val="0"/>
      <w:marTop w:val="0"/>
      <w:marBottom w:val="0"/>
      <w:divBdr>
        <w:top w:val="none" w:sz="0" w:space="0" w:color="auto"/>
        <w:left w:val="none" w:sz="0" w:space="0" w:color="auto"/>
        <w:bottom w:val="none" w:sz="0" w:space="0" w:color="auto"/>
        <w:right w:val="none" w:sz="0" w:space="0" w:color="auto"/>
      </w:divBdr>
    </w:div>
    <w:div w:id="1393845177">
      <w:bodyDiv w:val="1"/>
      <w:marLeft w:val="0"/>
      <w:marRight w:val="0"/>
      <w:marTop w:val="0"/>
      <w:marBottom w:val="0"/>
      <w:divBdr>
        <w:top w:val="none" w:sz="0" w:space="0" w:color="auto"/>
        <w:left w:val="none" w:sz="0" w:space="0" w:color="auto"/>
        <w:bottom w:val="none" w:sz="0" w:space="0" w:color="auto"/>
        <w:right w:val="none" w:sz="0" w:space="0" w:color="auto"/>
      </w:divBdr>
    </w:div>
    <w:div w:id="1478498326">
      <w:bodyDiv w:val="1"/>
      <w:marLeft w:val="0"/>
      <w:marRight w:val="0"/>
      <w:marTop w:val="0"/>
      <w:marBottom w:val="0"/>
      <w:divBdr>
        <w:top w:val="none" w:sz="0" w:space="0" w:color="auto"/>
        <w:left w:val="none" w:sz="0" w:space="0" w:color="auto"/>
        <w:bottom w:val="none" w:sz="0" w:space="0" w:color="auto"/>
        <w:right w:val="none" w:sz="0" w:space="0" w:color="auto"/>
      </w:divBdr>
      <w:divsChild>
        <w:div w:id="1932079455">
          <w:marLeft w:val="0"/>
          <w:marRight w:val="0"/>
          <w:marTop w:val="120"/>
          <w:marBottom w:val="0"/>
          <w:divBdr>
            <w:top w:val="none" w:sz="0" w:space="0" w:color="auto"/>
            <w:left w:val="none" w:sz="0" w:space="0" w:color="auto"/>
            <w:bottom w:val="none" w:sz="0" w:space="0" w:color="auto"/>
            <w:right w:val="none" w:sz="0" w:space="0" w:color="auto"/>
          </w:divBdr>
        </w:div>
        <w:div w:id="693724236">
          <w:marLeft w:val="0"/>
          <w:marRight w:val="0"/>
          <w:marTop w:val="120"/>
          <w:marBottom w:val="0"/>
          <w:divBdr>
            <w:top w:val="none" w:sz="0" w:space="0" w:color="auto"/>
            <w:left w:val="none" w:sz="0" w:space="0" w:color="auto"/>
            <w:bottom w:val="none" w:sz="0" w:space="0" w:color="auto"/>
            <w:right w:val="none" w:sz="0" w:space="0" w:color="auto"/>
          </w:divBdr>
        </w:div>
      </w:divsChild>
    </w:div>
    <w:div w:id="148546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consultantplus://offline/ref=52084D80A3A04B7EE079BEBAF77B8EED592B89A9CE4DA69618EAB3C5C82B52AC8140A34BB550553EB2C0503A50R8L" TargetMode="External"/><Relationship Id="rId18" Type="http://schemas.openxmlformats.org/officeDocument/2006/relationships/hyperlink" Target="http://yandex.ru/clck/jsredir?from=yandex.ru%3Byandsearch%3Bweb%3B%3B&amp;text=&amp;etext=1359.2thISlDQ1fl4VtlC-tR1EIGlOauNS8tFbvc-HJh4A5F-duEskCFzHfKmzrrhNq7WhzlalCy0Qd_wkHZRHMZ1WZ9rrtIw7u5ubvmdCZ_7ROZ6fDuHFoTwH5lPcZuav2I9oTcDlFSWmzuVSO8tQt05lJu6jydL7SpfbzS1SQWfx5vEZTS76fek4XvALsuxsk_xWTF0M_n_HzgqaBOOW_qauw.df203a1800ff04f349a3232e3e990ec1e7f0382a&amp;uuid=&amp;state=PEtFfuTeVD4jaxywoSUvtB2i7c0_vxGdKJBUN48dhRaQEew_4vPgtaHQTbCUXI3yXF7gMIt8Es9RFLtOmtvshg&amp;data=UlNrNmk5WktYejR0eWJFYk1LdmtxdlpYVlJwMEczYWpVRFlPSncweVBaSFFOV2pKZ2tqYm5zakJJbjZXQzVseDd5dWVOaTAzU2VPSUNsSXpKNkx6LTRCZnJkeGh6clhxUF9xWFJuejhSVFE&amp;b64e=2&amp;sign=b79789977c05ff44c4e55d9ae906c56d&amp;keyno=0&amp;cst=AiuY0DBWFJ5Hyx_fyvalFE-RcS3zINRU7UwfFSaaw7FMzXZ_efOTqwymZOg6rV_bZP_zkfu3R-CTwy_tjc48mu6zO9A9XDYxICDwM_9gAsx7jnxf_aa-LJ-AOHG1Xil_pzfTviKUrltROohY6oflWP5r-ewp2yxdCdIKkwFSK_bGMGZu8bdVgnOrE95gXTq_fvqBrc7ulbPNp76cX1xZCgIqar5sthVR5Q2viF5ZoyBssRSqcoRKOYYaGo2Ww-0eV_VScDFG4fLu4mM2k4beFGTHWIqO9s0bhn06JNIsvSCsjwSW3JBWiqCmN0i_bYHiMR3mMHd6FGGIm2-pN4OI7cifkPU1KR3j8rOwGtGiG1tHfGZSl_mhrderuEJnEXDqWbY2HTdufKXKbGRgA6r4E0mSURAUkddntaKEVoiQV7HYcBf8B3pmJwI6fvXUtFoe9QY4tyWTFQWstRwE53MmvTaQ8fb8kcMMoGjqq2Rv6yDXsZMv8WreZtq4N_ktE5MzrqNMd_oOrezRJV2DLIfJIZ3TYrIYqG5U3zNt1Aoke9r6x--Jmvtr4MHdDXI11tcT4TGE44w95PHP0XloezFl3siOyhO0QRbiCAZz8Iy02wSbDVuLTKoyYoJVDDJGtrp3XMHpM5_4rypnKQ79oqInLw0v7XuoE2pb3JnUi_0Z16cl1avTBx5AcgD3q07vHGx2&amp;ref=orjY4mGPRjk5boDnW0uvlpAgqs5Jg3qughCTX-35e17POIB62stOITu63fpWJhv_nnpuMct9rVK_L5qqRiokod9eIERhNfq58b9Plrf0gJlJCSgSgIXvKKyH8wWCgkn0Y-0SD7jmBEdScISG3-f4AtUbvHZ43Tnpw9gGJW1yt4w5w_s4zswzspp4TLLS_ih-aFpYOj9fKXsrJVe8TqIETx3ggYd4RzXz5wqtkuSHgZ6vnyLxJJdGTViVAFHuCuQ31ua6O6yBdhRdThB4XBOqfeJ7bNvwTk59Gg6Jev3pek4bg9iqubO3hZqZM7eP4nbyy43UDEgH4JV3BSXKrVS8hY3Phr7pQ9wM4P31x2ztYfmJzTNPkPkbz1MeJOSw9SyTyuH5V9Vmw8IUsMLoUFAybJX_B2zI_6k_piuoyUlyP1PS-yv3mO3PZ6J3OvRsL3SoWCpTIdxWlnKGYXplYt-sYsKYperq3nOcA0j7XhwiuCaBIJxixm9AVOEV8camG73W5NnRIm5lDNsqOrsjxh-Tq8liLP6t-lroqSa5ZQGlT59d5E82JQspPrMSeO3jzdE0Lh8pO90DQaQZt0tpzN_s8wm2FDg7tBChW9DB18QbOCY&amp;l10n=ru&amp;cts=1489403503239&amp;mc=5.708997048217171" TargetMode="External"/><Relationship Id="rId26"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7" Type="http://schemas.openxmlformats.org/officeDocument/2006/relationships/endnotes" Target="endnotes.xml"/><Relationship Id="rId12" Type="http://schemas.openxmlformats.org/officeDocument/2006/relationships/hyperlink" Target="mailto:sovietrayon@yandex.ru" TargetMode="External"/><Relationship Id="rId17" Type="http://schemas.openxmlformats.org/officeDocument/2006/relationships/hyperlink" Target="http://www.pravo.gov.ru" TargetMode="External"/><Relationship Id="rId25" Type="http://schemas.openxmlformats.org/officeDocument/2006/relationships/hyperlink" Target="garantF1://12077515.11027"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consultantplus://offline/ref=1DBC09ABA808D10C7B37822CE8E8D763CBD5AC031E07DCB6A875101D746D9D0ADDA21BE42D44B74EOF39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24" Type="http://schemas.openxmlformats.org/officeDocument/2006/relationships/hyperlink" Target="garantF1://12084522.2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garantF1://10064072.18505" TargetMode="External"/><Relationship Id="rId28" Type="http://schemas.openxmlformats.org/officeDocument/2006/relationships/hyperlink" Target="http://sovetskiy.umfc26.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BC09ABA808D10C7B37822CE8E8D763CBD5AC031E07DCB6A875101D746D9D0ADDA21BE42D44B74EOF39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http://www.26gosuslugi.ru" TargetMode="External"/><Relationship Id="rId22" Type="http://schemas.openxmlformats.org/officeDocument/2006/relationships/hyperlink" Target="garantF1://10064072.185" TargetMode="External"/><Relationship Id="rId27" Type="http://schemas.openxmlformats.org/officeDocument/2006/relationships/hyperlink" Target="http://umfc26.ru/mfczel@mail.ru"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F3DA-CCD6-492B-8AC4-D558509B4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7043</TotalTime>
  <Pages>51</Pages>
  <Words>17067</Words>
  <Characters>97286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dc:creator>
  <cp:keywords/>
  <dc:description/>
  <cp:lastModifiedBy>Сукач</cp:lastModifiedBy>
  <cp:revision>1420</cp:revision>
  <cp:lastPrinted>2019-12-16T07:56:00Z</cp:lastPrinted>
  <dcterms:created xsi:type="dcterms:W3CDTF">2018-01-16T08:37:00Z</dcterms:created>
  <dcterms:modified xsi:type="dcterms:W3CDTF">2019-12-16T08:06:00Z</dcterms:modified>
</cp:coreProperties>
</file>