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9DA" w:rsidRPr="00284642" w:rsidRDefault="00CE39DA" w:rsidP="00CE39DA">
      <w:pPr>
        <w:spacing w:after="0" w:line="240" w:lineRule="auto"/>
        <w:jc w:val="center"/>
        <w:rPr>
          <w:rFonts w:ascii="Times New Roman" w:hAnsi="Times New Roman" w:cs="Times New Roman"/>
          <w:sz w:val="28"/>
          <w:szCs w:val="28"/>
        </w:rPr>
      </w:pPr>
      <w:r w:rsidRPr="00284642">
        <w:rPr>
          <w:rFonts w:ascii="Times New Roman" w:hAnsi="Times New Roman" w:cs="Times New Roman"/>
          <w:sz w:val="28"/>
          <w:szCs w:val="28"/>
        </w:rPr>
        <w:t>ПОСТАНОВЛЕНИЕ</w:t>
      </w:r>
    </w:p>
    <w:p w:rsidR="00CE39DA" w:rsidRPr="00284642" w:rsidRDefault="00CE39DA" w:rsidP="00CE39DA">
      <w:pPr>
        <w:spacing w:after="0" w:line="240" w:lineRule="auto"/>
        <w:jc w:val="center"/>
        <w:rPr>
          <w:rFonts w:ascii="Times New Roman" w:hAnsi="Times New Roman" w:cs="Times New Roman"/>
          <w:sz w:val="28"/>
          <w:szCs w:val="28"/>
        </w:rPr>
      </w:pPr>
      <w:r w:rsidRPr="00284642">
        <w:rPr>
          <w:rFonts w:ascii="Times New Roman" w:hAnsi="Times New Roman" w:cs="Times New Roman"/>
          <w:sz w:val="28"/>
          <w:szCs w:val="28"/>
        </w:rPr>
        <w:t>АДМИНИСТРАЦИИ СОВЕТСКОГО ГОРОДСКОГО ОКРУГА</w:t>
      </w:r>
    </w:p>
    <w:p w:rsidR="00CE39DA" w:rsidRPr="00284642" w:rsidRDefault="00CE39DA" w:rsidP="00CE39DA">
      <w:pPr>
        <w:spacing w:after="0" w:line="240" w:lineRule="auto"/>
        <w:jc w:val="center"/>
        <w:rPr>
          <w:rFonts w:ascii="Times New Roman" w:hAnsi="Times New Roman" w:cs="Times New Roman"/>
          <w:sz w:val="28"/>
          <w:szCs w:val="28"/>
        </w:rPr>
      </w:pPr>
      <w:r w:rsidRPr="00284642">
        <w:rPr>
          <w:rFonts w:ascii="Times New Roman" w:hAnsi="Times New Roman" w:cs="Times New Roman"/>
          <w:sz w:val="28"/>
          <w:szCs w:val="28"/>
        </w:rPr>
        <w:t>СТАВРОПОЛЬСКОГО КРАЯ</w:t>
      </w:r>
    </w:p>
    <w:p w:rsidR="00CE39DA" w:rsidRPr="00284642" w:rsidRDefault="00CE39DA" w:rsidP="00CE39DA">
      <w:pPr>
        <w:tabs>
          <w:tab w:val="left" w:pos="3405"/>
        </w:tabs>
        <w:spacing w:after="0" w:line="240" w:lineRule="auto"/>
        <w:rPr>
          <w:rFonts w:ascii="Times New Roman" w:hAnsi="Times New Roman" w:cs="Times New Roman"/>
          <w:sz w:val="28"/>
          <w:szCs w:val="28"/>
        </w:rPr>
      </w:pPr>
      <w:r w:rsidRPr="00284642">
        <w:rPr>
          <w:rFonts w:ascii="Times New Roman" w:hAnsi="Times New Roman" w:cs="Times New Roman"/>
          <w:sz w:val="28"/>
          <w:szCs w:val="28"/>
        </w:rPr>
        <w:tab/>
      </w:r>
    </w:p>
    <w:tbl>
      <w:tblPr>
        <w:tblW w:w="0" w:type="auto"/>
        <w:tblLook w:val="04A0" w:firstRow="1" w:lastRow="0" w:firstColumn="1" w:lastColumn="0" w:noHBand="0" w:noVBand="1"/>
      </w:tblPr>
      <w:tblGrid>
        <w:gridCol w:w="3190"/>
        <w:gridCol w:w="3190"/>
        <w:gridCol w:w="3190"/>
      </w:tblGrid>
      <w:tr w:rsidR="00CE39DA" w:rsidRPr="00284642" w:rsidTr="00124E2B">
        <w:tc>
          <w:tcPr>
            <w:tcW w:w="3190" w:type="dxa"/>
            <w:hideMark/>
          </w:tcPr>
          <w:p w:rsidR="00CE39DA" w:rsidRPr="00284642" w:rsidRDefault="00CE39DA" w:rsidP="00124E2B">
            <w:pPr>
              <w:autoSpaceDE w:val="0"/>
              <w:autoSpaceDN w:val="0"/>
              <w:adjustRightInd w:val="0"/>
              <w:spacing w:after="0" w:line="240" w:lineRule="auto"/>
              <w:jc w:val="center"/>
              <w:rPr>
                <w:rFonts w:ascii="Times New Roman" w:hAnsi="Times New Roman" w:cs="Times New Roman"/>
                <w:kern w:val="2"/>
                <w:sz w:val="28"/>
                <w:szCs w:val="28"/>
              </w:rPr>
            </w:pPr>
            <w:r w:rsidRPr="00284642">
              <w:rPr>
                <w:rFonts w:ascii="Times New Roman" w:hAnsi="Times New Roman" w:cs="Times New Roman"/>
                <w:sz w:val="28"/>
                <w:szCs w:val="28"/>
              </w:rPr>
              <w:t>08 июля 2020 г.</w:t>
            </w:r>
          </w:p>
        </w:tc>
        <w:tc>
          <w:tcPr>
            <w:tcW w:w="3190" w:type="dxa"/>
            <w:hideMark/>
          </w:tcPr>
          <w:p w:rsidR="00CE39DA" w:rsidRPr="00284642" w:rsidRDefault="00CE39DA" w:rsidP="00124E2B">
            <w:pPr>
              <w:tabs>
                <w:tab w:val="left" w:pos="315"/>
                <w:tab w:val="center" w:pos="1487"/>
              </w:tabs>
              <w:autoSpaceDE w:val="0"/>
              <w:autoSpaceDN w:val="0"/>
              <w:adjustRightInd w:val="0"/>
              <w:spacing w:after="0" w:line="240" w:lineRule="auto"/>
              <w:rPr>
                <w:rFonts w:ascii="Times New Roman" w:hAnsi="Times New Roman" w:cs="Times New Roman"/>
                <w:kern w:val="2"/>
                <w:sz w:val="28"/>
                <w:szCs w:val="28"/>
              </w:rPr>
            </w:pPr>
            <w:r w:rsidRPr="00284642">
              <w:rPr>
                <w:rFonts w:ascii="Times New Roman" w:hAnsi="Times New Roman" w:cs="Times New Roman"/>
                <w:sz w:val="28"/>
                <w:szCs w:val="28"/>
              </w:rPr>
              <w:tab/>
            </w:r>
            <w:proofErr w:type="spellStart"/>
            <w:r w:rsidRPr="00284642">
              <w:rPr>
                <w:rFonts w:ascii="Times New Roman" w:hAnsi="Times New Roman" w:cs="Times New Roman"/>
                <w:sz w:val="28"/>
                <w:szCs w:val="28"/>
              </w:rPr>
              <w:t>г.Зеленокумск</w:t>
            </w:r>
            <w:proofErr w:type="spellEnd"/>
          </w:p>
        </w:tc>
        <w:tc>
          <w:tcPr>
            <w:tcW w:w="3190" w:type="dxa"/>
            <w:hideMark/>
          </w:tcPr>
          <w:p w:rsidR="00CE39DA" w:rsidRPr="00284642" w:rsidRDefault="00CE39DA" w:rsidP="00124E2B">
            <w:pPr>
              <w:autoSpaceDE w:val="0"/>
              <w:autoSpaceDN w:val="0"/>
              <w:adjustRightInd w:val="0"/>
              <w:spacing w:after="0" w:line="240" w:lineRule="auto"/>
              <w:jc w:val="center"/>
              <w:rPr>
                <w:rFonts w:ascii="Times New Roman" w:hAnsi="Times New Roman" w:cs="Times New Roman"/>
                <w:kern w:val="2"/>
                <w:sz w:val="28"/>
                <w:szCs w:val="28"/>
              </w:rPr>
            </w:pPr>
            <w:r w:rsidRPr="00284642">
              <w:rPr>
                <w:rFonts w:ascii="Times New Roman" w:hAnsi="Times New Roman" w:cs="Times New Roman"/>
                <w:sz w:val="28"/>
                <w:szCs w:val="28"/>
              </w:rPr>
              <w:t>№ 65</w:t>
            </w:r>
            <w:r>
              <w:rPr>
                <w:rFonts w:ascii="Times New Roman" w:hAnsi="Times New Roman" w:cs="Times New Roman"/>
                <w:sz w:val="28"/>
                <w:szCs w:val="28"/>
              </w:rPr>
              <w:t>8</w:t>
            </w:r>
          </w:p>
        </w:tc>
      </w:tr>
    </w:tbl>
    <w:p w:rsidR="00405AE3" w:rsidRPr="004F435D" w:rsidRDefault="00405AE3" w:rsidP="00A9651F">
      <w:pPr>
        <w:widowControl w:val="0"/>
        <w:autoSpaceDE w:val="0"/>
        <w:autoSpaceDN w:val="0"/>
        <w:adjustRightInd w:val="0"/>
        <w:spacing w:after="0" w:line="240" w:lineRule="auto"/>
        <w:jc w:val="right"/>
        <w:rPr>
          <w:rFonts w:ascii="Times New Roman" w:hAnsi="Times New Roman" w:cs="Times New Roman"/>
          <w:bCs/>
          <w:sz w:val="25"/>
          <w:szCs w:val="25"/>
        </w:rPr>
      </w:pPr>
    </w:p>
    <w:p w:rsidR="00405AE3" w:rsidRPr="004F435D" w:rsidRDefault="00405AE3" w:rsidP="00A9651F">
      <w:pPr>
        <w:widowControl w:val="0"/>
        <w:autoSpaceDE w:val="0"/>
        <w:autoSpaceDN w:val="0"/>
        <w:adjustRightInd w:val="0"/>
        <w:spacing w:after="0" w:line="240" w:lineRule="auto"/>
        <w:jc w:val="right"/>
        <w:rPr>
          <w:rFonts w:ascii="Times New Roman" w:hAnsi="Times New Roman" w:cs="Times New Roman"/>
          <w:bCs/>
          <w:sz w:val="25"/>
          <w:szCs w:val="25"/>
        </w:rPr>
      </w:pPr>
    </w:p>
    <w:p w:rsidR="001B17DC" w:rsidRDefault="001B17DC" w:rsidP="00EB2A2A">
      <w:pPr>
        <w:tabs>
          <w:tab w:val="left" w:pos="709"/>
        </w:tabs>
        <w:spacing w:after="0" w:line="240" w:lineRule="auto"/>
        <w:jc w:val="both"/>
        <w:rPr>
          <w:rFonts w:ascii="Times New Roman" w:hAnsi="Times New Roman" w:cs="Times New Roman"/>
          <w:bCs/>
          <w:sz w:val="28"/>
          <w:szCs w:val="28"/>
        </w:rPr>
      </w:pPr>
    </w:p>
    <w:p w:rsidR="001B17DC" w:rsidRDefault="001B17DC" w:rsidP="00EB2A2A">
      <w:pPr>
        <w:tabs>
          <w:tab w:val="left" w:pos="709"/>
        </w:tabs>
        <w:spacing w:after="0" w:line="240" w:lineRule="auto"/>
        <w:jc w:val="both"/>
        <w:rPr>
          <w:rFonts w:ascii="Times New Roman" w:hAnsi="Times New Roman" w:cs="Times New Roman"/>
          <w:bCs/>
          <w:sz w:val="28"/>
          <w:szCs w:val="28"/>
        </w:rPr>
      </w:pPr>
      <w:bookmarkStart w:id="0" w:name="_GoBack"/>
      <w:bookmarkEnd w:id="0"/>
    </w:p>
    <w:p w:rsidR="001B17DC" w:rsidRDefault="001B17DC" w:rsidP="00EB2A2A">
      <w:pPr>
        <w:tabs>
          <w:tab w:val="left" w:pos="709"/>
        </w:tabs>
        <w:spacing w:after="0" w:line="240" w:lineRule="auto"/>
        <w:jc w:val="both"/>
        <w:rPr>
          <w:rFonts w:ascii="Times New Roman" w:hAnsi="Times New Roman" w:cs="Times New Roman"/>
          <w:bCs/>
          <w:sz w:val="28"/>
          <w:szCs w:val="28"/>
        </w:rPr>
      </w:pPr>
    </w:p>
    <w:p w:rsidR="001B17DC" w:rsidRDefault="001B17DC" w:rsidP="00EB2A2A">
      <w:pPr>
        <w:tabs>
          <w:tab w:val="left" w:pos="709"/>
        </w:tabs>
        <w:spacing w:after="0" w:line="240" w:lineRule="auto"/>
        <w:jc w:val="both"/>
        <w:rPr>
          <w:rFonts w:ascii="Times New Roman" w:hAnsi="Times New Roman" w:cs="Times New Roman"/>
          <w:bCs/>
          <w:sz w:val="28"/>
          <w:szCs w:val="28"/>
        </w:rPr>
      </w:pPr>
    </w:p>
    <w:p w:rsidR="00405AE3" w:rsidRPr="00EB2A2A" w:rsidRDefault="000B5F55" w:rsidP="001B17DC">
      <w:pPr>
        <w:tabs>
          <w:tab w:val="left" w:pos="709"/>
        </w:tabs>
        <w:spacing w:after="0" w:line="240" w:lineRule="exact"/>
        <w:jc w:val="both"/>
        <w:rPr>
          <w:rFonts w:ascii="Times New Roman" w:eastAsia="Times New Roman" w:hAnsi="Times New Roman" w:cs="Times New Roman"/>
          <w:sz w:val="28"/>
          <w:szCs w:val="28"/>
          <w:lang w:eastAsia="ru-RU"/>
        </w:rPr>
      </w:pPr>
      <w:r w:rsidRPr="00DC2F64">
        <w:rPr>
          <w:rFonts w:ascii="Times New Roman" w:hAnsi="Times New Roman" w:cs="Times New Roman"/>
          <w:bCs/>
          <w:sz w:val="28"/>
          <w:szCs w:val="28"/>
        </w:rPr>
        <w:t>Об утверждении</w:t>
      </w:r>
      <w:r>
        <w:rPr>
          <w:rFonts w:ascii="Times New Roman" w:hAnsi="Times New Roman" w:cs="Times New Roman"/>
          <w:bCs/>
          <w:sz w:val="28"/>
          <w:szCs w:val="28"/>
        </w:rPr>
        <w:t xml:space="preserve"> а</w:t>
      </w:r>
      <w:r w:rsidRPr="00DC2F64">
        <w:rPr>
          <w:rFonts w:ascii="Times New Roman" w:hAnsi="Times New Roman" w:cs="Times New Roman"/>
          <w:bCs/>
          <w:sz w:val="28"/>
          <w:szCs w:val="28"/>
        </w:rPr>
        <w:t xml:space="preserve">дминистративного регламента предоставления </w:t>
      </w:r>
      <w:r w:rsidR="00EB2A2A">
        <w:rPr>
          <w:rFonts w:ascii="Times New Roman" w:eastAsia="Times New Roman" w:hAnsi="Times New Roman" w:cs="Times New Roman"/>
          <w:sz w:val="28"/>
          <w:szCs w:val="28"/>
          <w:lang w:eastAsia="ru-RU"/>
        </w:rPr>
        <w:t>администрацией</w:t>
      </w:r>
      <w:r w:rsidR="00EB2A2A" w:rsidRPr="00035D54">
        <w:rPr>
          <w:rFonts w:ascii="Times New Roman" w:eastAsia="Times New Roman" w:hAnsi="Times New Roman" w:cs="Times New Roman"/>
          <w:sz w:val="28"/>
          <w:szCs w:val="28"/>
          <w:lang w:eastAsia="ru-RU"/>
        </w:rPr>
        <w:t xml:space="preserve"> Советского городского округа Ставропольского края</w:t>
      </w:r>
      <w:r w:rsidR="00EB2A2A">
        <w:rPr>
          <w:rFonts w:ascii="Times New Roman" w:eastAsia="Times New Roman" w:hAnsi="Times New Roman" w:cs="Times New Roman"/>
          <w:sz w:val="28"/>
          <w:szCs w:val="28"/>
          <w:lang w:eastAsia="ru-RU"/>
        </w:rPr>
        <w:t xml:space="preserve"> </w:t>
      </w:r>
      <w:r w:rsidRPr="00DC2F64">
        <w:rPr>
          <w:rFonts w:ascii="Times New Roman" w:hAnsi="Times New Roman" w:cs="Times New Roman"/>
          <w:bCs/>
          <w:sz w:val="28"/>
          <w:szCs w:val="28"/>
        </w:rPr>
        <w:t>муниципальной услуги</w:t>
      </w:r>
      <w:r w:rsidR="002015DF" w:rsidRPr="004F435D">
        <w:rPr>
          <w:rFonts w:ascii="Times New Roman" w:hAnsi="Times New Roman" w:cs="Times New Roman"/>
          <w:bCs/>
          <w:sz w:val="25"/>
          <w:szCs w:val="25"/>
        </w:rPr>
        <w:t xml:space="preserve"> «</w:t>
      </w:r>
      <w:r w:rsidR="005F5DF0">
        <w:rPr>
          <w:rFonts w:ascii="Times New Roman" w:hAnsi="Times New Roman" w:cs="Times New Roman"/>
          <w:color w:val="2D2D2D"/>
          <w:spacing w:val="1"/>
          <w:sz w:val="28"/>
          <w:szCs w:val="28"/>
          <w:shd w:val="clear" w:color="auto" w:fill="FFFFFF"/>
        </w:rPr>
        <w:t>Предоставление</w:t>
      </w:r>
      <w:r w:rsidRPr="000B5F55">
        <w:rPr>
          <w:rFonts w:ascii="Times New Roman" w:hAnsi="Times New Roman" w:cs="Times New Roman"/>
          <w:color w:val="2D2D2D"/>
          <w:spacing w:val="1"/>
          <w:sz w:val="28"/>
          <w:szCs w:val="28"/>
          <w:shd w:val="clear" w:color="auto" w:fill="FFFFFF"/>
        </w:rPr>
        <w:t xml:space="preserve"> участка </w:t>
      </w:r>
      <w:r w:rsidR="00035D54">
        <w:rPr>
          <w:rFonts w:ascii="Times New Roman" w:hAnsi="Times New Roman" w:cs="Times New Roman"/>
          <w:color w:val="2D2D2D"/>
          <w:spacing w:val="1"/>
          <w:sz w:val="28"/>
          <w:szCs w:val="28"/>
          <w:shd w:val="clear" w:color="auto" w:fill="FFFFFF"/>
        </w:rPr>
        <w:t xml:space="preserve">земли </w:t>
      </w:r>
      <w:r w:rsidRPr="000B5F55">
        <w:rPr>
          <w:rFonts w:ascii="Times New Roman" w:hAnsi="Times New Roman" w:cs="Times New Roman"/>
          <w:color w:val="2D2D2D"/>
          <w:spacing w:val="1"/>
          <w:sz w:val="28"/>
          <w:szCs w:val="28"/>
          <w:shd w:val="clear" w:color="auto" w:fill="FFFFFF"/>
        </w:rPr>
        <w:t>для создания семейных (родовых) захоронений</w:t>
      </w:r>
      <w:r w:rsidR="002015DF" w:rsidRPr="000B5F55">
        <w:rPr>
          <w:rFonts w:ascii="Times New Roman" w:eastAsia="Times New Roman" w:hAnsi="Times New Roman" w:cs="Times New Roman"/>
          <w:bCs/>
          <w:kern w:val="36"/>
          <w:sz w:val="28"/>
          <w:szCs w:val="28"/>
          <w:lang w:eastAsia="ru-RU"/>
        </w:rPr>
        <w:t>»</w:t>
      </w:r>
    </w:p>
    <w:p w:rsidR="00F45AED" w:rsidRPr="004F435D" w:rsidRDefault="00F45AED" w:rsidP="00A43705">
      <w:pPr>
        <w:widowControl w:val="0"/>
        <w:autoSpaceDE w:val="0"/>
        <w:autoSpaceDN w:val="0"/>
        <w:adjustRightInd w:val="0"/>
        <w:spacing w:after="0" w:line="240" w:lineRule="exact"/>
        <w:rPr>
          <w:rFonts w:ascii="Times New Roman" w:hAnsi="Times New Roman" w:cs="Times New Roman"/>
          <w:sz w:val="25"/>
          <w:szCs w:val="25"/>
        </w:rPr>
      </w:pPr>
    </w:p>
    <w:p w:rsidR="00F45AED" w:rsidRPr="004F435D" w:rsidRDefault="00F45AED" w:rsidP="00A9651F">
      <w:pPr>
        <w:widowControl w:val="0"/>
        <w:autoSpaceDE w:val="0"/>
        <w:autoSpaceDN w:val="0"/>
        <w:adjustRightInd w:val="0"/>
        <w:spacing w:after="0" w:line="240" w:lineRule="exact"/>
        <w:jc w:val="right"/>
        <w:rPr>
          <w:rFonts w:ascii="Times New Roman" w:hAnsi="Times New Roman" w:cs="Times New Roman"/>
          <w:sz w:val="25"/>
          <w:szCs w:val="25"/>
        </w:rPr>
      </w:pPr>
    </w:p>
    <w:p w:rsidR="009222E3" w:rsidRPr="00035D54" w:rsidRDefault="00EB2A2A" w:rsidP="009222E3">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zh-CN"/>
        </w:rPr>
        <w:tab/>
      </w:r>
      <w:r w:rsidR="00CE7787" w:rsidRPr="00035D54">
        <w:rPr>
          <w:rFonts w:ascii="Times New Roman" w:hAnsi="Times New Roman" w:cs="Times New Roman"/>
          <w:sz w:val="28"/>
          <w:szCs w:val="28"/>
          <w:lang w:eastAsia="zh-CN"/>
        </w:rPr>
        <w:t xml:space="preserve">Руководствуясь Федеральным законом </w:t>
      </w:r>
      <w:r w:rsidR="00CE7787" w:rsidRPr="00035D54">
        <w:rPr>
          <w:rFonts w:ascii="Times New Roman" w:hAnsi="Times New Roman" w:cs="Times New Roman"/>
          <w:sz w:val="28"/>
          <w:szCs w:val="28"/>
        </w:rPr>
        <w:t>от 27 июля 2010 года № 210-ФЗ «Об организации предоставления государственных и муниципальных услуг»,</w:t>
      </w:r>
      <w:r w:rsidR="00D45552">
        <w:rPr>
          <w:rFonts w:ascii="Times New Roman" w:hAnsi="Times New Roman" w:cs="Times New Roman"/>
          <w:sz w:val="28"/>
          <w:szCs w:val="28"/>
        </w:rPr>
        <w:t xml:space="preserve"> </w:t>
      </w:r>
      <w:r w:rsidR="003835E5">
        <w:rPr>
          <w:rStyle w:val="fontstyle01"/>
          <w:color w:val="000000" w:themeColor="text1"/>
          <w:sz w:val="28"/>
          <w:szCs w:val="28"/>
        </w:rPr>
        <w:t xml:space="preserve">Законом Ставропольского края от 08 июня 2015 года № 62-кз </w:t>
      </w:r>
      <w:r w:rsidR="001B17DC">
        <w:rPr>
          <w:rStyle w:val="fontstyle01"/>
          <w:color w:val="000000" w:themeColor="text1"/>
          <w:sz w:val="28"/>
          <w:szCs w:val="28"/>
        </w:rPr>
        <w:t>«</w:t>
      </w:r>
      <w:r w:rsidR="003835E5" w:rsidRPr="00AF1915">
        <w:rPr>
          <w:rStyle w:val="fontstyle01"/>
          <w:color w:val="000000" w:themeColor="text1"/>
          <w:sz w:val="28"/>
          <w:szCs w:val="28"/>
        </w:rPr>
        <w:t>О некоторых вопросах погребения и похоронного дела в Ставропольском крае</w:t>
      </w:r>
      <w:r w:rsidR="001B17DC">
        <w:rPr>
          <w:rStyle w:val="fontstyle01"/>
          <w:color w:val="000000" w:themeColor="text1"/>
          <w:sz w:val="28"/>
          <w:szCs w:val="28"/>
        </w:rPr>
        <w:t>»</w:t>
      </w:r>
      <w:r w:rsidR="003835E5">
        <w:rPr>
          <w:rStyle w:val="fontstyle01"/>
          <w:color w:val="000000" w:themeColor="text1"/>
          <w:sz w:val="28"/>
          <w:szCs w:val="28"/>
        </w:rPr>
        <w:t>, п</w:t>
      </w:r>
      <w:r w:rsidR="00D45552" w:rsidRPr="00D45552">
        <w:rPr>
          <w:rStyle w:val="fontstyle01"/>
          <w:color w:val="000000" w:themeColor="text1"/>
          <w:sz w:val="28"/>
          <w:szCs w:val="28"/>
        </w:rPr>
        <w:t xml:space="preserve">остановлением Правительства </w:t>
      </w:r>
      <w:r w:rsidR="00D45552">
        <w:rPr>
          <w:rStyle w:val="fontstyle01"/>
          <w:color w:val="000000" w:themeColor="text1"/>
          <w:sz w:val="28"/>
          <w:szCs w:val="28"/>
        </w:rPr>
        <w:t xml:space="preserve">Ставропольского края от 21 марта </w:t>
      </w:r>
      <w:r w:rsidR="003835E5">
        <w:rPr>
          <w:rStyle w:val="fontstyle01"/>
          <w:color w:val="000000" w:themeColor="text1"/>
          <w:sz w:val="28"/>
          <w:szCs w:val="28"/>
        </w:rPr>
        <w:t>2016 г. № 96-п «Об утверждении П</w:t>
      </w:r>
      <w:r w:rsidR="00D45552">
        <w:rPr>
          <w:rStyle w:val="fontstyle01"/>
          <w:color w:val="000000" w:themeColor="text1"/>
          <w:sz w:val="28"/>
          <w:szCs w:val="28"/>
        </w:rPr>
        <w:t xml:space="preserve">орядка предоставления участков земли на общественных кладбищах, расположенных на территории Ставропольского края, для создания семейных (родовых) захоронений», </w:t>
      </w:r>
      <w:r w:rsidR="00CE7787" w:rsidRPr="00035D54">
        <w:rPr>
          <w:rFonts w:ascii="Times New Roman" w:hAnsi="Times New Roman" w:cs="Times New Roman"/>
          <w:sz w:val="28"/>
          <w:szCs w:val="28"/>
        </w:rPr>
        <w:t xml:space="preserve">постановлением </w:t>
      </w:r>
      <w:r w:rsidR="00CE7787" w:rsidRPr="00035D54">
        <w:rPr>
          <w:rFonts w:ascii="Times New Roman" w:hAnsi="Times New Roman" w:cs="Times New Roman"/>
          <w:sz w:val="28"/>
          <w:szCs w:val="28"/>
          <w:lang w:eastAsia="zh-CN"/>
        </w:rPr>
        <w:t xml:space="preserve">администрации Советского городского округа Ставропольского края </w:t>
      </w:r>
      <w:r w:rsidR="00CE7787" w:rsidRPr="00035D54">
        <w:rPr>
          <w:rFonts w:ascii="Times New Roman" w:hAnsi="Times New Roman" w:cs="Times New Roman"/>
          <w:sz w:val="28"/>
          <w:szCs w:val="28"/>
        </w:rPr>
        <w:t xml:space="preserve">01 марта 2018 г. </w:t>
      </w:r>
      <w:r w:rsidR="00CE7787" w:rsidRPr="00035D54">
        <w:rPr>
          <w:rFonts w:ascii="Times New Roman" w:hAnsi="Times New Roman" w:cs="Times New Roman"/>
          <w:sz w:val="28"/>
          <w:szCs w:val="28"/>
          <w:lang w:eastAsia="zh-CN"/>
        </w:rPr>
        <w:t>№ 251 «</w:t>
      </w:r>
      <w:r w:rsidR="00CE7787" w:rsidRPr="00035D54">
        <w:rPr>
          <w:rFonts w:ascii="Times New Roman" w:hAnsi="Times New Roman" w:cs="Times New Roman"/>
          <w:sz w:val="28"/>
          <w:szCs w:val="28"/>
        </w:rPr>
        <w:t>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контрольных функций»</w:t>
      </w:r>
      <w:r w:rsidR="00AF1915">
        <w:rPr>
          <w:rFonts w:ascii="Times New Roman" w:hAnsi="Times New Roman" w:cs="Times New Roman"/>
          <w:sz w:val="28"/>
          <w:szCs w:val="28"/>
        </w:rPr>
        <w:t xml:space="preserve"> (с изменениями)</w:t>
      </w:r>
      <w:r w:rsidR="00CE7787" w:rsidRPr="00035D54">
        <w:rPr>
          <w:rFonts w:ascii="Times New Roman" w:hAnsi="Times New Roman" w:cs="Times New Roman"/>
          <w:sz w:val="28"/>
          <w:szCs w:val="28"/>
        </w:rPr>
        <w:t xml:space="preserve">, </w:t>
      </w:r>
      <w:r w:rsidR="00CE7787" w:rsidRPr="00035D54">
        <w:rPr>
          <w:rFonts w:ascii="Times New Roman" w:eastAsia="Times New Roman" w:hAnsi="Times New Roman" w:cs="Times New Roman"/>
          <w:sz w:val="28"/>
          <w:szCs w:val="28"/>
          <w:lang w:eastAsia="zh-CN"/>
        </w:rPr>
        <w:t>с</w:t>
      </w:r>
      <w:r w:rsidR="008B730A" w:rsidRPr="00035D54">
        <w:rPr>
          <w:rFonts w:ascii="Times New Roman" w:eastAsia="Times New Roman" w:hAnsi="Times New Roman" w:cs="Times New Roman"/>
          <w:sz w:val="28"/>
          <w:szCs w:val="28"/>
          <w:lang w:eastAsia="zh-CN"/>
        </w:rPr>
        <w:t>огласно рекомендуемого типового</w:t>
      </w:r>
      <w:r w:rsidR="009222E3" w:rsidRPr="00035D54">
        <w:rPr>
          <w:rFonts w:ascii="Times New Roman" w:eastAsia="Times New Roman" w:hAnsi="Times New Roman" w:cs="Times New Roman"/>
          <w:sz w:val="28"/>
          <w:szCs w:val="28"/>
          <w:lang w:eastAsia="zh-CN"/>
        </w:rPr>
        <w:t xml:space="preserve"> перечня муниципальных услуг, утвержденного </w:t>
      </w:r>
      <w:r w:rsidR="009222E3" w:rsidRPr="00035D54">
        <w:rPr>
          <w:rFonts w:ascii="Times New Roman" w:hAnsi="Times New Roman"/>
          <w:sz w:val="28"/>
          <w:szCs w:val="28"/>
        </w:rPr>
        <w:t xml:space="preserve">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социально-экономического развития Ставропольского края, образованной постановлением Правительства Ставропольского края </w:t>
      </w:r>
      <w:r w:rsidR="00CE7787" w:rsidRPr="00035D54">
        <w:rPr>
          <w:rFonts w:ascii="Times New Roman" w:hAnsi="Times New Roman"/>
          <w:bCs/>
          <w:sz w:val="28"/>
          <w:szCs w:val="28"/>
        </w:rPr>
        <w:t xml:space="preserve">от 14 октября 2010 г. </w:t>
      </w:r>
      <w:r w:rsidR="00035D54" w:rsidRPr="00035D54">
        <w:rPr>
          <w:rFonts w:ascii="Times New Roman" w:hAnsi="Times New Roman"/>
          <w:bCs/>
          <w:sz w:val="28"/>
          <w:szCs w:val="28"/>
        </w:rPr>
        <w:t>№ 323-п (с изменениями),</w:t>
      </w:r>
      <w:r w:rsidR="00213CE3">
        <w:rPr>
          <w:rFonts w:ascii="Times New Roman" w:hAnsi="Times New Roman"/>
          <w:bCs/>
          <w:sz w:val="28"/>
          <w:szCs w:val="28"/>
        </w:rPr>
        <w:t xml:space="preserve"> Решением Совета депутатов Советского городского округа Ставропольского края от 24 августа 2018 г. № 177 «Об утверждении Положения об организации похоронного дела, содержания мест погребения и кладбищ на территории Советского городского округа Ставропольского кра</w:t>
      </w:r>
      <w:r w:rsidR="009058B1">
        <w:rPr>
          <w:rFonts w:ascii="Times New Roman" w:hAnsi="Times New Roman"/>
          <w:bCs/>
          <w:sz w:val="28"/>
          <w:szCs w:val="28"/>
        </w:rPr>
        <w:t>я</w:t>
      </w:r>
      <w:r w:rsidR="00213CE3">
        <w:rPr>
          <w:rFonts w:ascii="Times New Roman" w:hAnsi="Times New Roman"/>
          <w:bCs/>
          <w:sz w:val="28"/>
          <w:szCs w:val="28"/>
        </w:rPr>
        <w:t>»,</w:t>
      </w:r>
      <w:r w:rsidR="00035D54" w:rsidRPr="00035D54">
        <w:rPr>
          <w:rFonts w:ascii="Times New Roman" w:hAnsi="Times New Roman"/>
          <w:bCs/>
          <w:sz w:val="28"/>
          <w:szCs w:val="28"/>
        </w:rPr>
        <w:t xml:space="preserve"> </w:t>
      </w:r>
      <w:r w:rsidR="009222E3" w:rsidRPr="00035D54">
        <w:rPr>
          <w:rFonts w:ascii="Times New Roman" w:eastAsia="Times New Roman" w:hAnsi="Times New Roman" w:cs="Times New Roman"/>
          <w:sz w:val="28"/>
          <w:szCs w:val="28"/>
          <w:lang w:eastAsia="ru-RU"/>
        </w:rPr>
        <w:t>администрация Советского городского округа Ставропольского края</w:t>
      </w:r>
    </w:p>
    <w:p w:rsidR="009B0F1C" w:rsidRPr="004F435D" w:rsidRDefault="009B0F1C" w:rsidP="009222E3">
      <w:pPr>
        <w:tabs>
          <w:tab w:val="left" w:pos="709"/>
        </w:tabs>
        <w:spacing w:after="0" w:line="240" w:lineRule="auto"/>
        <w:jc w:val="both"/>
        <w:rPr>
          <w:rFonts w:ascii="Times New Roman" w:eastAsia="Times New Roman" w:hAnsi="Times New Roman" w:cs="Times New Roman"/>
          <w:sz w:val="25"/>
          <w:szCs w:val="25"/>
          <w:lang w:eastAsia="ru-RU"/>
        </w:rPr>
      </w:pPr>
    </w:p>
    <w:p w:rsidR="00405AE3" w:rsidRDefault="00405AE3" w:rsidP="00405AE3">
      <w:pPr>
        <w:spacing w:after="0" w:line="240" w:lineRule="auto"/>
        <w:jc w:val="both"/>
        <w:rPr>
          <w:rFonts w:ascii="Times New Roman" w:hAnsi="Times New Roman" w:cs="Times New Roman"/>
          <w:spacing w:val="20"/>
          <w:sz w:val="28"/>
          <w:szCs w:val="28"/>
        </w:rPr>
      </w:pPr>
      <w:r w:rsidRPr="00D669DB">
        <w:rPr>
          <w:rFonts w:ascii="Times New Roman" w:hAnsi="Times New Roman" w:cs="Times New Roman"/>
          <w:spacing w:val="20"/>
          <w:sz w:val="28"/>
          <w:szCs w:val="28"/>
        </w:rPr>
        <w:t>ПОСТАНОВЛЯЕТ:</w:t>
      </w:r>
    </w:p>
    <w:p w:rsidR="00D669DB" w:rsidRPr="00D669DB" w:rsidRDefault="00D669DB" w:rsidP="00405AE3">
      <w:pPr>
        <w:spacing w:after="0" w:line="240" w:lineRule="auto"/>
        <w:jc w:val="both"/>
        <w:rPr>
          <w:rFonts w:ascii="Times New Roman" w:hAnsi="Times New Roman" w:cs="Times New Roman"/>
          <w:spacing w:val="20"/>
          <w:sz w:val="28"/>
          <w:szCs w:val="28"/>
        </w:rPr>
      </w:pPr>
    </w:p>
    <w:p w:rsidR="002F5723" w:rsidRPr="007E48ED" w:rsidRDefault="00484B73" w:rsidP="00D669DB">
      <w:pPr>
        <w:widowControl w:val="0"/>
        <w:autoSpaceDE w:val="0"/>
        <w:autoSpaceDN w:val="0"/>
        <w:adjustRightInd w:val="0"/>
        <w:spacing w:after="0" w:line="240" w:lineRule="auto"/>
        <w:ind w:firstLine="709"/>
        <w:jc w:val="both"/>
        <w:rPr>
          <w:rFonts w:ascii="Times New Roman" w:hAnsi="Times New Roman" w:cs="Times New Roman"/>
          <w:sz w:val="25"/>
          <w:szCs w:val="25"/>
        </w:rPr>
      </w:pPr>
      <w:r w:rsidRPr="004F435D">
        <w:rPr>
          <w:rFonts w:ascii="Times New Roman" w:hAnsi="Times New Roman" w:cs="Times New Roman"/>
          <w:spacing w:val="20"/>
          <w:sz w:val="25"/>
          <w:szCs w:val="25"/>
        </w:rPr>
        <w:t xml:space="preserve">1. </w:t>
      </w:r>
      <w:r w:rsidR="000B5F55" w:rsidRPr="004D73CD">
        <w:rPr>
          <w:rFonts w:ascii="Times New Roman" w:hAnsi="Times New Roman" w:cs="Times New Roman"/>
          <w:sz w:val="28"/>
          <w:szCs w:val="28"/>
        </w:rPr>
        <w:t xml:space="preserve">Утвердить прилагаемый </w:t>
      </w:r>
      <w:r w:rsidR="000B5F55">
        <w:rPr>
          <w:rFonts w:ascii="Times New Roman" w:hAnsi="Times New Roman" w:cs="Times New Roman"/>
          <w:bCs/>
          <w:sz w:val="28"/>
          <w:szCs w:val="28"/>
        </w:rPr>
        <w:t>а</w:t>
      </w:r>
      <w:r w:rsidR="000B5F55" w:rsidRPr="004D73CD">
        <w:rPr>
          <w:rFonts w:ascii="Times New Roman" w:hAnsi="Times New Roman" w:cs="Times New Roman"/>
          <w:bCs/>
          <w:sz w:val="28"/>
          <w:szCs w:val="28"/>
        </w:rPr>
        <w:t xml:space="preserve">дминистративный регламент </w:t>
      </w:r>
      <w:r w:rsidR="0093129B" w:rsidRPr="00DC2F64">
        <w:rPr>
          <w:rFonts w:ascii="Times New Roman" w:hAnsi="Times New Roman" w:cs="Times New Roman"/>
          <w:bCs/>
          <w:sz w:val="28"/>
          <w:szCs w:val="28"/>
        </w:rPr>
        <w:lastRenderedPageBreak/>
        <w:t xml:space="preserve">предоставления </w:t>
      </w:r>
      <w:r w:rsidR="00EB2A2A">
        <w:rPr>
          <w:rFonts w:ascii="Times New Roman" w:eastAsia="Times New Roman" w:hAnsi="Times New Roman" w:cs="Times New Roman"/>
          <w:sz w:val="28"/>
          <w:szCs w:val="28"/>
          <w:lang w:eastAsia="ru-RU"/>
        </w:rPr>
        <w:t>администрацией</w:t>
      </w:r>
      <w:r w:rsidR="00EB2A2A" w:rsidRPr="00035D54">
        <w:rPr>
          <w:rFonts w:ascii="Times New Roman" w:eastAsia="Times New Roman" w:hAnsi="Times New Roman" w:cs="Times New Roman"/>
          <w:sz w:val="28"/>
          <w:szCs w:val="28"/>
          <w:lang w:eastAsia="ru-RU"/>
        </w:rPr>
        <w:t xml:space="preserve"> Советского городского округа Ставропольского края</w:t>
      </w:r>
      <w:r w:rsidR="00EB2A2A" w:rsidRPr="00DC2F64">
        <w:rPr>
          <w:rFonts w:ascii="Times New Roman" w:hAnsi="Times New Roman" w:cs="Times New Roman"/>
          <w:bCs/>
          <w:sz w:val="28"/>
          <w:szCs w:val="28"/>
        </w:rPr>
        <w:t xml:space="preserve"> </w:t>
      </w:r>
      <w:r w:rsidR="0093129B" w:rsidRPr="00DC2F64">
        <w:rPr>
          <w:rFonts w:ascii="Times New Roman" w:hAnsi="Times New Roman" w:cs="Times New Roman"/>
          <w:bCs/>
          <w:sz w:val="28"/>
          <w:szCs w:val="28"/>
        </w:rPr>
        <w:t>муниципальной услуги</w:t>
      </w:r>
      <w:r w:rsidR="0093129B" w:rsidRPr="004F435D">
        <w:rPr>
          <w:rFonts w:ascii="Times New Roman" w:hAnsi="Times New Roman" w:cs="Times New Roman"/>
          <w:bCs/>
          <w:sz w:val="25"/>
          <w:szCs w:val="25"/>
        </w:rPr>
        <w:t xml:space="preserve"> </w:t>
      </w:r>
      <w:r w:rsidR="0093129B" w:rsidRPr="007E48ED">
        <w:rPr>
          <w:rFonts w:ascii="Times New Roman" w:hAnsi="Times New Roman" w:cs="Times New Roman"/>
          <w:bCs/>
          <w:sz w:val="25"/>
          <w:szCs w:val="25"/>
        </w:rPr>
        <w:t>«</w:t>
      </w:r>
      <w:r w:rsidR="00035D54" w:rsidRPr="007E48ED">
        <w:rPr>
          <w:rFonts w:ascii="Times New Roman" w:hAnsi="Times New Roman" w:cs="Times New Roman"/>
          <w:spacing w:val="1"/>
          <w:sz w:val="28"/>
          <w:szCs w:val="28"/>
          <w:shd w:val="clear" w:color="auto" w:fill="FFFFFF"/>
        </w:rPr>
        <w:t>Предоставление участка земли для создания семейных (родовых) захоронений</w:t>
      </w:r>
      <w:r w:rsidR="0093129B" w:rsidRPr="007E48ED">
        <w:rPr>
          <w:rFonts w:ascii="Times New Roman" w:eastAsia="Times New Roman" w:hAnsi="Times New Roman" w:cs="Times New Roman"/>
          <w:bCs/>
          <w:kern w:val="36"/>
          <w:sz w:val="28"/>
          <w:szCs w:val="28"/>
          <w:lang w:eastAsia="ru-RU"/>
        </w:rPr>
        <w:t>»</w:t>
      </w:r>
      <w:r w:rsidR="000B5F55" w:rsidRPr="007E48ED">
        <w:rPr>
          <w:rFonts w:ascii="Times New Roman" w:hAnsi="Times New Roman" w:cs="Times New Roman"/>
          <w:sz w:val="28"/>
          <w:szCs w:val="28"/>
        </w:rPr>
        <w:t>.</w:t>
      </w:r>
    </w:p>
    <w:p w:rsidR="002F5723" w:rsidRDefault="002F5723" w:rsidP="00D669DB">
      <w:pPr>
        <w:tabs>
          <w:tab w:val="left" w:pos="1134"/>
        </w:tabs>
        <w:spacing w:after="0" w:line="240" w:lineRule="auto"/>
        <w:ind w:firstLine="709"/>
        <w:jc w:val="both"/>
        <w:rPr>
          <w:rFonts w:ascii="Times New Roman" w:hAnsi="Times New Roman" w:cs="Times New Roman"/>
          <w:spacing w:val="-4"/>
          <w:w w:val="103"/>
          <w:sz w:val="28"/>
          <w:szCs w:val="28"/>
        </w:rPr>
      </w:pPr>
    </w:p>
    <w:p w:rsidR="00F460C1" w:rsidRDefault="002F5723" w:rsidP="00D669DB">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5"/>
          <w:szCs w:val="25"/>
        </w:rPr>
        <w:t>2</w:t>
      </w:r>
      <w:r w:rsidR="00405AE3" w:rsidRPr="004F435D">
        <w:rPr>
          <w:rFonts w:ascii="Times New Roman" w:hAnsi="Times New Roman" w:cs="Times New Roman"/>
          <w:sz w:val="25"/>
          <w:szCs w:val="25"/>
        </w:rPr>
        <w:t xml:space="preserve">. </w:t>
      </w:r>
      <w:r w:rsidR="000B5F55" w:rsidRPr="0051307F">
        <w:rPr>
          <w:rFonts w:ascii="Times New Roman" w:eastAsia="Calibri" w:hAnsi="Times New Roman" w:cs="Times New Roman"/>
          <w:sz w:val="28"/>
          <w:szCs w:val="28"/>
        </w:rPr>
        <w:t>Обнародовать н</w:t>
      </w:r>
      <w:r w:rsidR="000B5F55" w:rsidRPr="0051307F">
        <w:rPr>
          <w:rFonts w:ascii="Times New Roman" w:eastAsia="Calibri" w:hAnsi="Times New Roman" w:cs="Times New Roman"/>
          <w:bCs/>
          <w:sz w:val="28"/>
          <w:szCs w:val="28"/>
        </w:rPr>
        <w:t>астоящее постановлени</w:t>
      </w:r>
      <w:r w:rsidR="000B5F55">
        <w:rPr>
          <w:rFonts w:ascii="Times New Roman" w:eastAsia="Calibri" w:hAnsi="Times New Roman" w:cs="Times New Roman"/>
          <w:bCs/>
          <w:sz w:val="28"/>
          <w:szCs w:val="28"/>
        </w:rPr>
        <w:t xml:space="preserve">е в форме размещения в сетевом </w:t>
      </w:r>
      <w:r w:rsidR="000B5F55" w:rsidRPr="0051307F">
        <w:rPr>
          <w:rFonts w:ascii="Times New Roman" w:eastAsia="Calibri" w:hAnsi="Times New Roman" w:cs="Times New Roman"/>
          <w:bCs/>
          <w:sz w:val="28"/>
          <w:szCs w:val="28"/>
        </w:rPr>
        <w:t>издании – сайте муниципальных правовых актов Советского городского округа Ставропольского края и в муниципальных библиотеках</w:t>
      </w:r>
      <w:r w:rsidR="000B5F55">
        <w:rPr>
          <w:rFonts w:ascii="Times New Roman" w:hAnsi="Times New Roman" w:cs="Times New Roman"/>
          <w:bCs/>
          <w:sz w:val="28"/>
          <w:szCs w:val="28"/>
        </w:rPr>
        <w:t>.</w:t>
      </w:r>
    </w:p>
    <w:p w:rsidR="00D669DB" w:rsidRPr="000B5F55" w:rsidRDefault="00D669DB" w:rsidP="00D669DB">
      <w:pPr>
        <w:spacing w:after="0" w:line="240" w:lineRule="auto"/>
        <w:ind w:firstLine="709"/>
        <w:jc w:val="both"/>
        <w:rPr>
          <w:rFonts w:ascii="Times New Roman" w:hAnsi="Times New Roman" w:cs="Times New Roman"/>
          <w:bCs/>
          <w:sz w:val="28"/>
          <w:szCs w:val="28"/>
        </w:rPr>
      </w:pPr>
    </w:p>
    <w:p w:rsidR="00633649" w:rsidRDefault="002F5723" w:rsidP="00D669DB">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3</w:t>
      </w:r>
      <w:r w:rsidR="00464F61" w:rsidRPr="000B5F55">
        <w:rPr>
          <w:rFonts w:ascii="Times New Roman" w:eastAsia="Times New Roman" w:hAnsi="Times New Roman" w:cs="Times New Roman"/>
          <w:sz w:val="28"/>
          <w:szCs w:val="28"/>
          <w:lang w:eastAsia="ru-RU"/>
        </w:rPr>
        <w:t>.</w:t>
      </w:r>
      <w:r w:rsidR="00633649" w:rsidRPr="000B5F55">
        <w:rPr>
          <w:rFonts w:ascii="Times New Roman" w:eastAsia="Times New Roman" w:hAnsi="Times New Roman" w:cs="Times New Roman"/>
          <w:sz w:val="28"/>
          <w:szCs w:val="28"/>
          <w:lang w:eastAsia="ru-RU"/>
        </w:rPr>
        <w:t xml:space="preserve"> </w:t>
      </w:r>
      <w:r w:rsidR="002F4B23" w:rsidRPr="000B5F55">
        <w:rPr>
          <w:rFonts w:ascii="Times New Roman" w:eastAsia="Calibri" w:hAnsi="Times New Roman" w:cs="Times New Roman"/>
          <w:sz w:val="28"/>
          <w:szCs w:val="28"/>
        </w:rPr>
        <w:t xml:space="preserve">Контроль за </w:t>
      </w:r>
      <w:r w:rsidR="00D669DB">
        <w:rPr>
          <w:rFonts w:ascii="Times New Roman" w:eastAsia="Calibri" w:hAnsi="Times New Roman" w:cs="Times New Roman"/>
          <w:sz w:val="28"/>
          <w:szCs w:val="28"/>
        </w:rPr>
        <w:t>ис</w:t>
      </w:r>
      <w:r w:rsidR="002F4B23" w:rsidRPr="000B5F55">
        <w:rPr>
          <w:rFonts w:ascii="Times New Roman" w:eastAsia="Calibri" w:hAnsi="Times New Roman" w:cs="Times New Roman"/>
          <w:sz w:val="28"/>
          <w:szCs w:val="28"/>
        </w:rPr>
        <w:t xml:space="preserve">полнением настоящего постановления возложить на </w:t>
      </w:r>
      <w:r w:rsidR="00492991" w:rsidRPr="000B5F55">
        <w:rPr>
          <w:rFonts w:ascii="Times New Roman" w:eastAsia="Calibri" w:hAnsi="Times New Roman" w:cs="Times New Roman"/>
          <w:sz w:val="28"/>
          <w:szCs w:val="28"/>
        </w:rPr>
        <w:t>начальника отдела градостроительства, транспорта и муниципального хозяйства администрации Советского городско</w:t>
      </w:r>
      <w:r w:rsidR="002F4B23" w:rsidRPr="000B5F55">
        <w:rPr>
          <w:rFonts w:ascii="Times New Roman" w:eastAsia="Calibri" w:hAnsi="Times New Roman" w:cs="Times New Roman"/>
          <w:sz w:val="28"/>
          <w:szCs w:val="28"/>
        </w:rPr>
        <w:t xml:space="preserve">го округа Ставропольского края </w:t>
      </w:r>
      <w:proofErr w:type="spellStart"/>
      <w:r w:rsidR="00492991" w:rsidRPr="000B5F55">
        <w:rPr>
          <w:rFonts w:ascii="Times New Roman" w:eastAsia="Calibri" w:hAnsi="Times New Roman" w:cs="Times New Roman"/>
          <w:sz w:val="28"/>
          <w:szCs w:val="28"/>
        </w:rPr>
        <w:t>Киянова</w:t>
      </w:r>
      <w:proofErr w:type="spellEnd"/>
      <w:r w:rsidR="00492991" w:rsidRPr="000B5F55">
        <w:rPr>
          <w:rFonts w:ascii="Times New Roman" w:eastAsia="Calibri" w:hAnsi="Times New Roman" w:cs="Times New Roman"/>
          <w:sz w:val="28"/>
          <w:szCs w:val="28"/>
        </w:rPr>
        <w:t xml:space="preserve"> В.В.</w:t>
      </w:r>
    </w:p>
    <w:p w:rsidR="00D669DB" w:rsidRPr="005F5DF0" w:rsidRDefault="00D669DB" w:rsidP="00D669DB">
      <w:pPr>
        <w:spacing w:after="0" w:line="240" w:lineRule="auto"/>
        <w:ind w:firstLine="709"/>
        <w:jc w:val="both"/>
        <w:rPr>
          <w:rFonts w:ascii="Times New Roman" w:eastAsia="Calibri" w:hAnsi="Times New Roman" w:cs="Times New Roman"/>
          <w:sz w:val="28"/>
          <w:szCs w:val="28"/>
        </w:rPr>
      </w:pPr>
    </w:p>
    <w:p w:rsidR="00492991" w:rsidRPr="000B5F55" w:rsidRDefault="002F5723" w:rsidP="00D669DB">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4</w:t>
      </w:r>
      <w:r w:rsidR="00492991" w:rsidRPr="000B5F55">
        <w:rPr>
          <w:rFonts w:ascii="Times New Roman" w:eastAsia="Times New Roman" w:hAnsi="Times New Roman" w:cs="Times New Roman"/>
          <w:sz w:val="28"/>
          <w:szCs w:val="28"/>
          <w:lang w:eastAsia="ru-RU"/>
        </w:rPr>
        <w:t xml:space="preserve">. Настоящее </w:t>
      </w:r>
      <w:r w:rsidR="004E2E0C" w:rsidRPr="000B5F55">
        <w:rPr>
          <w:rFonts w:ascii="Times New Roman" w:eastAsia="Times New Roman" w:hAnsi="Times New Roman" w:cs="Times New Roman"/>
          <w:sz w:val="28"/>
          <w:szCs w:val="28"/>
          <w:lang w:eastAsia="ru-RU"/>
        </w:rPr>
        <w:t>постановление вступает в силу с даты</w:t>
      </w:r>
      <w:r w:rsidR="00492991" w:rsidRPr="000B5F55">
        <w:rPr>
          <w:rFonts w:ascii="Times New Roman" w:eastAsia="Times New Roman" w:hAnsi="Times New Roman" w:cs="Times New Roman"/>
          <w:sz w:val="28"/>
          <w:szCs w:val="28"/>
          <w:lang w:eastAsia="ru-RU"/>
        </w:rPr>
        <w:t xml:space="preserve"> </w:t>
      </w:r>
      <w:r w:rsidR="004E2E0C" w:rsidRPr="000B5F55">
        <w:rPr>
          <w:rFonts w:ascii="Times New Roman" w:eastAsia="Times New Roman" w:hAnsi="Times New Roman" w:cs="Times New Roman"/>
          <w:sz w:val="28"/>
          <w:szCs w:val="28"/>
          <w:lang w:eastAsia="ru-RU"/>
        </w:rPr>
        <w:t xml:space="preserve">официального </w:t>
      </w:r>
      <w:r w:rsidR="00492991" w:rsidRPr="000B5F55">
        <w:rPr>
          <w:rFonts w:ascii="Times New Roman" w:eastAsia="Times New Roman" w:hAnsi="Times New Roman" w:cs="Times New Roman"/>
          <w:sz w:val="28"/>
          <w:szCs w:val="28"/>
          <w:lang w:eastAsia="ru-RU"/>
        </w:rPr>
        <w:t xml:space="preserve">обнародования в форме размещения </w:t>
      </w:r>
      <w:r w:rsidR="004E2E0C" w:rsidRPr="000B5F55">
        <w:rPr>
          <w:rFonts w:ascii="Times New Roman" w:hAnsi="Times New Roman" w:cs="Times New Roman"/>
          <w:bCs/>
          <w:sz w:val="28"/>
          <w:szCs w:val="28"/>
        </w:rPr>
        <w:t xml:space="preserve">в сетевом издании – сайте муниципальных правовых актов </w:t>
      </w:r>
      <w:r w:rsidR="00492991" w:rsidRPr="000B5F55">
        <w:rPr>
          <w:rFonts w:ascii="Times New Roman" w:eastAsia="Times New Roman" w:hAnsi="Times New Roman" w:cs="Times New Roman"/>
          <w:sz w:val="28"/>
          <w:szCs w:val="28"/>
          <w:lang w:eastAsia="ru-RU"/>
        </w:rPr>
        <w:t>Советского городского округа Ставропольского края.</w:t>
      </w:r>
    </w:p>
    <w:p w:rsidR="006211EC" w:rsidRPr="000B5F55" w:rsidRDefault="006211EC" w:rsidP="00A43705">
      <w:pPr>
        <w:spacing w:after="0" w:line="240" w:lineRule="auto"/>
        <w:rPr>
          <w:rFonts w:ascii="Times New Roman" w:eastAsia="Times New Roman" w:hAnsi="Times New Roman" w:cs="Times New Roman"/>
          <w:sz w:val="28"/>
          <w:szCs w:val="28"/>
          <w:lang w:eastAsia="ru-RU"/>
        </w:rPr>
      </w:pPr>
    </w:p>
    <w:p w:rsidR="00D669DB" w:rsidRDefault="00D669DB" w:rsidP="00405AE3">
      <w:pPr>
        <w:pStyle w:val="ConsNonformat"/>
        <w:spacing w:line="240" w:lineRule="exact"/>
        <w:rPr>
          <w:rFonts w:ascii="Times New Roman" w:hAnsi="Times New Roman"/>
          <w:sz w:val="28"/>
          <w:szCs w:val="28"/>
        </w:rPr>
      </w:pPr>
    </w:p>
    <w:p w:rsidR="00405AE3" w:rsidRPr="000B5F55" w:rsidRDefault="00405AE3" w:rsidP="00405AE3">
      <w:pPr>
        <w:pStyle w:val="ConsNonformat"/>
        <w:spacing w:line="240" w:lineRule="exact"/>
        <w:rPr>
          <w:rFonts w:ascii="Times New Roman" w:hAnsi="Times New Roman"/>
          <w:sz w:val="28"/>
          <w:szCs w:val="28"/>
        </w:rPr>
      </w:pPr>
      <w:r w:rsidRPr="000B5F55">
        <w:rPr>
          <w:rFonts w:ascii="Times New Roman" w:hAnsi="Times New Roman"/>
          <w:sz w:val="28"/>
          <w:szCs w:val="28"/>
        </w:rPr>
        <w:t>Глава Советского</w:t>
      </w:r>
    </w:p>
    <w:p w:rsidR="00405AE3" w:rsidRPr="000B5F55" w:rsidRDefault="00405AE3" w:rsidP="00405AE3">
      <w:pPr>
        <w:pStyle w:val="ConsNonformat"/>
        <w:spacing w:line="240" w:lineRule="exact"/>
        <w:rPr>
          <w:rFonts w:ascii="Times New Roman" w:hAnsi="Times New Roman"/>
          <w:sz w:val="28"/>
          <w:szCs w:val="28"/>
        </w:rPr>
      </w:pPr>
      <w:r w:rsidRPr="000B5F55">
        <w:rPr>
          <w:rFonts w:ascii="Times New Roman" w:hAnsi="Times New Roman"/>
          <w:sz w:val="28"/>
          <w:szCs w:val="28"/>
        </w:rPr>
        <w:t>городского округа</w:t>
      </w:r>
    </w:p>
    <w:p w:rsidR="001E77B7" w:rsidRDefault="00405AE3" w:rsidP="00D669DB">
      <w:pPr>
        <w:pStyle w:val="ConsNonformat"/>
        <w:spacing w:line="240" w:lineRule="exact"/>
        <w:rPr>
          <w:rFonts w:ascii="Times New Roman" w:hAnsi="Times New Roman"/>
          <w:sz w:val="25"/>
          <w:szCs w:val="25"/>
        </w:rPr>
      </w:pPr>
      <w:r w:rsidRPr="000B5F55">
        <w:rPr>
          <w:rFonts w:ascii="Times New Roman" w:hAnsi="Times New Roman"/>
          <w:sz w:val="28"/>
          <w:szCs w:val="28"/>
        </w:rPr>
        <w:t>Ставропольского края                                                                      С.Н. Воронков</w:t>
      </w:r>
    </w:p>
    <w:p w:rsidR="001E77B7" w:rsidRDefault="001E77B7" w:rsidP="000B5F55">
      <w:pPr>
        <w:pStyle w:val="ConsNonformat"/>
        <w:rPr>
          <w:rFonts w:ascii="Times New Roman" w:hAnsi="Times New Roman"/>
          <w:sz w:val="25"/>
          <w:szCs w:val="25"/>
        </w:rPr>
      </w:pPr>
    </w:p>
    <w:p w:rsidR="001E77B7" w:rsidRDefault="001E77B7" w:rsidP="000B5F55">
      <w:pPr>
        <w:pStyle w:val="ConsNonformat"/>
        <w:rPr>
          <w:rFonts w:ascii="Times New Roman" w:hAnsi="Times New Roman"/>
          <w:sz w:val="25"/>
          <w:szCs w:val="25"/>
        </w:rPr>
      </w:pPr>
    </w:p>
    <w:p w:rsidR="001E77B7" w:rsidRDefault="001E77B7" w:rsidP="000B5F55">
      <w:pPr>
        <w:pStyle w:val="ConsNonformat"/>
        <w:rPr>
          <w:rFonts w:ascii="Times New Roman" w:hAnsi="Times New Roman"/>
          <w:sz w:val="25"/>
          <w:szCs w:val="25"/>
        </w:rPr>
      </w:pPr>
    </w:p>
    <w:p w:rsidR="001E77B7" w:rsidRPr="004F435D" w:rsidRDefault="00D669DB" w:rsidP="000B5F55">
      <w:pPr>
        <w:pStyle w:val="ConsNonformat"/>
        <w:rPr>
          <w:rFonts w:ascii="Times New Roman" w:hAnsi="Times New Roman"/>
          <w:sz w:val="25"/>
          <w:szCs w:val="25"/>
        </w:rPr>
      </w:pPr>
      <w:r>
        <w:rPr>
          <w:rFonts w:ascii="Times New Roman" w:hAnsi="Times New Roman"/>
          <w:sz w:val="25"/>
          <w:szCs w:val="25"/>
        </w:rPr>
        <w:t>__________________________________________________________________________</w:t>
      </w:r>
    </w:p>
    <w:p w:rsidR="001D1539" w:rsidRPr="00E3714F" w:rsidRDefault="001D1539" w:rsidP="00D669DB">
      <w:pPr>
        <w:widowControl w:val="0"/>
        <w:autoSpaceDE w:val="0"/>
        <w:spacing w:after="0" w:line="240" w:lineRule="exact"/>
        <w:jc w:val="both"/>
        <w:rPr>
          <w:rFonts w:ascii="Times New Roman" w:hAnsi="Times New Roman" w:cs="Times New Roman"/>
          <w:sz w:val="28"/>
          <w:szCs w:val="28"/>
        </w:rPr>
      </w:pPr>
      <w:r w:rsidRPr="00E3714F">
        <w:rPr>
          <w:rFonts w:ascii="Times New Roman" w:hAnsi="Times New Roman" w:cs="Times New Roman"/>
          <w:sz w:val="28"/>
          <w:szCs w:val="28"/>
        </w:rPr>
        <w:t>Проект постановления подготовил и вносит отдел градостроительства, транспорта и муниципального хозяйства администрации Советского городско</w:t>
      </w:r>
      <w:r w:rsidR="00A9651F" w:rsidRPr="00E3714F">
        <w:rPr>
          <w:rFonts w:ascii="Times New Roman" w:hAnsi="Times New Roman" w:cs="Times New Roman"/>
          <w:sz w:val="28"/>
          <w:szCs w:val="28"/>
        </w:rPr>
        <w:t>го округа Ставропольского края</w:t>
      </w:r>
    </w:p>
    <w:p w:rsidR="001D1539" w:rsidRPr="00E3714F" w:rsidRDefault="001D1539" w:rsidP="00A9651F">
      <w:pPr>
        <w:pStyle w:val="ConsPlusNormal"/>
        <w:widowControl/>
        <w:jc w:val="right"/>
        <w:rPr>
          <w:rFonts w:ascii="Times New Roman" w:hAnsi="Times New Roman" w:cs="Times New Roman"/>
          <w:color w:val="000000"/>
          <w:sz w:val="28"/>
          <w:szCs w:val="28"/>
        </w:rPr>
      </w:pPr>
    </w:p>
    <w:p w:rsidR="001D1539" w:rsidRPr="00E3714F" w:rsidRDefault="00D669DB" w:rsidP="001D1539">
      <w:pPr>
        <w:pStyle w:val="ab"/>
        <w:spacing w:after="0"/>
        <w:rPr>
          <w:rFonts w:ascii="Times New Roman" w:hAnsi="Times New Roman" w:cs="Times New Roman"/>
          <w:sz w:val="28"/>
          <w:szCs w:val="28"/>
        </w:rPr>
      </w:pPr>
      <w:r>
        <w:rPr>
          <w:rFonts w:ascii="Times New Roman" w:hAnsi="Times New Roman" w:cs="Times New Roman"/>
          <w:sz w:val="28"/>
          <w:szCs w:val="28"/>
        </w:rPr>
        <w:t>Проект в</w:t>
      </w:r>
      <w:r w:rsidR="001D1539" w:rsidRPr="00E3714F">
        <w:rPr>
          <w:rFonts w:ascii="Times New Roman" w:hAnsi="Times New Roman" w:cs="Times New Roman"/>
          <w:sz w:val="28"/>
          <w:szCs w:val="28"/>
        </w:rPr>
        <w:t>изиру</w:t>
      </w:r>
      <w:r>
        <w:rPr>
          <w:rFonts w:ascii="Times New Roman" w:hAnsi="Times New Roman" w:cs="Times New Roman"/>
          <w:sz w:val="28"/>
          <w:szCs w:val="28"/>
        </w:rPr>
        <w:t>ю</w:t>
      </w:r>
      <w:r w:rsidR="001D1539" w:rsidRPr="00E3714F">
        <w:rPr>
          <w:rFonts w:ascii="Times New Roman" w:hAnsi="Times New Roman" w:cs="Times New Roman"/>
          <w:sz w:val="28"/>
          <w:szCs w:val="28"/>
        </w:rPr>
        <w:t>т:</w:t>
      </w:r>
    </w:p>
    <w:p w:rsidR="001D1539" w:rsidRPr="00E3714F" w:rsidRDefault="001D1539" w:rsidP="00A9651F">
      <w:pPr>
        <w:pStyle w:val="ab"/>
        <w:spacing w:after="0"/>
        <w:jc w:val="right"/>
        <w:rPr>
          <w:rFonts w:ascii="Times New Roman" w:hAnsi="Times New Roman" w:cs="Times New Roman"/>
          <w:sz w:val="28"/>
          <w:szCs w:val="28"/>
        </w:rPr>
      </w:pPr>
    </w:p>
    <w:p w:rsidR="001D1539" w:rsidRPr="00E3714F" w:rsidRDefault="001D1539" w:rsidP="00C262F3">
      <w:pPr>
        <w:widowControl w:val="0"/>
        <w:autoSpaceDE w:val="0"/>
        <w:spacing w:after="0" w:line="240" w:lineRule="exact"/>
        <w:rPr>
          <w:rFonts w:ascii="Times New Roman" w:hAnsi="Times New Roman" w:cs="Times New Roman"/>
          <w:sz w:val="28"/>
          <w:szCs w:val="28"/>
        </w:rPr>
      </w:pPr>
      <w:r w:rsidRPr="00E3714F">
        <w:rPr>
          <w:rFonts w:ascii="Times New Roman" w:hAnsi="Times New Roman" w:cs="Times New Roman"/>
          <w:sz w:val="28"/>
          <w:szCs w:val="28"/>
        </w:rPr>
        <w:t xml:space="preserve">Управляющий делами администрации </w:t>
      </w:r>
    </w:p>
    <w:p w:rsidR="001D1539" w:rsidRPr="00E3714F" w:rsidRDefault="001D1539" w:rsidP="00C262F3">
      <w:pPr>
        <w:widowControl w:val="0"/>
        <w:autoSpaceDE w:val="0"/>
        <w:spacing w:after="0" w:line="240" w:lineRule="exact"/>
        <w:rPr>
          <w:rFonts w:ascii="Times New Roman" w:hAnsi="Times New Roman" w:cs="Times New Roman"/>
          <w:sz w:val="28"/>
          <w:szCs w:val="28"/>
        </w:rPr>
      </w:pPr>
      <w:r w:rsidRPr="00E3714F">
        <w:rPr>
          <w:rFonts w:ascii="Times New Roman" w:hAnsi="Times New Roman" w:cs="Times New Roman"/>
          <w:sz w:val="28"/>
          <w:szCs w:val="28"/>
        </w:rPr>
        <w:t xml:space="preserve">Советского городского округа </w:t>
      </w:r>
    </w:p>
    <w:p w:rsidR="001D1539" w:rsidRPr="00E3714F" w:rsidRDefault="001D1539" w:rsidP="00C262F3">
      <w:pPr>
        <w:widowControl w:val="0"/>
        <w:autoSpaceDE w:val="0"/>
        <w:spacing w:after="0" w:line="240" w:lineRule="exact"/>
        <w:rPr>
          <w:rFonts w:ascii="Times New Roman" w:hAnsi="Times New Roman" w:cs="Times New Roman"/>
          <w:sz w:val="28"/>
          <w:szCs w:val="28"/>
        </w:rPr>
      </w:pPr>
      <w:r w:rsidRPr="00E3714F">
        <w:rPr>
          <w:rFonts w:ascii="Times New Roman" w:hAnsi="Times New Roman" w:cs="Times New Roman"/>
          <w:sz w:val="28"/>
          <w:szCs w:val="28"/>
        </w:rPr>
        <w:t xml:space="preserve">Ставропольского края                                                               В.В. </w:t>
      </w:r>
      <w:proofErr w:type="spellStart"/>
      <w:r w:rsidRPr="00E3714F">
        <w:rPr>
          <w:rFonts w:ascii="Times New Roman" w:hAnsi="Times New Roman" w:cs="Times New Roman"/>
          <w:sz w:val="28"/>
          <w:szCs w:val="28"/>
        </w:rPr>
        <w:t>Киянов</w:t>
      </w:r>
      <w:proofErr w:type="spellEnd"/>
    </w:p>
    <w:p w:rsidR="001D1539" w:rsidRPr="00E3714F" w:rsidRDefault="001D1539" w:rsidP="00C262F3">
      <w:pPr>
        <w:pStyle w:val="ab"/>
        <w:spacing w:after="0" w:line="240" w:lineRule="exact"/>
        <w:rPr>
          <w:rFonts w:ascii="Times New Roman" w:hAnsi="Times New Roman" w:cs="Times New Roman"/>
          <w:sz w:val="28"/>
          <w:szCs w:val="28"/>
        </w:rPr>
      </w:pPr>
    </w:p>
    <w:p w:rsidR="001D1539" w:rsidRPr="00E3714F" w:rsidRDefault="001D1539" w:rsidP="00C262F3">
      <w:pPr>
        <w:spacing w:after="0" w:line="240" w:lineRule="exact"/>
        <w:rPr>
          <w:rFonts w:ascii="Times New Roman" w:hAnsi="Times New Roman" w:cs="Times New Roman"/>
          <w:sz w:val="28"/>
          <w:szCs w:val="28"/>
        </w:rPr>
      </w:pPr>
      <w:r w:rsidRPr="00E3714F">
        <w:rPr>
          <w:rFonts w:ascii="Times New Roman" w:hAnsi="Times New Roman" w:cs="Times New Roman"/>
          <w:sz w:val="28"/>
          <w:szCs w:val="28"/>
        </w:rPr>
        <w:t xml:space="preserve">Начальник правового отдела </w:t>
      </w:r>
    </w:p>
    <w:p w:rsidR="007A56CA" w:rsidRPr="00E3714F" w:rsidRDefault="001D1539" w:rsidP="00C262F3">
      <w:pPr>
        <w:spacing w:after="0" w:line="240" w:lineRule="exact"/>
        <w:rPr>
          <w:rFonts w:ascii="Times New Roman" w:hAnsi="Times New Roman" w:cs="Times New Roman"/>
          <w:sz w:val="28"/>
          <w:szCs w:val="28"/>
        </w:rPr>
      </w:pPr>
      <w:r w:rsidRPr="00E3714F">
        <w:rPr>
          <w:rFonts w:ascii="Times New Roman" w:hAnsi="Times New Roman" w:cs="Times New Roman"/>
          <w:sz w:val="28"/>
          <w:szCs w:val="28"/>
        </w:rPr>
        <w:t xml:space="preserve">администрации   Советского                                            </w:t>
      </w:r>
      <w:r w:rsidR="007A56CA" w:rsidRPr="00E3714F">
        <w:rPr>
          <w:rFonts w:ascii="Times New Roman" w:hAnsi="Times New Roman" w:cs="Times New Roman"/>
          <w:sz w:val="28"/>
          <w:szCs w:val="28"/>
        </w:rPr>
        <w:t xml:space="preserve">       </w:t>
      </w:r>
    </w:p>
    <w:p w:rsidR="001D1539" w:rsidRPr="00E3714F" w:rsidRDefault="001D1539" w:rsidP="00C262F3">
      <w:pPr>
        <w:spacing w:after="0" w:line="240" w:lineRule="exact"/>
        <w:rPr>
          <w:rFonts w:ascii="Times New Roman" w:hAnsi="Times New Roman" w:cs="Times New Roman"/>
          <w:sz w:val="28"/>
          <w:szCs w:val="28"/>
        </w:rPr>
      </w:pPr>
      <w:r w:rsidRPr="00E3714F">
        <w:rPr>
          <w:rFonts w:ascii="Times New Roman" w:hAnsi="Times New Roman" w:cs="Times New Roman"/>
          <w:sz w:val="28"/>
          <w:szCs w:val="28"/>
        </w:rPr>
        <w:t>городского округа</w:t>
      </w:r>
    </w:p>
    <w:p w:rsidR="001D1539" w:rsidRPr="00E3714F" w:rsidRDefault="001D1539" w:rsidP="00C262F3">
      <w:pPr>
        <w:spacing w:after="0" w:line="240" w:lineRule="exact"/>
        <w:rPr>
          <w:rFonts w:ascii="Times New Roman" w:hAnsi="Times New Roman" w:cs="Times New Roman"/>
          <w:sz w:val="28"/>
          <w:szCs w:val="28"/>
        </w:rPr>
      </w:pPr>
      <w:r w:rsidRPr="00E3714F">
        <w:rPr>
          <w:rFonts w:ascii="Times New Roman" w:hAnsi="Times New Roman" w:cs="Times New Roman"/>
          <w:sz w:val="28"/>
          <w:szCs w:val="28"/>
        </w:rPr>
        <w:t xml:space="preserve">Ставропольского края                                                               М.А. </w:t>
      </w:r>
      <w:proofErr w:type="spellStart"/>
      <w:r w:rsidRPr="00E3714F">
        <w:rPr>
          <w:rFonts w:ascii="Times New Roman" w:hAnsi="Times New Roman" w:cs="Times New Roman"/>
          <w:sz w:val="28"/>
          <w:szCs w:val="28"/>
        </w:rPr>
        <w:t>Горбовцова</w:t>
      </w:r>
      <w:proofErr w:type="spellEnd"/>
    </w:p>
    <w:p w:rsidR="001D1539" w:rsidRPr="00E3714F" w:rsidRDefault="001D1539" w:rsidP="00C262F3">
      <w:pPr>
        <w:spacing w:after="0" w:line="240" w:lineRule="exact"/>
        <w:rPr>
          <w:rFonts w:ascii="Times New Roman" w:hAnsi="Times New Roman" w:cs="Times New Roman"/>
          <w:sz w:val="28"/>
          <w:szCs w:val="28"/>
        </w:rPr>
      </w:pPr>
    </w:p>
    <w:p w:rsidR="00C262F3" w:rsidRDefault="001D1539" w:rsidP="00C262F3">
      <w:pPr>
        <w:spacing w:after="0" w:line="240" w:lineRule="exact"/>
        <w:rPr>
          <w:rFonts w:ascii="Times New Roman" w:hAnsi="Times New Roman" w:cs="Times New Roman"/>
          <w:sz w:val="28"/>
          <w:szCs w:val="28"/>
        </w:rPr>
      </w:pPr>
      <w:r w:rsidRPr="00E3714F">
        <w:rPr>
          <w:rFonts w:ascii="Times New Roman" w:hAnsi="Times New Roman" w:cs="Times New Roman"/>
          <w:sz w:val="28"/>
          <w:szCs w:val="28"/>
        </w:rPr>
        <w:t xml:space="preserve">Начальник отдела  делопроизводства </w:t>
      </w:r>
    </w:p>
    <w:p w:rsidR="00C262F3" w:rsidRDefault="001D1539" w:rsidP="00C262F3">
      <w:pPr>
        <w:spacing w:after="0" w:line="240" w:lineRule="exact"/>
        <w:rPr>
          <w:rFonts w:ascii="Times New Roman" w:hAnsi="Times New Roman" w:cs="Times New Roman"/>
          <w:sz w:val="28"/>
          <w:szCs w:val="28"/>
        </w:rPr>
      </w:pPr>
      <w:r w:rsidRPr="00E3714F">
        <w:rPr>
          <w:rFonts w:ascii="Times New Roman" w:hAnsi="Times New Roman" w:cs="Times New Roman"/>
          <w:sz w:val="28"/>
          <w:szCs w:val="28"/>
        </w:rPr>
        <w:t>и обращений граждан</w:t>
      </w:r>
      <w:r w:rsidR="00C262F3">
        <w:rPr>
          <w:rFonts w:ascii="Times New Roman" w:hAnsi="Times New Roman" w:cs="Times New Roman"/>
          <w:sz w:val="28"/>
          <w:szCs w:val="28"/>
        </w:rPr>
        <w:t xml:space="preserve"> </w:t>
      </w:r>
      <w:r w:rsidRPr="00E3714F">
        <w:rPr>
          <w:rFonts w:ascii="Times New Roman" w:hAnsi="Times New Roman" w:cs="Times New Roman"/>
          <w:sz w:val="28"/>
          <w:szCs w:val="28"/>
        </w:rPr>
        <w:t xml:space="preserve">администрации   </w:t>
      </w:r>
    </w:p>
    <w:p w:rsidR="005F27C5" w:rsidRPr="00E3714F" w:rsidRDefault="001D1539" w:rsidP="00C262F3">
      <w:pPr>
        <w:spacing w:after="0" w:line="240" w:lineRule="exact"/>
        <w:rPr>
          <w:rFonts w:ascii="Times New Roman" w:hAnsi="Times New Roman" w:cs="Times New Roman"/>
          <w:sz w:val="28"/>
          <w:szCs w:val="28"/>
        </w:rPr>
      </w:pPr>
      <w:r w:rsidRPr="00E3714F">
        <w:rPr>
          <w:rFonts w:ascii="Times New Roman" w:hAnsi="Times New Roman" w:cs="Times New Roman"/>
          <w:sz w:val="28"/>
          <w:szCs w:val="28"/>
        </w:rPr>
        <w:t xml:space="preserve">Советского </w:t>
      </w:r>
      <w:r w:rsidR="00C262F3">
        <w:rPr>
          <w:rFonts w:ascii="Times New Roman" w:hAnsi="Times New Roman" w:cs="Times New Roman"/>
          <w:sz w:val="28"/>
          <w:szCs w:val="28"/>
        </w:rPr>
        <w:t>городского округа</w:t>
      </w:r>
      <w:r w:rsidRPr="00E3714F">
        <w:rPr>
          <w:rFonts w:ascii="Times New Roman" w:hAnsi="Times New Roman" w:cs="Times New Roman"/>
          <w:sz w:val="28"/>
          <w:szCs w:val="28"/>
        </w:rPr>
        <w:t xml:space="preserve">                                          </w:t>
      </w:r>
    </w:p>
    <w:p w:rsidR="001D1539" w:rsidRDefault="001D1539" w:rsidP="00C262F3">
      <w:pPr>
        <w:spacing w:after="0" w:line="240" w:lineRule="exact"/>
        <w:rPr>
          <w:rFonts w:ascii="Times New Roman" w:hAnsi="Times New Roman" w:cs="Times New Roman"/>
          <w:sz w:val="28"/>
          <w:szCs w:val="28"/>
        </w:rPr>
      </w:pPr>
      <w:r w:rsidRPr="00E3714F">
        <w:rPr>
          <w:rFonts w:ascii="Times New Roman" w:hAnsi="Times New Roman" w:cs="Times New Roman"/>
          <w:sz w:val="28"/>
          <w:szCs w:val="28"/>
        </w:rPr>
        <w:t>Ставропольского края                                                               Г.Л. Щекочихина</w:t>
      </w:r>
    </w:p>
    <w:p w:rsidR="00C262F3" w:rsidRDefault="00C262F3" w:rsidP="00C262F3">
      <w:pPr>
        <w:spacing w:after="0" w:line="240" w:lineRule="exact"/>
        <w:rPr>
          <w:rFonts w:ascii="Times New Roman" w:hAnsi="Times New Roman" w:cs="Times New Roman"/>
          <w:sz w:val="28"/>
          <w:szCs w:val="28"/>
        </w:rPr>
      </w:pPr>
    </w:p>
    <w:p w:rsidR="00C262F3" w:rsidRPr="00E3714F" w:rsidRDefault="00C262F3" w:rsidP="00C262F3">
      <w:pPr>
        <w:spacing w:after="0" w:line="240" w:lineRule="exact"/>
        <w:rPr>
          <w:rFonts w:ascii="Times New Roman" w:hAnsi="Times New Roman" w:cs="Times New Roman"/>
          <w:sz w:val="28"/>
          <w:szCs w:val="28"/>
        </w:rPr>
      </w:pPr>
      <w:r w:rsidRPr="00E3714F">
        <w:rPr>
          <w:rFonts w:ascii="Times New Roman" w:hAnsi="Times New Roman" w:cs="Times New Roman"/>
          <w:sz w:val="28"/>
          <w:szCs w:val="28"/>
        </w:rPr>
        <w:t>Начальник отдела экономического</w:t>
      </w:r>
    </w:p>
    <w:p w:rsidR="00C262F3" w:rsidRPr="00E3714F" w:rsidRDefault="00C262F3" w:rsidP="00C262F3">
      <w:pPr>
        <w:spacing w:after="0" w:line="240" w:lineRule="exact"/>
        <w:rPr>
          <w:rFonts w:ascii="Times New Roman" w:hAnsi="Times New Roman" w:cs="Times New Roman"/>
          <w:sz w:val="28"/>
          <w:szCs w:val="28"/>
        </w:rPr>
      </w:pPr>
      <w:r w:rsidRPr="00E3714F">
        <w:rPr>
          <w:rFonts w:ascii="Times New Roman" w:hAnsi="Times New Roman" w:cs="Times New Roman"/>
          <w:sz w:val="28"/>
          <w:szCs w:val="28"/>
        </w:rPr>
        <w:t>развития администрации   Советского</w:t>
      </w:r>
    </w:p>
    <w:p w:rsidR="00C262F3" w:rsidRPr="00E3714F" w:rsidRDefault="00C262F3" w:rsidP="00C262F3">
      <w:pPr>
        <w:spacing w:after="0" w:line="240" w:lineRule="exact"/>
        <w:rPr>
          <w:rFonts w:ascii="Times New Roman" w:hAnsi="Times New Roman" w:cs="Times New Roman"/>
          <w:sz w:val="28"/>
          <w:szCs w:val="28"/>
        </w:rPr>
      </w:pPr>
      <w:r w:rsidRPr="00E3714F">
        <w:rPr>
          <w:rFonts w:ascii="Times New Roman" w:hAnsi="Times New Roman" w:cs="Times New Roman"/>
          <w:sz w:val="28"/>
          <w:szCs w:val="28"/>
        </w:rPr>
        <w:t>городского   округа</w:t>
      </w:r>
    </w:p>
    <w:p w:rsidR="00C262F3" w:rsidRPr="00E3714F" w:rsidRDefault="00C262F3" w:rsidP="00C262F3">
      <w:pPr>
        <w:spacing w:after="0" w:line="240" w:lineRule="exact"/>
        <w:rPr>
          <w:rFonts w:ascii="Times New Roman" w:hAnsi="Times New Roman" w:cs="Times New Roman"/>
          <w:sz w:val="28"/>
          <w:szCs w:val="28"/>
        </w:rPr>
      </w:pPr>
      <w:r w:rsidRPr="00E3714F">
        <w:rPr>
          <w:rFonts w:ascii="Times New Roman" w:hAnsi="Times New Roman" w:cs="Times New Roman"/>
          <w:sz w:val="28"/>
          <w:szCs w:val="28"/>
        </w:rPr>
        <w:t>Ставропольского края                                                               Л.А. Шевченко</w:t>
      </w:r>
    </w:p>
    <w:p w:rsidR="00C262F3" w:rsidRPr="00E3714F" w:rsidRDefault="00C262F3" w:rsidP="00C262F3">
      <w:pPr>
        <w:spacing w:after="0" w:line="240" w:lineRule="exact"/>
        <w:rPr>
          <w:rFonts w:ascii="Times New Roman" w:hAnsi="Times New Roman" w:cs="Times New Roman"/>
          <w:sz w:val="28"/>
          <w:szCs w:val="28"/>
        </w:rPr>
      </w:pPr>
    </w:p>
    <w:p w:rsidR="001D1539" w:rsidRPr="00E3714F" w:rsidRDefault="001D1539" w:rsidP="00A9651F">
      <w:pPr>
        <w:spacing w:after="0" w:line="240" w:lineRule="auto"/>
        <w:jc w:val="right"/>
        <w:rPr>
          <w:rFonts w:ascii="Times New Roman" w:hAnsi="Times New Roman" w:cs="Times New Roman"/>
          <w:sz w:val="28"/>
          <w:szCs w:val="28"/>
        </w:rPr>
      </w:pPr>
    </w:p>
    <w:tbl>
      <w:tblPr>
        <w:tblStyle w:val="a5"/>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A9651F" w:rsidRPr="004F435D" w:rsidTr="00C262F3">
        <w:tc>
          <w:tcPr>
            <w:tcW w:w="4926" w:type="dxa"/>
          </w:tcPr>
          <w:p w:rsidR="00A9651F" w:rsidRPr="00035D54" w:rsidRDefault="00A9651F" w:rsidP="00A9651F">
            <w:pPr>
              <w:pStyle w:val="ConsPlusNormal"/>
              <w:tabs>
                <w:tab w:val="left" w:pos="5490"/>
                <w:tab w:val="right" w:pos="9354"/>
              </w:tabs>
              <w:rPr>
                <w:rFonts w:ascii="Times New Roman" w:eastAsia="Arial CYR" w:hAnsi="Times New Roman" w:cs="Times New Roman"/>
                <w:bCs/>
                <w:sz w:val="28"/>
                <w:szCs w:val="28"/>
              </w:rPr>
            </w:pPr>
            <w:r w:rsidRPr="00035D54">
              <w:rPr>
                <w:rFonts w:ascii="Times New Roman" w:eastAsia="Arial CYR" w:hAnsi="Times New Roman" w:cs="Times New Roman"/>
                <w:bCs/>
                <w:sz w:val="28"/>
                <w:szCs w:val="28"/>
              </w:rPr>
              <w:lastRenderedPageBreak/>
              <w:t>Утвержден</w:t>
            </w:r>
          </w:p>
          <w:p w:rsidR="00A9651F" w:rsidRPr="00035D54" w:rsidRDefault="00A9651F" w:rsidP="00A9651F">
            <w:pPr>
              <w:pStyle w:val="ConsPlusNormal"/>
              <w:rPr>
                <w:rFonts w:ascii="Times New Roman" w:eastAsia="Arial CYR" w:hAnsi="Times New Roman" w:cs="Times New Roman"/>
                <w:bCs/>
                <w:sz w:val="28"/>
                <w:szCs w:val="28"/>
              </w:rPr>
            </w:pPr>
            <w:r w:rsidRPr="00035D54">
              <w:rPr>
                <w:rFonts w:ascii="Times New Roman" w:eastAsia="Arial CYR" w:hAnsi="Times New Roman" w:cs="Times New Roman"/>
                <w:bCs/>
                <w:sz w:val="28"/>
                <w:szCs w:val="28"/>
              </w:rPr>
              <w:t>постановлением администрации</w:t>
            </w:r>
          </w:p>
          <w:p w:rsidR="00A9651F" w:rsidRPr="00035D54" w:rsidRDefault="00A9651F" w:rsidP="00A9651F">
            <w:pPr>
              <w:pStyle w:val="ConsPlusNormal"/>
              <w:tabs>
                <w:tab w:val="left" w:pos="5490"/>
                <w:tab w:val="right" w:pos="9354"/>
              </w:tabs>
              <w:ind w:left="5245" w:hanging="5245"/>
              <w:rPr>
                <w:rFonts w:ascii="Times New Roman" w:eastAsia="Arial CYR" w:hAnsi="Times New Roman" w:cs="Times New Roman"/>
                <w:bCs/>
                <w:sz w:val="28"/>
                <w:szCs w:val="28"/>
              </w:rPr>
            </w:pPr>
            <w:r w:rsidRPr="00035D54">
              <w:rPr>
                <w:rFonts w:ascii="Times New Roman" w:eastAsia="Arial CYR" w:hAnsi="Times New Roman" w:cs="Times New Roman"/>
                <w:bCs/>
                <w:sz w:val="28"/>
                <w:szCs w:val="28"/>
              </w:rPr>
              <w:t>Советского городского округа</w:t>
            </w:r>
          </w:p>
          <w:p w:rsidR="00A9651F" w:rsidRPr="00035D54" w:rsidRDefault="00A9651F" w:rsidP="00A9651F">
            <w:pPr>
              <w:pStyle w:val="ConsPlusNormal"/>
              <w:tabs>
                <w:tab w:val="left" w:pos="5490"/>
                <w:tab w:val="right" w:pos="9354"/>
              </w:tabs>
              <w:ind w:left="5245" w:hanging="5245"/>
              <w:rPr>
                <w:rFonts w:ascii="Times New Roman" w:eastAsia="Arial CYR" w:hAnsi="Times New Roman" w:cs="Times New Roman"/>
                <w:bCs/>
                <w:sz w:val="28"/>
                <w:szCs w:val="28"/>
              </w:rPr>
            </w:pPr>
            <w:r w:rsidRPr="00035D54">
              <w:rPr>
                <w:rFonts w:ascii="Times New Roman" w:eastAsia="Arial CYR" w:hAnsi="Times New Roman" w:cs="Times New Roman"/>
                <w:bCs/>
                <w:sz w:val="28"/>
                <w:szCs w:val="28"/>
              </w:rPr>
              <w:t>Ставропольского края</w:t>
            </w:r>
          </w:p>
          <w:p w:rsidR="00A9651F" w:rsidRPr="00035D54" w:rsidRDefault="005F1763" w:rsidP="00A9651F">
            <w:pPr>
              <w:pStyle w:val="ConsPlusNormal"/>
              <w:tabs>
                <w:tab w:val="left" w:pos="5325"/>
                <w:tab w:val="right" w:pos="9354"/>
              </w:tabs>
              <w:rPr>
                <w:rFonts w:ascii="Times New Roman" w:eastAsia="Arial CYR" w:hAnsi="Times New Roman" w:cs="Times New Roman"/>
                <w:bCs/>
                <w:sz w:val="28"/>
                <w:szCs w:val="28"/>
              </w:rPr>
            </w:pPr>
            <w:r w:rsidRPr="00035D54">
              <w:rPr>
                <w:rFonts w:ascii="Times New Roman" w:eastAsia="Arial CYR" w:hAnsi="Times New Roman" w:cs="Times New Roman"/>
                <w:bCs/>
                <w:sz w:val="28"/>
                <w:szCs w:val="28"/>
              </w:rPr>
              <w:t xml:space="preserve">от   </w:t>
            </w:r>
            <w:r w:rsidR="000B5F55" w:rsidRPr="00035D54">
              <w:rPr>
                <w:rFonts w:ascii="Times New Roman" w:eastAsia="Arial CYR" w:hAnsi="Times New Roman" w:cs="Times New Roman"/>
                <w:bCs/>
                <w:sz w:val="28"/>
                <w:szCs w:val="28"/>
              </w:rPr>
              <w:t>«</w:t>
            </w:r>
            <w:r w:rsidR="000F5F38">
              <w:rPr>
                <w:rFonts w:ascii="Times New Roman" w:eastAsia="Arial CYR" w:hAnsi="Times New Roman" w:cs="Times New Roman"/>
                <w:bCs/>
                <w:sz w:val="28"/>
                <w:szCs w:val="28"/>
              </w:rPr>
              <w:t>08</w:t>
            </w:r>
            <w:r w:rsidR="000B5F55" w:rsidRPr="00035D54">
              <w:rPr>
                <w:rFonts w:ascii="Times New Roman" w:eastAsia="Arial CYR" w:hAnsi="Times New Roman" w:cs="Times New Roman"/>
                <w:bCs/>
                <w:sz w:val="28"/>
                <w:szCs w:val="28"/>
              </w:rPr>
              <w:t>»</w:t>
            </w:r>
            <w:r w:rsidRPr="00035D54">
              <w:rPr>
                <w:rFonts w:ascii="Times New Roman" w:eastAsia="Arial CYR" w:hAnsi="Times New Roman" w:cs="Times New Roman"/>
                <w:bCs/>
                <w:sz w:val="28"/>
                <w:szCs w:val="28"/>
              </w:rPr>
              <w:t xml:space="preserve"> </w:t>
            </w:r>
            <w:r w:rsidR="000F5F38">
              <w:rPr>
                <w:rFonts w:ascii="Times New Roman" w:eastAsia="Arial CYR" w:hAnsi="Times New Roman" w:cs="Times New Roman"/>
                <w:bCs/>
                <w:sz w:val="28"/>
                <w:szCs w:val="28"/>
              </w:rPr>
              <w:t>июля</w:t>
            </w:r>
            <w:r w:rsidRPr="00035D54">
              <w:rPr>
                <w:rFonts w:ascii="Times New Roman" w:eastAsia="Arial CYR" w:hAnsi="Times New Roman" w:cs="Times New Roman"/>
                <w:bCs/>
                <w:sz w:val="28"/>
                <w:szCs w:val="28"/>
              </w:rPr>
              <w:t xml:space="preserve"> </w:t>
            </w:r>
            <w:r w:rsidR="008B730A" w:rsidRPr="00035D54">
              <w:rPr>
                <w:rFonts w:ascii="Times New Roman" w:eastAsia="Arial CYR" w:hAnsi="Times New Roman" w:cs="Times New Roman"/>
                <w:bCs/>
                <w:sz w:val="28"/>
                <w:szCs w:val="28"/>
              </w:rPr>
              <w:t>20</w:t>
            </w:r>
            <w:r w:rsidR="000B5F55" w:rsidRPr="00035D54">
              <w:rPr>
                <w:rFonts w:ascii="Times New Roman" w:eastAsia="Arial CYR" w:hAnsi="Times New Roman" w:cs="Times New Roman"/>
                <w:bCs/>
                <w:sz w:val="28"/>
                <w:szCs w:val="28"/>
              </w:rPr>
              <w:t>20</w:t>
            </w:r>
            <w:r w:rsidR="008B730A" w:rsidRPr="00035D54">
              <w:rPr>
                <w:rFonts w:ascii="Times New Roman" w:eastAsia="Arial CYR" w:hAnsi="Times New Roman" w:cs="Times New Roman"/>
                <w:bCs/>
                <w:sz w:val="28"/>
                <w:szCs w:val="28"/>
              </w:rPr>
              <w:t xml:space="preserve"> г. </w:t>
            </w:r>
            <w:r w:rsidR="00A9651F" w:rsidRPr="00035D54">
              <w:rPr>
                <w:rFonts w:ascii="Times New Roman" w:eastAsia="Arial CYR" w:hAnsi="Times New Roman" w:cs="Times New Roman"/>
                <w:bCs/>
                <w:sz w:val="28"/>
                <w:szCs w:val="28"/>
              </w:rPr>
              <w:t xml:space="preserve">№ </w:t>
            </w:r>
            <w:r w:rsidR="000F5F38">
              <w:rPr>
                <w:rFonts w:ascii="Times New Roman" w:eastAsia="Arial CYR" w:hAnsi="Times New Roman" w:cs="Times New Roman"/>
                <w:bCs/>
                <w:sz w:val="28"/>
                <w:szCs w:val="28"/>
              </w:rPr>
              <w:t>658</w:t>
            </w:r>
          </w:p>
          <w:p w:rsidR="00A9651F" w:rsidRPr="004F435D" w:rsidRDefault="00A9651F" w:rsidP="00AB2CB2">
            <w:pPr>
              <w:pStyle w:val="ConsPlusNormal"/>
              <w:tabs>
                <w:tab w:val="left" w:pos="3264"/>
              </w:tabs>
              <w:rPr>
                <w:rFonts w:ascii="Times New Roman" w:eastAsia="Arial CYR" w:hAnsi="Times New Roman" w:cs="Times New Roman"/>
                <w:bCs/>
                <w:sz w:val="25"/>
                <w:szCs w:val="25"/>
              </w:rPr>
            </w:pPr>
          </w:p>
        </w:tc>
      </w:tr>
    </w:tbl>
    <w:p w:rsidR="00764E81" w:rsidRPr="00035D54" w:rsidRDefault="00764E81" w:rsidP="00DE0007">
      <w:pPr>
        <w:pStyle w:val="ConsPlusNormal"/>
        <w:spacing w:line="240" w:lineRule="exact"/>
        <w:jc w:val="center"/>
        <w:rPr>
          <w:rFonts w:ascii="Times New Roman" w:eastAsia="Arial CYR" w:hAnsi="Times New Roman" w:cs="Times New Roman"/>
          <w:bCs/>
          <w:sz w:val="28"/>
          <w:szCs w:val="28"/>
        </w:rPr>
      </w:pPr>
    </w:p>
    <w:p w:rsidR="00E46D74" w:rsidRDefault="00E46D74" w:rsidP="00DE0007">
      <w:pPr>
        <w:pStyle w:val="ConsPlusNormal"/>
        <w:spacing w:line="240" w:lineRule="exact"/>
        <w:jc w:val="center"/>
        <w:rPr>
          <w:rFonts w:ascii="Times New Roman" w:eastAsia="Arial CYR" w:hAnsi="Times New Roman" w:cs="Times New Roman"/>
          <w:bCs/>
          <w:sz w:val="28"/>
          <w:szCs w:val="28"/>
        </w:rPr>
      </w:pPr>
    </w:p>
    <w:p w:rsidR="00396544" w:rsidRPr="00035D54" w:rsidRDefault="00396544" w:rsidP="00E46D74">
      <w:pPr>
        <w:pStyle w:val="ConsPlusNormal"/>
        <w:jc w:val="center"/>
        <w:rPr>
          <w:rFonts w:ascii="Times New Roman" w:eastAsia="Arial CYR" w:hAnsi="Times New Roman" w:cs="Times New Roman"/>
          <w:bCs/>
          <w:sz w:val="28"/>
          <w:szCs w:val="28"/>
        </w:rPr>
      </w:pPr>
      <w:r w:rsidRPr="00035D54">
        <w:rPr>
          <w:rFonts w:ascii="Times New Roman" w:eastAsia="Arial CYR" w:hAnsi="Times New Roman" w:cs="Times New Roman"/>
          <w:bCs/>
          <w:sz w:val="28"/>
          <w:szCs w:val="28"/>
        </w:rPr>
        <w:t>АДМИНИСТРАТИВНЫЙ РЕГЛАМЕНТ</w:t>
      </w:r>
    </w:p>
    <w:p w:rsidR="00DE0007" w:rsidRPr="00035D54" w:rsidRDefault="00DE0007" w:rsidP="00E46D74">
      <w:pPr>
        <w:widowControl w:val="0"/>
        <w:autoSpaceDE w:val="0"/>
        <w:autoSpaceDN w:val="0"/>
        <w:adjustRightInd w:val="0"/>
        <w:spacing w:after="0" w:line="240" w:lineRule="auto"/>
        <w:jc w:val="center"/>
        <w:rPr>
          <w:rFonts w:ascii="Times New Roman" w:hAnsi="Times New Roman" w:cs="Times New Roman"/>
          <w:sz w:val="28"/>
          <w:szCs w:val="28"/>
        </w:rPr>
      </w:pPr>
      <w:r w:rsidRPr="00035D54">
        <w:rPr>
          <w:rFonts w:ascii="Times New Roman" w:hAnsi="Times New Roman" w:cs="Times New Roman"/>
          <w:bCs/>
          <w:sz w:val="28"/>
          <w:szCs w:val="28"/>
        </w:rPr>
        <w:t xml:space="preserve">предоставления </w:t>
      </w:r>
      <w:r w:rsidR="003835E5">
        <w:rPr>
          <w:rFonts w:ascii="Times New Roman" w:eastAsia="Times New Roman" w:hAnsi="Times New Roman" w:cs="Times New Roman"/>
          <w:sz w:val="28"/>
          <w:szCs w:val="28"/>
          <w:lang w:eastAsia="ru-RU"/>
        </w:rPr>
        <w:t>администрацией</w:t>
      </w:r>
      <w:r w:rsidR="003835E5" w:rsidRPr="00035D54">
        <w:rPr>
          <w:rFonts w:ascii="Times New Roman" w:eastAsia="Times New Roman" w:hAnsi="Times New Roman" w:cs="Times New Roman"/>
          <w:sz w:val="28"/>
          <w:szCs w:val="28"/>
          <w:lang w:eastAsia="ru-RU"/>
        </w:rPr>
        <w:t xml:space="preserve"> Советского городского округа Ставропольского края</w:t>
      </w:r>
      <w:r w:rsidR="003835E5">
        <w:rPr>
          <w:rFonts w:ascii="Times New Roman" w:eastAsia="Times New Roman" w:hAnsi="Times New Roman" w:cs="Times New Roman"/>
          <w:sz w:val="28"/>
          <w:szCs w:val="28"/>
          <w:lang w:eastAsia="ru-RU"/>
        </w:rPr>
        <w:t xml:space="preserve"> </w:t>
      </w:r>
      <w:r w:rsidRPr="00035D54">
        <w:rPr>
          <w:rFonts w:ascii="Times New Roman" w:hAnsi="Times New Roman" w:cs="Times New Roman"/>
          <w:bCs/>
          <w:sz w:val="28"/>
          <w:szCs w:val="28"/>
        </w:rPr>
        <w:t>муниципальной услуги</w:t>
      </w:r>
      <w:r w:rsidR="00E46D74">
        <w:rPr>
          <w:rFonts w:ascii="Times New Roman" w:hAnsi="Times New Roman" w:cs="Times New Roman"/>
          <w:bCs/>
          <w:sz w:val="28"/>
          <w:szCs w:val="28"/>
        </w:rPr>
        <w:t xml:space="preserve"> </w:t>
      </w:r>
      <w:r w:rsidR="00035D54" w:rsidRPr="00035D54">
        <w:rPr>
          <w:rFonts w:ascii="Times New Roman" w:hAnsi="Times New Roman" w:cs="Times New Roman"/>
          <w:bCs/>
          <w:sz w:val="28"/>
          <w:szCs w:val="28"/>
        </w:rPr>
        <w:t>«</w:t>
      </w:r>
      <w:r w:rsidR="00035D54" w:rsidRPr="00035D54">
        <w:rPr>
          <w:rFonts w:ascii="Times New Roman" w:hAnsi="Times New Roman" w:cs="Times New Roman"/>
          <w:color w:val="2D2D2D"/>
          <w:spacing w:val="1"/>
          <w:sz w:val="28"/>
          <w:szCs w:val="28"/>
          <w:shd w:val="clear" w:color="auto" w:fill="FFFFFF"/>
        </w:rPr>
        <w:t>Предоставление  участка земли для создания семейных (родовых) захоронений</w:t>
      </w:r>
      <w:r w:rsidR="00035D54" w:rsidRPr="00035D54">
        <w:rPr>
          <w:rFonts w:ascii="Times New Roman" w:eastAsia="Times New Roman" w:hAnsi="Times New Roman" w:cs="Times New Roman"/>
          <w:bCs/>
          <w:kern w:val="36"/>
          <w:sz w:val="28"/>
          <w:szCs w:val="28"/>
          <w:lang w:eastAsia="ru-RU"/>
        </w:rPr>
        <w:t>»</w:t>
      </w:r>
    </w:p>
    <w:p w:rsidR="00DE0007" w:rsidRPr="00035D54" w:rsidRDefault="00DE0007" w:rsidP="00DE0007">
      <w:pPr>
        <w:widowControl w:val="0"/>
        <w:tabs>
          <w:tab w:val="left" w:pos="709"/>
        </w:tabs>
        <w:autoSpaceDE w:val="0"/>
        <w:autoSpaceDN w:val="0"/>
        <w:adjustRightInd w:val="0"/>
        <w:spacing w:after="0" w:line="240" w:lineRule="exact"/>
        <w:jc w:val="both"/>
        <w:rPr>
          <w:rFonts w:ascii="Times New Roman" w:hAnsi="Times New Roman" w:cs="Times New Roman"/>
          <w:sz w:val="28"/>
          <w:szCs w:val="28"/>
        </w:rPr>
      </w:pPr>
    </w:p>
    <w:p w:rsidR="00DE0007" w:rsidRPr="00035D54" w:rsidRDefault="00DE0007" w:rsidP="00396544">
      <w:pPr>
        <w:pStyle w:val="Standard"/>
        <w:spacing w:line="240" w:lineRule="exact"/>
        <w:jc w:val="center"/>
        <w:rPr>
          <w:sz w:val="28"/>
          <w:szCs w:val="28"/>
        </w:rPr>
      </w:pPr>
    </w:p>
    <w:p w:rsidR="00396544" w:rsidRPr="00035D54" w:rsidRDefault="00396544" w:rsidP="00396544">
      <w:pPr>
        <w:pStyle w:val="1"/>
        <w:tabs>
          <w:tab w:val="clear" w:pos="432"/>
        </w:tabs>
        <w:spacing w:before="0" w:after="0"/>
        <w:ind w:left="360"/>
        <w:jc w:val="center"/>
        <w:rPr>
          <w:rFonts w:ascii="Times New Roman" w:hAnsi="Times New Roman" w:cs="Times New Roman"/>
          <w:b w:val="0"/>
          <w:bCs w:val="0"/>
          <w:sz w:val="28"/>
          <w:szCs w:val="28"/>
        </w:rPr>
      </w:pPr>
      <w:r w:rsidRPr="00035D54">
        <w:rPr>
          <w:rFonts w:ascii="Times New Roman" w:hAnsi="Times New Roman" w:cs="Times New Roman"/>
          <w:b w:val="0"/>
          <w:bCs w:val="0"/>
          <w:sz w:val="28"/>
          <w:szCs w:val="28"/>
        </w:rPr>
        <w:t>1. Общие положения</w:t>
      </w:r>
    </w:p>
    <w:p w:rsidR="00396544" w:rsidRPr="00035D54" w:rsidRDefault="00396544" w:rsidP="00396544">
      <w:pPr>
        <w:pStyle w:val="Standard"/>
        <w:jc w:val="both"/>
        <w:rPr>
          <w:color w:val="000000"/>
          <w:sz w:val="28"/>
          <w:szCs w:val="28"/>
        </w:rPr>
      </w:pPr>
    </w:p>
    <w:p w:rsidR="00F0574A" w:rsidRPr="00035D54" w:rsidRDefault="00F0574A" w:rsidP="00AB17C0">
      <w:pPr>
        <w:pStyle w:val="ConsPlusNormal"/>
        <w:suppressAutoHyphens/>
        <w:ind w:firstLine="709"/>
        <w:jc w:val="both"/>
        <w:outlineLvl w:val="2"/>
        <w:rPr>
          <w:rFonts w:ascii="Times New Roman" w:hAnsi="Times New Roman" w:cs="Times New Roman"/>
          <w:sz w:val="28"/>
          <w:szCs w:val="28"/>
        </w:rPr>
      </w:pPr>
      <w:r w:rsidRPr="00035D54">
        <w:rPr>
          <w:rFonts w:ascii="Times New Roman" w:hAnsi="Times New Roman" w:cs="Times New Roman"/>
          <w:sz w:val="28"/>
          <w:szCs w:val="28"/>
        </w:rPr>
        <w:t>1.1. Предмет регулирования административного регламента</w:t>
      </w:r>
    </w:p>
    <w:p w:rsidR="00B906FA" w:rsidRPr="00035D54" w:rsidRDefault="00F065C4" w:rsidP="004F547F">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sidRPr="00035D54">
        <w:rPr>
          <w:rFonts w:ascii="Times New Roman" w:hAnsi="Times New Roman" w:cs="Times New Roman"/>
          <w:sz w:val="28"/>
          <w:szCs w:val="28"/>
        </w:rPr>
        <w:tab/>
      </w:r>
      <w:r w:rsidR="0079310D" w:rsidRPr="00035D54">
        <w:rPr>
          <w:rFonts w:ascii="Times New Roman" w:hAnsi="Times New Roman" w:cs="Times New Roman"/>
          <w:sz w:val="28"/>
          <w:szCs w:val="28"/>
        </w:rPr>
        <w:t xml:space="preserve">1.1.1. </w:t>
      </w:r>
      <w:r w:rsidR="00F0574A" w:rsidRPr="00035D54">
        <w:rPr>
          <w:rFonts w:ascii="Times New Roman" w:hAnsi="Times New Roman" w:cs="Times New Roman"/>
          <w:sz w:val="28"/>
          <w:szCs w:val="28"/>
        </w:rPr>
        <w:t xml:space="preserve">Административный регламент </w:t>
      </w:r>
      <w:r w:rsidR="00AB17C0" w:rsidRPr="00035D54">
        <w:rPr>
          <w:rFonts w:ascii="Times New Roman" w:hAnsi="Times New Roman" w:cs="Times New Roman"/>
          <w:bCs/>
          <w:sz w:val="28"/>
          <w:szCs w:val="28"/>
        </w:rPr>
        <w:t>предоставления муниципальной услуги</w:t>
      </w:r>
      <w:r w:rsidR="00151145" w:rsidRPr="00035D54">
        <w:rPr>
          <w:rFonts w:ascii="Times New Roman" w:hAnsi="Times New Roman" w:cs="Times New Roman"/>
          <w:bCs/>
          <w:sz w:val="28"/>
          <w:szCs w:val="28"/>
        </w:rPr>
        <w:t xml:space="preserve"> </w:t>
      </w:r>
      <w:r w:rsidR="00035D54" w:rsidRPr="007E48ED">
        <w:rPr>
          <w:rFonts w:ascii="Times New Roman" w:hAnsi="Times New Roman" w:cs="Times New Roman"/>
          <w:bCs/>
          <w:sz w:val="28"/>
          <w:szCs w:val="28"/>
        </w:rPr>
        <w:t>«</w:t>
      </w:r>
      <w:r w:rsidR="00035D54" w:rsidRPr="007E48ED">
        <w:rPr>
          <w:rFonts w:ascii="Times New Roman" w:hAnsi="Times New Roman" w:cs="Times New Roman"/>
          <w:spacing w:val="1"/>
          <w:sz w:val="28"/>
          <w:szCs w:val="28"/>
          <w:shd w:val="clear" w:color="auto" w:fill="FFFFFF"/>
        </w:rPr>
        <w:t>Предоставление  участка земли для создания семейных (родовых) захоронений</w:t>
      </w:r>
      <w:r w:rsidR="00035D54" w:rsidRPr="007E48ED">
        <w:rPr>
          <w:rFonts w:ascii="Times New Roman" w:eastAsia="Times New Roman" w:hAnsi="Times New Roman" w:cs="Times New Roman"/>
          <w:bCs/>
          <w:kern w:val="36"/>
          <w:sz w:val="28"/>
          <w:szCs w:val="28"/>
          <w:lang w:eastAsia="ru-RU"/>
        </w:rPr>
        <w:t>»</w:t>
      </w:r>
      <w:r w:rsidR="00F7461E" w:rsidRPr="004F435D">
        <w:rPr>
          <w:rFonts w:ascii="Times New Roman" w:eastAsia="Times New Roman" w:hAnsi="Times New Roman" w:cs="Times New Roman"/>
          <w:bCs/>
          <w:kern w:val="36"/>
          <w:sz w:val="25"/>
          <w:szCs w:val="25"/>
          <w:lang w:eastAsia="ru-RU"/>
        </w:rPr>
        <w:t xml:space="preserve"> </w:t>
      </w:r>
      <w:r w:rsidR="00F0574A" w:rsidRPr="00035D54">
        <w:rPr>
          <w:rFonts w:ascii="Times New Roman" w:hAnsi="Times New Roman" w:cs="Times New Roman"/>
          <w:sz w:val="28"/>
          <w:szCs w:val="28"/>
        </w:rPr>
        <w:t xml:space="preserve">(далее – Административный регламент) </w:t>
      </w:r>
      <w:r w:rsidR="002B2A96" w:rsidRPr="00035D54">
        <w:rPr>
          <w:rFonts w:ascii="Times New Roman" w:hAnsi="Times New Roman" w:cs="Times New Roman"/>
          <w:sz w:val="28"/>
          <w:szCs w:val="28"/>
        </w:rPr>
        <w:t xml:space="preserve">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w:t>
      </w:r>
      <w:r w:rsidR="00310927" w:rsidRPr="00035D54">
        <w:rPr>
          <w:rFonts w:ascii="Times New Roman" w:hAnsi="Times New Roman" w:cs="Times New Roman"/>
          <w:sz w:val="28"/>
          <w:szCs w:val="28"/>
        </w:rPr>
        <w:t>заявителям</w:t>
      </w:r>
      <w:r w:rsidR="004F69C4" w:rsidRPr="00035D54">
        <w:rPr>
          <w:rFonts w:ascii="Times New Roman" w:hAnsi="Times New Roman" w:cs="Times New Roman"/>
          <w:sz w:val="28"/>
          <w:szCs w:val="28"/>
        </w:rPr>
        <w:t xml:space="preserve"> </w:t>
      </w:r>
      <w:r w:rsidR="002B2A96" w:rsidRPr="00035D54">
        <w:rPr>
          <w:rFonts w:ascii="Times New Roman" w:hAnsi="Times New Roman" w:cs="Times New Roman"/>
          <w:sz w:val="28"/>
          <w:szCs w:val="28"/>
        </w:rPr>
        <w:t>(далее – муниципальная услуга)</w:t>
      </w:r>
      <w:r w:rsidR="00B906FA" w:rsidRPr="00035D54">
        <w:rPr>
          <w:rFonts w:ascii="Times New Roman" w:hAnsi="Times New Roman" w:cs="Times New Roman"/>
          <w:sz w:val="28"/>
          <w:szCs w:val="28"/>
        </w:rPr>
        <w:t xml:space="preserve">, указанным в пункте 1.2 </w:t>
      </w:r>
      <w:r w:rsidR="00310927" w:rsidRPr="00035D54">
        <w:rPr>
          <w:rFonts w:ascii="Times New Roman" w:hAnsi="Times New Roman" w:cs="Times New Roman"/>
          <w:sz w:val="28"/>
          <w:szCs w:val="28"/>
        </w:rPr>
        <w:t xml:space="preserve">настоящего </w:t>
      </w:r>
      <w:r w:rsidR="00B906FA" w:rsidRPr="00035D54">
        <w:rPr>
          <w:rFonts w:ascii="Times New Roman" w:hAnsi="Times New Roman" w:cs="Times New Roman"/>
          <w:sz w:val="28"/>
          <w:szCs w:val="28"/>
        </w:rPr>
        <w:t>Административного регламента.</w:t>
      </w:r>
    </w:p>
    <w:p w:rsidR="009224D3" w:rsidRPr="00035D54" w:rsidRDefault="00F065C4" w:rsidP="002F2853">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sidRPr="00035D54">
        <w:rPr>
          <w:rFonts w:ascii="Times New Roman" w:hAnsi="Times New Roman" w:cs="Times New Roman"/>
          <w:sz w:val="28"/>
          <w:szCs w:val="28"/>
        </w:rPr>
        <w:tab/>
      </w:r>
      <w:r w:rsidR="0079310D" w:rsidRPr="00035D54">
        <w:rPr>
          <w:rFonts w:ascii="Times New Roman" w:hAnsi="Times New Roman" w:cs="Times New Roman"/>
          <w:sz w:val="28"/>
          <w:szCs w:val="28"/>
        </w:rPr>
        <w:t>1.1.2.</w:t>
      </w:r>
      <w:r w:rsidR="00B336E7" w:rsidRPr="00035D54">
        <w:rPr>
          <w:rFonts w:ascii="Times New Roman" w:hAnsi="Times New Roman" w:cs="Times New Roman"/>
          <w:sz w:val="28"/>
          <w:szCs w:val="28"/>
        </w:rPr>
        <w:t xml:space="preserve">Административный регламент определяет сроки и последовательность действий (административных процедур), порядок взаимодействия администрации Советского городского округа Ставропольского края (далее – администрация) с заявителем. </w:t>
      </w:r>
      <w:bookmarkStart w:id="1" w:name="P54"/>
      <w:bookmarkEnd w:id="1"/>
    </w:p>
    <w:p w:rsidR="00F0574A" w:rsidRPr="00035D54" w:rsidRDefault="00F0574A" w:rsidP="00D16773">
      <w:pPr>
        <w:pStyle w:val="ConsPlusNormal"/>
        <w:suppressAutoHyphens/>
        <w:ind w:firstLine="709"/>
        <w:jc w:val="both"/>
        <w:outlineLvl w:val="2"/>
        <w:rPr>
          <w:rFonts w:ascii="Times New Roman" w:hAnsi="Times New Roman" w:cs="Times New Roman"/>
          <w:sz w:val="28"/>
          <w:szCs w:val="28"/>
        </w:rPr>
      </w:pPr>
      <w:r w:rsidRPr="00035D54">
        <w:rPr>
          <w:rFonts w:ascii="Times New Roman" w:hAnsi="Times New Roman" w:cs="Times New Roman"/>
          <w:sz w:val="28"/>
          <w:szCs w:val="28"/>
        </w:rPr>
        <w:t>1.2. Круг заявителей</w:t>
      </w:r>
    </w:p>
    <w:p w:rsidR="004F69C4" w:rsidRPr="00035D54" w:rsidRDefault="004F69C4" w:rsidP="00E31426">
      <w:pPr>
        <w:autoSpaceDE w:val="0"/>
        <w:autoSpaceDN w:val="0"/>
        <w:adjustRightInd w:val="0"/>
        <w:spacing w:after="0" w:line="240" w:lineRule="auto"/>
        <w:ind w:firstLine="708"/>
        <w:jc w:val="both"/>
        <w:rPr>
          <w:rFonts w:ascii="Times New Roman" w:hAnsi="Times New Roman" w:cs="Times New Roman"/>
          <w:sz w:val="28"/>
          <w:szCs w:val="28"/>
        </w:rPr>
      </w:pPr>
      <w:r w:rsidRPr="00035D54">
        <w:rPr>
          <w:rFonts w:ascii="Times New Roman" w:hAnsi="Times New Roman" w:cs="Times New Roman"/>
          <w:color w:val="000000"/>
          <w:sz w:val="28"/>
          <w:szCs w:val="28"/>
        </w:rPr>
        <w:t>1.2.1.</w:t>
      </w:r>
      <w:r w:rsidR="003A1DC7" w:rsidRPr="00035D54">
        <w:rPr>
          <w:sz w:val="28"/>
          <w:szCs w:val="28"/>
        </w:rPr>
        <w:t xml:space="preserve"> </w:t>
      </w:r>
      <w:r w:rsidR="00C37EB4" w:rsidRPr="00C37EB4">
        <w:rPr>
          <w:rFonts w:ascii="Times New Roman" w:hAnsi="Times New Roman" w:cs="Times New Roman"/>
          <w:sz w:val="28"/>
          <w:szCs w:val="28"/>
        </w:rPr>
        <w:t>Граждане Российской Федерации, состоящие в родстве с лицом, которому предоставляется участок под семейное захоронение: супругов, детей, родителей, усыновленных, усыновителей, братьев, сестер, внуков, дедушек, бабушек (далее - родственники), а также супругов родственников)</w:t>
      </w:r>
      <w:r w:rsidR="00E31426">
        <w:rPr>
          <w:rFonts w:ascii="Times New Roman" w:hAnsi="Times New Roman" w:cs="Times New Roman"/>
          <w:sz w:val="28"/>
          <w:szCs w:val="28"/>
        </w:rPr>
        <w:t>.</w:t>
      </w:r>
    </w:p>
    <w:p w:rsidR="00EC46CE" w:rsidRPr="00035D54" w:rsidRDefault="004F69C4" w:rsidP="004F69C4">
      <w:pPr>
        <w:pStyle w:val="ConsPlusNormal"/>
        <w:suppressAutoHyphens/>
        <w:ind w:firstLine="709"/>
        <w:jc w:val="both"/>
        <w:outlineLvl w:val="2"/>
        <w:rPr>
          <w:rFonts w:ascii="Times New Roman" w:hAnsi="Times New Roman" w:cs="Times New Roman"/>
          <w:sz w:val="28"/>
          <w:szCs w:val="28"/>
        </w:rPr>
      </w:pPr>
      <w:r w:rsidRPr="00035D54">
        <w:rPr>
          <w:rFonts w:ascii="Times New Roman" w:hAnsi="Times New Roman" w:cs="Times New Roman"/>
          <w:sz w:val="28"/>
          <w:szCs w:val="28"/>
        </w:rPr>
        <w:t xml:space="preserve">1.2.2. </w:t>
      </w:r>
      <w:r w:rsidRPr="00035D54">
        <w:rPr>
          <w:rFonts w:ascii="Times New Roman" w:hAnsi="Times New Roman" w:cs="Times New Roman"/>
          <w:color w:val="000000"/>
          <w:sz w:val="28"/>
          <w:szCs w:val="28"/>
        </w:rPr>
        <w:t>От имени Заявителя вправе обратиться представитель Заявителя, действующий в силу полномочий, основанных на оформленно</w:t>
      </w:r>
      <w:r w:rsidR="00D305C5" w:rsidRPr="00035D54">
        <w:rPr>
          <w:rFonts w:ascii="Times New Roman" w:hAnsi="Times New Roman" w:cs="Times New Roman"/>
          <w:color w:val="000000"/>
          <w:sz w:val="28"/>
          <w:szCs w:val="28"/>
        </w:rPr>
        <w:t xml:space="preserve">й </w:t>
      </w:r>
      <w:r w:rsidRPr="00035D54">
        <w:rPr>
          <w:rFonts w:ascii="Times New Roman" w:hAnsi="Times New Roman" w:cs="Times New Roman"/>
          <w:color w:val="000000"/>
          <w:sz w:val="28"/>
          <w:szCs w:val="28"/>
        </w:rPr>
        <w:t>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F0574A" w:rsidRPr="00035D54" w:rsidRDefault="00F0574A" w:rsidP="00D16773">
      <w:pPr>
        <w:pStyle w:val="ConsPlusNormal"/>
        <w:suppressAutoHyphens/>
        <w:ind w:firstLine="709"/>
        <w:jc w:val="both"/>
        <w:outlineLvl w:val="2"/>
        <w:rPr>
          <w:rFonts w:ascii="Times New Roman" w:hAnsi="Times New Roman" w:cs="Times New Roman"/>
          <w:sz w:val="28"/>
          <w:szCs w:val="28"/>
        </w:rPr>
      </w:pPr>
      <w:r w:rsidRPr="00035D54">
        <w:rPr>
          <w:rFonts w:ascii="Times New Roman" w:hAnsi="Times New Roman" w:cs="Times New Roman"/>
          <w:sz w:val="28"/>
          <w:szCs w:val="28"/>
        </w:rPr>
        <w:t xml:space="preserve">1.3. Требования к порядку информирования о предоставлении </w:t>
      </w:r>
      <w:r w:rsidR="00E54FB1" w:rsidRPr="00035D54">
        <w:rPr>
          <w:rFonts w:ascii="Times New Roman" w:hAnsi="Times New Roman" w:cs="Times New Roman"/>
          <w:sz w:val="28"/>
          <w:szCs w:val="28"/>
        </w:rPr>
        <w:t xml:space="preserve">муниципальной </w:t>
      </w:r>
      <w:r w:rsidRPr="00035D54">
        <w:rPr>
          <w:rFonts w:ascii="Times New Roman" w:hAnsi="Times New Roman" w:cs="Times New Roman"/>
          <w:sz w:val="28"/>
          <w:szCs w:val="28"/>
        </w:rPr>
        <w:t>услуги</w:t>
      </w:r>
    </w:p>
    <w:p w:rsidR="00E9219F" w:rsidRPr="00035D54" w:rsidRDefault="00610D38" w:rsidP="00E9219F">
      <w:pPr>
        <w:spacing w:after="0" w:line="240" w:lineRule="auto"/>
        <w:ind w:firstLine="709"/>
        <w:jc w:val="both"/>
        <w:rPr>
          <w:rFonts w:ascii="Times New Roman" w:hAnsi="Times New Roman"/>
          <w:sz w:val="28"/>
          <w:szCs w:val="28"/>
        </w:rPr>
      </w:pPr>
      <w:r w:rsidRPr="00035D54">
        <w:rPr>
          <w:rFonts w:ascii="Times New Roman" w:eastAsia="Calibri" w:hAnsi="Times New Roman" w:cs="Times New Roman"/>
          <w:kern w:val="1"/>
          <w:sz w:val="28"/>
          <w:szCs w:val="28"/>
          <w:lang w:eastAsia="ru-RU"/>
        </w:rPr>
        <w:t>1.3.</w:t>
      </w:r>
      <w:r w:rsidR="00F64FC0" w:rsidRPr="00035D54">
        <w:rPr>
          <w:rFonts w:ascii="Times New Roman" w:eastAsia="Calibri" w:hAnsi="Times New Roman" w:cs="Times New Roman"/>
          <w:kern w:val="1"/>
          <w:sz w:val="28"/>
          <w:szCs w:val="28"/>
          <w:lang w:eastAsia="ru-RU"/>
        </w:rPr>
        <w:t>1</w:t>
      </w:r>
      <w:r w:rsidRPr="00035D54">
        <w:rPr>
          <w:rFonts w:ascii="Times New Roman" w:eastAsia="Calibri" w:hAnsi="Times New Roman" w:cs="Times New Roman"/>
          <w:kern w:val="1"/>
          <w:sz w:val="28"/>
          <w:szCs w:val="28"/>
          <w:lang w:eastAsia="ru-RU"/>
        </w:rPr>
        <w:t xml:space="preserve">. </w:t>
      </w:r>
      <w:r w:rsidR="00E9219F" w:rsidRPr="00035D54">
        <w:rPr>
          <w:rFonts w:ascii="Times New Roman" w:hAnsi="Times New Roman"/>
          <w:sz w:val="28"/>
          <w:szCs w:val="28"/>
        </w:rPr>
        <w:t>Информация о месте нахождения и графике работы органа, предост</w:t>
      </w:r>
      <w:r w:rsidR="004F69C4" w:rsidRPr="00035D54">
        <w:rPr>
          <w:rFonts w:ascii="Times New Roman" w:hAnsi="Times New Roman"/>
          <w:sz w:val="28"/>
          <w:szCs w:val="28"/>
        </w:rPr>
        <w:t>авляющего муниципальную услугу</w:t>
      </w:r>
      <w:r w:rsidR="00E9219F" w:rsidRPr="00035D54">
        <w:rPr>
          <w:rFonts w:ascii="Times New Roman" w:hAnsi="Times New Roman"/>
          <w:sz w:val="28"/>
          <w:szCs w:val="28"/>
        </w:rPr>
        <w:t xml:space="preserve">,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w:t>
      </w:r>
      <w:r w:rsidR="00E9219F" w:rsidRPr="00035D54">
        <w:rPr>
          <w:rFonts w:ascii="Times New Roman" w:hAnsi="Times New Roman"/>
          <w:sz w:val="28"/>
          <w:szCs w:val="28"/>
        </w:rPr>
        <w:lastRenderedPageBreak/>
        <w:t>которые необходимо для получения муниципальной услуги, а также многофункциональных центров предоставления государственных и муниципальных услуг</w:t>
      </w:r>
      <w:r w:rsidR="001A01BA" w:rsidRPr="00035D54">
        <w:rPr>
          <w:rFonts w:ascii="Times New Roman" w:hAnsi="Times New Roman"/>
          <w:sz w:val="28"/>
          <w:szCs w:val="28"/>
        </w:rPr>
        <w:t xml:space="preserve"> </w:t>
      </w:r>
    </w:p>
    <w:p w:rsidR="00F64FC0" w:rsidRPr="00035D54" w:rsidRDefault="00F64FC0" w:rsidP="00903DCC">
      <w:pPr>
        <w:suppressAutoHyphens/>
        <w:spacing w:after="0" w:line="100" w:lineRule="atLeast"/>
        <w:ind w:firstLine="709"/>
        <w:jc w:val="both"/>
        <w:rPr>
          <w:rFonts w:ascii="Times New Roman" w:eastAsia="Calibri" w:hAnsi="Times New Roman" w:cs="Times New Roman"/>
          <w:kern w:val="1"/>
          <w:sz w:val="28"/>
          <w:szCs w:val="28"/>
          <w:lang w:eastAsia="ru-RU"/>
        </w:rPr>
      </w:pPr>
      <w:r w:rsidRPr="00035D54">
        <w:rPr>
          <w:rFonts w:ascii="Times New Roman" w:eastAsia="Calibri" w:hAnsi="Times New Roman" w:cs="Times New Roman"/>
          <w:kern w:val="1"/>
          <w:sz w:val="28"/>
          <w:szCs w:val="28"/>
          <w:lang w:eastAsia="ru-RU"/>
        </w:rPr>
        <w:t>Для получения информации о порядке предоставления муниципальн</w:t>
      </w:r>
      <w:r w:rsidR="007E48ED">
        <w:rPr>
          <w:rFonts w:ascii="Times New Roman" w:eastAsia="Calibri" w:hAnsi="Times New Roman" w:cs="Times New Roman"/>
          <w:kern w:val="1"/>
          <w:sz w:val="28"/>
          <w:szCs w:val="28"/>
          <w:lang w:eastAsia="ru-RU"/>
        </w:rPr>
        <w:t>ой услуги (далее – информация) З</w:t>
      </w:r>
      <w:r w:rsidRPr="00035D54">
        <w:rPr>
          <w:rFonts w:ascii="Times New Roman" w:eastAsia="Calibri" w:hAnsi="Times New Roman" w:cs="Times New Roman"/>
          <w:kern w:val="1"/>
          <w:sz w:val="28"/>
          <w:szCs w:val="28"/>
          <w:lang w:eastAsia="ru-RU"/>
        </w:rPr>
        <w:t>аявитель может обратиться:</w:t>
      </w:r>
    </w:p>
    <w:p w:rsidR="004F69C4" w:rsidRPr="000E5C73" w:rsidRDefault="001D7105" w:rsidP="000E5C73">
      <w:pPr>
        <w:pStyle w:val="aff5"/>
        <w:ind w:firstLine="709"/>
        <w:jc w:val="both"/>
        <w:rPr>
          <w:rFonts w:ascii="Times New Roman" w:hAnsi="Times New Roman"/>
          <w:sz w:val="28"/>
          <w:szCs w:val="28"/>
        </w:rPr>
      </w:pPr>
      <w:r w:rsidRPr="00035D54">
        <w:rPr>
          <w:rFonts w:ascii="Times New Roman" w:hAnsi="Times New Roman"/>
          <w:kern w:val="1"/>
          <w:sz w:val="28"/>
          <w:szCs w:val="28"/>
          <w:lang w:eastAsia="ru-RU"/>
        </w:rPr>
        <w:t xml:space="preserve">а) </w:t>
      </w:r>
      <w:r w:rsidR="00411476" w:rsidRPr="00035D54">
        <w:rPr>
          <w:rFonts w:ascii="Times New Roman" w:hAnsi="Times New Roman"/>
          <w:kern w:val="1"/>
          <w:sz w:val="28"/>
          <w:szCs w:val="28"/>
          <w:lang w:eastAsia="ru-RU"/>
        </w:rPr>
        <w:t xml:space="preserve">лично </w:t>
      </w:r>
      <w:r w:rsidR="00F64FC0" w:rsidRPr="00035D54">
        <w:rPr>
          <w:rFonts w:ascii="Times New Roman" w:hAnsi="Times New Roman"/>
          <w:kern w:val="1"/>
          <w:sz w:val="28"/>
          <w:szCs w:val="28"/>
          <w:lang w:eastAsia="ru-RU"/>
        </w:rPr>
        <w:t>в а</w:t>
      </w:r>
      <w:r w:rsidR="00903DCC" w:rsidRPr="00035D54">
        <w:rPr>
          <w:rFonts w:ascii="Times New Roman" w:hAnsi="Times New Roman"/>
          <w:kern w:val="1"/>
          <w:sz w:val="28"/>
          <w:szCs w:val="28"/>
          <w:lang w:eastAsia="ru-RU"/>
        </w:rPr>
        <w:t>дминистраци</w:t>
      </w:r>
      <w:r w:rsidR="00F64FC0" w:rsidRPr="00035D54">
        <w:rPr>
          <w:rFonts w:ascii="Times New Roman" w:hAnsi="Times New Roman"/>
          <w:kern w:val="1"/>
          <w:sz w:val="28"/>
          <w:szCs w:val="28"/>
          <w:lang w:eastAsia="ru-RU"/>
        </w:rPr>
        <w:t>ю</w:t>
      </w:r>
      <w:r w:rsidR="000E5C73" w:rsidRPr="000E5C73">
        <w:rPr>
          <w:rFonts w:ascii="Times New Roman" w:hAnsi="Times New Roman"/>
          <w:kern w:val="1"/>
          <w:sz w:val="28"/>
          <w:szCs w:val="28"/>
          <w:lang w:eastAsia="ru-RU"/>
        </w:rPr>
        <w:t>,</w:t>
      </w:r>
      <w:r w:rsidR="007A56CA" w:rsidRPr="000E5C73">
        <w:rPr>
          <w:rFonts w:ascii="Times New Roman" w:hAnsi="Times New Roman"/>
          <w:kern w:val="1"/>
          <w:sz w:val="28"/>
          <w:szCs w:val="28"/>
          <w:lang w:eastAsia="ru-RU"/>
        </w:rPr>
        <w:t xml:space="preserve"> </w:t>
      </w:r>
      <w:r w:rsidR="000E5C73" w:rsidRPr="000E5C73">
        <w:rPr>
          <w:rFonts w:ascii="Times New Roman" w:hAnsi="Times New Roman"/>
          <w:sz w:val="28"/>
          <w:szCs w:val="28"/>
        </w:rPr>
        <w:t xml:space="preserve">в территориальные </w:t>
      </w:r>
      <w:r w:rsidR="005219DC">
        <w:rPr>
          <w:rFonts w:ascii="Times New Roman" w:hAnsi="Times New Roman"/>
          <w:sz w:val="28"/>
          <w:szCs w:val="28"/>
        </w:rPr>
        <w:t>органы</w:t>
      </w:r>
      <w:r w:rsidR="000E5C73" w:rsidRPr="000E5C73">
        <w:rPr>
          <w:rFonts w:ascii="Times New Roman" w:hAnsi="Times New Roman"/>
          <w:sz w:val="28"/>
          <w:szCs w:val="28"/>
        </w:rPr>
        <w:t xml:space="preserve"> администрации (</w:t>
      </w:r>
      <w:r w:rsidR="000E5C73">
        <w:rPr>
          <w:rFonts w:ascii="Times New Roman" w:hAnsi="Times New Roman"/>
          <w:sz w:val="28"/>
          <w:szCs w:val="28"/>
        </w:rPr>
        <w:t xml:space="preserve">далее – территориальные органы) </w:t>
      </w:r>
      <w:r w:rsidR="007A56CA" w:rsidRPr="00035D54">
        <w:rPr>
          <w:rFonts w:ascii="Times New Roman" w:hAnsi="Times New Roman"/>
          <w:kern w:val="1"/>
          <w:sz w:val="28"/>
          <w:szCs w:val="28"/>
          <w:lang w:eastAsia="ru-RU"/>
        </w:rPr>
        <w:t xml:space="preserve">или </w:t>
      </w:r>
      <w:r w:rsidR="0047746A" w:rsidRPr="00035D54">
        <w:rPr>
          <w:rFonts w:ascii="Times New Roman" w:hAnsi="Times New Roman"/>
          <w:sz w:val="28"/>
          <w:szCs w:val="28"/>
        </w:rPr>
        <w:t>Муниципальное казенное учреждение «Многофункциональный центр предоставления государственных и муниципальных услуг Советского городского округа»</w:t>
      </w:r>
      <w:r w:rsidR="0047746A" w:rsidRPr="00035D54">
        <w:rPr>
          <w:sz w:val="28"/>
          <w:szCs w:val="28"/>
        </w:rPr>
        <w:t xml:space="preserve"> </w:t>
      </w:r>
      <w:r w:rsidR="007A56CA" w:rsidRPr="00035D54">
        <w:rPr>
          <w:rFonts w:ascii="Times New Roman" w:hAnsi="Times New Roman"/>
          <w:bCs/>
          <w:sz w:val="28"/>
          <w:szCs w:val="28"/>
        </w:rPr>
        <w:t xml:space="preserve">(далее – </w:t>
      </w:r>
      <w:r w:rsidR="007A56CA" w:rsidRPr="00035D54">
        <w:rPr>
          <w:rFonts w:ascii="Times New Roman" w:hAnsi="Times New Roman"/>
          <w:sz w:val="28"/>
          <w:szCs w:val="28"/>
        </w:rPr>
        <w:t>многофункциональный центр)</w:t>
      </w:r>
      <w:r w:rsidR="00B8314C" w:rsidRPr="00035D54">
        <w:rPr>
          <w:rFonts w:ascii="Times New Roman" w:hAnsi="Times New Roman"/>
          <w:kern w:val="1"/>
          <w:sz w:val="28"/>
          <w:szCs w:val="28"/>
          <w:lang w:eastAsia="ru-RU"/>
        </w:rPr>
        <w:t>;</w:t>
      </w:r>
    </w:p>
    <w:p w:rsidR="00B8314C" w:rsidRPr="00035D54" w:rsidRDefault="00411476" w:rsidP="0001616C">
      <w:pPr>
        <w:suppressAutoHyphens/>
        <w:spacing w:after="0" w:line="100" w:lineRule="atLeast"/>
        <w:ind w:firstLine="709"/>
        <w:jc w:val="both"/>
        <w:rPr>
          <w:rFonts w:ascii="Times New Roman" w:eastAsia="Calibri" w:hAnsi="Times New Roman" w:cs="Times New Roman"/>
          <w:kern w:val="1"/>
          <w:sz w:val="28"/>
          <w:szCs w:val="28"/>
          <w:lang w:eastAsia="ru-RU"/>
        </w:rPr>
      </w:pPr>
      <w:r w:rsidRPr="00035D54">
        <w:rPr>
          <w:rFonts w:ascii="Times New Roman" w:eastAsia="Calibri" w:hAnsi="Times New Roman" w:cs="Times New Roman"/>
          <w:kern w:val="1"/>
          <w:sz w:val="28"/>
          <w:szCs w:val="28"/>
          <w:lang w:eastAsia="ru-RU"/>
        </w:rPr>
        <w:t xml:space="preserve">б) </w:t>
      </w:r>
      <w:r w:rsidR="00B8314C" w:rsidRPr="00035D54">
        <w:rPr>
          <w:rFonts w:ascii="Times New Roman" w:eastAsia="Calibri" w:hAnsi="Times New Roman" w:cs="Times New Roman"/>
          <w:kern w:val="1"/>
          <w:sz w:val="28"/>
          <w:szCs w:val="28"/>
          <w:lang w:eastAsia="ru-RU"/>
        </w:rPr>
        <w:t>в пи</w:t>
      </w:r>
      <w:r w:rsidR="0001616C" w:rsidRPr="00035D54">
        <w:rPr>
          <w:rFonts w:ascii="Times New Roman" w:eastAsia="Calibri" w:hAnsi="Times New Roman" w:cs="Times New Roman"/>
          <w:kern w:val="1"/>
          <w:sz w:val="28"/>
          <w:szCs w:val="28"/>
          <w:lang w:eastAsia="ru-RU"/>
        </w:rPr>
        <w:t>сьменном виде путем направления</w:t>
      </w:r>
      <w:r w:rsidR="00B8314C" w:rsidRPr="00035D54">
        <w:rPr>
          <w:rFonts w:ascii="Times New Roman" w:eastAsia="Calibri" w:hAnsi="Times New Roman" w:cs="Times New Roman"/>
          <w:kern w:val="1"/>
          <w:sz w:val="28"/>
          <w:szCs w:val="28"/>
          <w:lang w:eastAsia="ru-RU"/>
        </w:rPr>
        <w:t xml:space="preserve"> почтовых отправлений в администрацию </w:t>
      </w:r>
      <w:r w:rsidR="001D7105" w:rsidRPr="00035D54">
        <w:rPr>
          <w:rFonts w:ascii="Times New Roman" w:eastAsia="Calibri" w:hAnsi="Times New Roman" w:cs="Times New Roman"/>
          <w:kern w:val="1"/>
          <w:sz w:val="28"/>
          <w:szCs w:val="28"/>
          <w:lang w:eastAsia="ru-RU"/>
        </w:rPr>
        <w:t>по адресу: 357910, Ставропольский край, Советский райо</w:t>
      </w:r>
      <w:r w:rsidR="000E5C73">
        <w:rPr>
          <w:rFonts w:ascii="Times New Roman" w:eastAsia="Calibri" w:hAnsi="Times New Roman" w:cs="Times New Roman"/>
          <w:kern w:val="1"/>
          <w:sz w:val="28"/>
          <w:szCs w:val="28"/>
          <w:lang w:eastAsia="ru-RU"/>
        </w:rPr>
        <w:t xml:space="preserve">н, г. Зеленокумск, ул. Мира, 18, </w:t>
      </w:r>
      <w:r w:rsidR="000E5C73">
        <w:rPr>
          <w:rFonts w:ascii="Times New Roman" w:hAnsi="Times New Roman"/>
          <w:sz w:val="28"/>
          <w:szCs w:val="28"/>
        </w:rPr>
        <w:t>территориальные органы</w:t>
      </w:r>
      <w:r w:rsidR="00C37EB4">
        <w:rPr>
          <w:rFonts w:ascii="Times New Roman" w:hAnsi="Times New Roman"/>
          <w:sz w:val="28"/>
          <w:szCs w:val="28"/>
        </w:rPr>
        <w:t xml:space="preserve"> (адреса территориальных отделов указаны в приложении 1</w:t>
      </w:r>
      <w:r w:rsidR="005219DC">
        <w:rPr>
          <w:rFonts w:ascii="Times New Roman" w:hAnsi="Times New Roman"/>
          <w:sz w:val="28"/>
          <w:szCs w:val="28"/>
        </w:rPr>
        <w:t>к Административному регламенту</w:t>
      </w:r>
      <w:r w:rsidR="00E31426">
        <w:rPr>
          <w:rFonts w:ascii="Times New Roman" w:hAnsi="Times New Roman"/>
          <w:sz w:val="28"/>
          <w:szCs w:val="28"/>
        </w:rPr>
        <w:t>)</w:t>
      </w:r>
    </w:p>
    <w:p w:rsidR="001D7105" w:rsidRPr="00035D54" w:rsidRDefault="00C12AE0" w:rsidP="00A9651F">
      <w:pPr>
        <w:suppressAutoHyphens/>
        <w:spacing w:after="0" w:line="100" w:lineRule="atLeast"/>
        <w:ind w:firstLine="708"/>
        <w:jc w:val="both"/>
        <w:rPr>
          <w:rFonts w:ascii="Times New Roman" w:eastAsia="Calibri" w:hAnsi="Times New Roman" w:cs="Times New Roman"/>
          <w:kern w:val="1"/>
          <w:sz w:val="28"/>
          <w:szCs w:val="28"/>
          <w:lang w:eastAsia="ru-RU"/>
        </w:rPr>
      </w:pPr>
      <w:r w:rsidRPr="00035D54">
        <w:rPr>
          <w:rFonts w:ascii="Times New Roman" w:eastAsia="Calibri" w:hAnsi="Times New Roman" w:cs="Times New Roman"/>
          <w:kern w:val="1"/>
          <w:sz w:val="28"/>
          <w:szCs w:val="28"/>
          <w:lang w:eastAsia="ru-RU"/>
        </w:rPr>
        <w:t>в</w:t>
      </w:r>
      <w:r w:rsidR="001D7105" w:rsidRPr="00035D54">
        <w:rPr>
          <w:rFonts w:ascii="Times New Roman" w:eastAsia="Calibri" w:hAnsi="Times New Roman" w:cs="Times New Roman"/>
          <w:kern w:val="1"/>
          <w:sz w:val="28"/>
          <w:szCs w:val="28"/>
          <w:lang w:eastAsia="ru-RU"/>
        </w:rPr>
        <w:t>) на официальн</w:t>
      </w:r>
      <w:r w:rsidR="007A587E" w:rsidRPr="00035D54">
        <w:rPr>
          <w:rFonts w:ascii="Times New Roman" w:eastAsia="Calibri" w:hAnsi="Times New Roman" w:cs="Times New Roman"/>
          <w:kern w:val="1"/>
          <w:sz w:val="28"/>
          <w:szCs w:val="28"/>
          <w:lang w:eastAsia="ru-RU"/>
        </w:rPr>
        <w:t>ый</w:t>
      </w:r>
      <w:r w:rsidR="004F69C4" w:rsidRPr="00035D54">
        <w:rPr>
          <w:rFonts w:ascii="Times New Roman" w:eastAsia="Calibri" w:hAnsi="Times New Roman" w:cs="Times New Roman"/>
          <w:kern w:val="1"/>
          <w:sz w:val="28"/>
          <w:szCs w:val="28"/>
          <w:lang w:eastAsia="ru-RU"/>
        </w:rPr>
        <w:t xml:space="preserve"> </w:t>
      </w:r>
      <w:r w:rsidR="008B730A" w:rsidRPr="00035D54">
        <w:rPr>
          <w:rFonts w:ascii="Times New Roman" w:eastAsia="Calibri" w:hAnsi="Times New Roman" w:cs="Times New Roman"/>
          <w:kern w:val="1"/>
          <w:sz w:val="28"/>
          <w:szCs w:val="28"/>
          <w:lang w:eastAsia="ru-RU"/>
        </w:rPr>
        <w:t>Интернет – Портал</w:t>
      </w:r>
      <w:r w:rsidR="00A41F25" w:rsidRPr="00035D54">
        <w:rPr>
          <w:rFonts w:ascii="Times New Roman" w:eastAsia="Calibri" w:hAnsi="Times New Roman" w:cs="Times New Roman"/>
          <w:kern w:val="1"/>
          <w:sz w:val="28"/>
          <w:szCs w:val="28"/>
          <w:lang w:eastAsia="ru-RU"/>
        </w:rPr>
        <w:t xml:space="preserve"> Советского городского округа Ставропольского края (далее – Интернет </w:t>
      </w:r>
      <w:r w:rsidR="008E41A6" w:rsidRPr="00035D54">
        <w:rPr>
          <w:rFonts w:ascii="Times New Roman" w:eastAsia="Calibri" w:hAnsi="Times New Roman" w:cs="Times New Roman"/>
          <w:kern w:val="1"/>
          <w:sz w:val="28"/>
          <w:szCs w:val="28"/>
          <w:lang w:eastAsia="ru-RU"/>
        </w:rPr>
        <w:t>-</w:t>
      </w:r>
      <w:r w:rsidR="00A41F25" w:rsidRPr="00035D54">
        <w:rPr>
          <w:rFonts w:ascii="Times New Roman" w:eastAsia="Calibri" w:hAnsi="Times New Roman" w:cs="Times New Roman"/>
          <w:kern w:val="1"/>
          <w:sz w:val="28"/>
          <w:szCs w:val="28"/>
          <w:lang w:eastAsia="ru-RU"/>
        </w:rPr>
        <w:t xml:space="preserve"> Портал </w:t>
      </w:r>
      <w:r w:rsidR="008E41A6" w:rsidRPr="00035D54">
        <w:rPr>
          <w:rFonts w:ascii="Times New Roman" w:eastAsia="Calibri" w:hAnsi="Times New Roman" w:cs="Times New Roman"/>
          <w:kern w:val="1"/>
          <w:sz w:val="28"/>
          <w:szCs w:val="28"/>
          <w:lang w:eastAsia="ru-RU"/>
        </w:rPr>
        <w:t>городского</w:t>
      </w:r>
      <w:r w:rsidR="00A41F25" w:rsidRPr="00035D54">
        <w:rPr>
          <w:rFonts w:ascii="Times New Roman" w:eastAsia="Calibri" w:hAnsi="Times New Roman" w:cs="Times New Roman"/>
          <w:kern w:val="1"/>
          <w:sz w:val="28"/>
          <w:szCs w:val="28"/>
          <w:lang w:eastAsia="ru-RU"/>
        </w:rPr>
        <w:t xml:space="preserve"> округа), </w:t>
      </w:r>
      <w:hyperlink r:id="rId8" w:history="1">
        <w:r w:rsidR="00A41F25" w:rsidRPr="00035D54">
          <w:rPr>
            <w:rStyle w:val="a8"/>
            <w:rFonts w:ascii="Times New Roman" w:eastAsia="Calibri" w:hAnsi="Times New Roman" w:cs="Times New Roman"/>
            <w:color w:val="auto"/>
            <w:kern w:val="1"/>
            <w:sz w:val="28"/>
            <w:szCs w:val="28"/>
            <w:u w:val="none"/>
            <w:lang w:val="en-US" w:eastAsia="ru-RU"/>
          </w:rPr>
          <w:t>www</w:t>
        </w:r>
        <w:r w:rsidR="00A41F25" w:rsidRPr="00035D54">
          <w:rPr>
            <w:rStyle w:val="a8"/>
            <w:rFonts w:ascii="Times New Roman" w:eastAsia="Calibri" w:hAnsi="Times New Roman" w:cs="Times New Roman"/>
            <w:color w:val="auto"/>
            <w:kern w:val="1"/>
            <w:sz w:val="28"/>
            <w:szCs w:val="28"/>
            <w:u w:val="none"/>
            <w:lang w:eastAsia="ru-RU"/>
          </w:rPr>
          <w:t>.</w:t>
        </w:r>
        <w:proofErr w:type="spellStart"/>
        <w:r w:rsidR="00A41F25" w:rsidRPr="00035D54">
          <w:rPr>
            <w:rStyle w:val="a8"/>
            <w:rFonts w:ascii="Times New Roman" w:eastAsia="Calibri" w:hAnsi="Times New Roman" w:cs="Times New Roman"/>
            <w:color w:val="auto"/>
            <w:kern w:val="1"/>
            <w:sz w:val="28"/>
            <w:szCs w:val="28"/>
            <w:u w:val="none"/>
            <w:lang w:val="en-US" w:eastAsia="ru-RU"/>
          </w:rPr>
          <w:t>sgosk</w:t>
        </w:r>
        <w:proofErr w:type="spellEnd"/>
        <w:r w:rsidR="00A41F25" w:rsidRPr="00035D54">
          <w:rPr>
            <w:rStyle w:val="a8"/>
            <w:rFonts w:ascii="Times New Roman" w:eastAsia="Calibri" w:hAnsi="Times New Roman" w:cs="Times New Roman"/>
            <w:color w:val="auto"/>
            <w:kern w:val="1"/>
            <w:sz w:val="28"/>
            <w:szCs w:val="28"/>
            <w:u w:val="none"/>
            <w:lang w:eastAsia="ru-RU"/>
          </w:rPr>
          <w:t>.</w:t>
        </w:r>
        <w:proofErr w:type="spellStart"/>
        <w:r w:rsidR="00A41F25" w:rsidRPr="00035D54">
          <w:rPr>
            <w:rStyle w:val="a8"/>
            <w:rFonts w:ascii="Times New Roman" w:eastAsia="Calibri" w:hAnsi="Times New Roman" w:cs="Times New Roman"/>
            <w:color w:val="auto"/>
            <w:kern w:val="1"/>
            <w:sz w:val="28"/>
            <w:szCs w:val="28"/>
            <w:u w:val="none"/>
            <w:lang w:val="en-US" w:eastAsia="ru-RU"/>
          </w:rPr>
          <w:t>ru</w:t>
        </w:r>
        <w:proofErr w:type="spellEnd"/>
      </w:hyperlink>
      <w:r w:rsidR="0001616C" w:rsidRPr="00035D54">
        <w:rPr>
          <w:rFonts w:ascii="Times New Roman" w:eastAsia="Calibri" w:hAnsi="Times New Roman" w:cs="Times New Roman"/>
          <w:kern w:val="1"/>
          <w:sz w:val="28"/>
          <w:szCs w:val="28"/>
          <w:lang w:eastAsia="ru-RU"/>
        </w:rPr>
        <w:t>;</w:t>
      </w:r>
    </w:p>
    <w:p w:rsidR="001D7105" w:rsidRPr="00035D54" w:rsidRDefault="00C12AE0" w:rsidP="00066FAE">
      <w:pPr>
        <w:suppressAutoHyphens/>
        <w:spacing w:after="0" w:line="100" w:lineRule="atLeast"/>
        <w:ind w:firstLine="709"/>
        <w:jc w:val="both"/>
        <w:rPr>
          <w:rStyle w:val="a8"/>
          <w:rFonts w:ascii="Times New Roman" w:hAnsi="Times New Roman" w:cs="Times New Roman"/>
          <w:color w:val="auto"/>
          <w:sz w:val="28"/>
          <w:szCs w:val="28"/>
          <w:u w:val="none"/>
        </w:rPr>
      </w:pPr>
      <w:r w:rsidRPr="00035D54">
        <w:rPr>
          <w:rFonts w:ascii="Times New Roman" w:eastAsia="Calibri" w:hAnsi="Times New Roman" w:cs="Times New Roman"/>
          <w:kern w:val="1"/>
          <w:sz w:val="28"/>
          <w:szCs w:val="28"/>
          <w:lang w:eastAsia="ru-RU"/>
        </w:rPr>
        <w:t>г</w:t>
      </w:r>
      <w:r w:rsidR="001D7105" w:rsidRPr="00035D54">
        <w:rPr>
          <w:rFonts w:ascii="Times New Roman" w:eastAsia="Calibri" w:hAnsi="Times New Roman" w:cs="Times New Roman"/>
          <w:kern w:val="1"/>
          <w:sz w:val="28"/>
          <w:szCs w:val="28"/>
          <w:lang w:eastAsia="ru-RU"/>
        </w:rPr>
        <w:t>) на а</w:t>
      </w:r>
      <w:r w:rsidR="001D7105" w:rsidRPr="00035D54">
        <w:rPr>
          <w:rFonts w:ascii="Times New Roman" w:eastAsia="Times New Roman" w:hAnsi="Times New Roman" w:cs="Times New Roman"/>
          <w:kern w:val="1"/>
          <w:sz w:val="28"/>
          <w:szCs w:val="28"/>
          <w:lang w:eastAsia="ru-RU"/>
        </w:rPr>
        <w:t>дрес электронной почты администрации</w:t>
      </w:r>
      <w:r w:rsidR="008B730A" w:rsidRPr="00035D54">
        <w:rPr>
          <w:rFonts w:ascii="Times New Roman" w:eastAsia="Times New Roman" w:hAnsi="Times New Roman" w:cs="Times New Roman"/>
          <w:kern w:val="1"/>
          <w:sz w:val="28"/>
          <w:szCs w:val="28"/>
          <w:lang w:eastAsia="ru-RU"/>
        </w:rPr>
        <w:t xml:space="preserve"> </w:t>
      </w:r>
      <w:hyperlink r:id="rId9" w:history="1">
        <w:r w:rsidR="001D7105" w:rsidRPr="00035D54">
          <w:rPr>
            <w:rStyle w:val="a8"/>
            <w:rFonts w:ascii="Times New Roman" w:hAnsi="Times New Roman" w:cs="Times New Roman"/>
            <w:color w:val="auto"/>
            <w:sz w:val="28"/>
            <w:szCs w:val="28"/>
            <w:u w:val="none"/>
            <w:lang w:val="en-US"/>
          </w:rPr>
          <w:t>sovietrayon</w:t>
        </w:r>
        <w:r w:rsidR="001D7105" w:rsidRPr="00035D54">
          <w:rPr>
            <w:rStyle w:val="a8"/>
            <w:rFonts w:ascii="Times New Roman" w:hAnsi="Times New Roman" w:cs="Times New Roman"/>
            <w:color w:val="auto"/>
            <w:sz w:val="28"/>
            <w:szCs w:val="28"/>
            <w:u w:val="none"/>
          </w:rPr>
          <w:t>@</w:t>
        </w:r>
        <w:r w:rsidR="001D7105" w:rsidRPr="00035D54">
          <w:rPr>
            <w:rStyle w:val="a8"/>
            <w:rFonts w:ascii="Times New Roman" w:hAnsi="Times New Roman" w:cs="Times New Roman"/>
            <w:color w:val="auto"/>
            <w:sz w:val="28"/>
            <w:szCs w:val="28"/>
            <w:u w:val="none"/>
            <w:lang w:val="en-US"/>
          </w:rPr>
          <w:t>yandex</w:t>
        </w:r>
        <w:r w:rsidR="001D7105" w:rsidRPr="00035D54">
          <w:rPr>
            <w:rStyle w:val="a8"/>
            <w:rFonts w:ascii="Times New Roman" w:hAnsi="Times New Roman" w:cs="Times New Roman"/>
            <w:color w:val="auto"/>
            <w:sz w:val="28"/>
            <w:szCs w:val="28"/>
            <w:u w:val="none"/>
          </w:rPr>
          <w:t>.</w:t>
        </w:r>
        <w:proofErr w:type="spellStart"/>
        <w:r w:rsidR="001D7105" w:rsidRPr="00035D54">
          <w:rPr>
            <w:rStyle w:val="a8"/>
            <w:rFonts w:ascii="Times New Roman" w:hAnsi="Times New Roman" w:cs="Times New Roman"/>
            <w:color w:val="auto"/>
            <w:sz w:val="28"/>
            <w:szCs w:val="28"/>
            <w:u w:val="none"/>
            <w:lang w:val="en-US"/>
          </w:rPr>
          <w:t>ru</w:t>
        </w:r>
        <w:proofErr w:type="spellEnd"/>
      </w:hyperlink>
      <w:r w:rsidR="001D7105" w:rsidRPr="00035D54">
        <w:rPr>
          <w:rStyle w:val="a8"/>
          <w:rFonts w:ascii="Times New Roman" w:hAnsi="Times New Roman" w:cs="Times New Roman"/>
          <w:color w:val="auto"/>
          <w:sz w:val="28"/>
          <w:szCs w:val="28"/>
          <w:u w:val="none"/>
        </w:rPr>
        <w:t>;</w:t>
      </w:r>
    </w:p>
    <w:p w:rsidR="00F23484" w:rsidRPr="00035D54" w:rsidRDefault="00C12AE0" w:rsidP="00066FAE">
      <w:pPr>
        <w:suppressAutoHyphens/>
        <w:spacing w:after="0" w:line="100" w:lineRule="atLeast"/>
        <w:ind w:firstLine="709"/>
        <w:jc w:val="both"/>
        <w:rPr>
          <w:rStyle w:val="a8"/>
          <w:rFonts w:ascii="Times New Roman" w:hAnsi="Times New Roman" w:cs="Times New Roman"/>
          <w:color w:val="auto"/>
          <w:sz w:val="28"/>
          <w:szCs w:val="28"/>
          <w:u w:val="none"/>
        </w:rPr>
      </w:pPr>
      <w:r w:rsidRPr="00035D54">
        <w:rPr>
          <w:rStyle w:val="a8"/>
          <w:rFonts w:ascii="Times New Roman" w:hAnsi="Times New Roman" w:cs="Times New Roman"/>
          <w:color w:val="auto"/>
          <w:sz w:val="28"/>
          <w:szCs w:val="28"/>
          <w:u w:val="none"/>
        </w:rPr>
        <w:t>д</w:t>
      </w:r>
      <w:r w:rsidR="00411476" w:rsidRPr="00035D54">
        <w:rPr>
          <w:rStyle w:val="a8"/>
          <w:rFonts w:ascii="Times New Roman" w:hAnsi="Times New Roman" w:cs="Times New Roman"/>
          <w:color w:val="auto"/>
          <w:sz w:val="28"/>
          <w:szCs w:val="28"/>
          <w:u w:val="none"/>
        </w:rPr>
        <w:t xml:space="preserve">) </w:t>
      </w:r>
      <w:r w:rsidRPr="00035D54">
        <w:rPr>
          <w:rStyle w:val="a8"/>
          <w:rFonts w:ascii="Times New Roman" w:hAnsi="Times New Roman" w:cs="Times New Roman"/>
          <w:color w:val="auto"/>
          <w:sz w:val="28"/>
          <w:szCs w:val="28"/>
          <w:u w:val="none"/>
        </w:rPr>
        <w:t>в информационно</w:t>
      </w:r>
      <w:r w:rsidR="0056363B" w:rsidRPr="00035D54">
        <w:rPr>
          <w:rStyle w:val="a8"/>
          <w:rFonts w:ascii="Times New Roman" w:hAnsi="Times New Roman" w:cs="Times New Roman"/>
          <w:color w:val="auto"/>
          <w:sz w:val="28"/>
          <w:szCs w:val="28"/>
          <w:u w:val="none"/>
        </w:rPr>
        <w:t xml:space="preserve"> -</w:t>
      </w:r>
      <w:r w:rsidRPr="00035D54">
        <w:rPr>
          <w:rStyle w:val="a8"/>
          <w:rFonts w:ascii="Times New Roman" w:hAnsi="Times New Roman" w:cs="Times New Roman"/>
          <w:color w:val="auto"/>
          <w:sz w:val="28"/>
          <w:szCs w:val="28"/>
          <w:u w:val="none"/>
        </w:rPr>
        <w:t xml:space="preserve"> коммуникационной сети «Интернет»</w:t>
      </w:r>
      <w:r w:rsidR="006C2E7F" w:rsidRPr="00035D54">
        <w:rPr>
          <w:rStyle w:val="a8"/>
          <w:rFonts w:ascii="Times New Roman" w:hAnsi="Times New Roman" w:cs="Times New Roman"/>
          <w:color w:val="auto"/>
          <w:sz w:val="28"/>
          <w:szCs w:val="28"/>
          <w:u w:val="none"/>
        </w:rPr>
        <w:t xml:space="preserve">: </w:t>
      </w:r>
    </w:p>
    <w:p w:rsidR="00F23484" w:rsidRPr="00035D54" w:rsidRDefault="006C2E7F" w:rsidP="00066FAE">
      <w:pPr>
        <w:suppressAutoHyphens/>
        <w:spacing w:after="0" w:line="100" w:lineRule="atLeast"/>
        <w:ind w:firstLine="709"/>
        <w:jc w:val="both"/>
        <w:rPr>
          <w:rFonts w:ascii="Times New Roman" w:hAnsi="Times New Roman" w:cs="Times New Roman"/>
          <w:sz w:val="28"/>
          <w:szCs w:val="28"/>
        </w:rPr>
      </w:pPr>
      <w:r w:rsidRPr="00035D54">
        <w:rPr>
          <w:rStyle w:val="a8"/>
          <w:rFonts w:ascii="Times New Roman" w:hAnsi="Times New Roman" w:cs="Times New Roman"/>
          <w:color w:val="auto"/>
          <w:sz w:val="28"/>
          <w:szCs w:val="28"/>
          <w:u w:val="none"/>
        </w:rPr>
        <w:t xml:space="preserve">в федеральной государственной информационной системе «Единый портал государственных и муниципальных услуг (функций)» </w:t>
      </w:r>
      <w:r w:rsidR="00F23484" w:rsidRPr="00035D54">
        <w:rPr>
          <w:rStyle w:val="a8"/>
          <w:rFonts w:ascii="Times New Roman" w:hAnsi="Times New Roman" w:cs="Times New Roman"/>
          <w:color w:val="auto"/>
          <w:sz w:val="28"/>
          <w:szCs w:val="28"/>
          <w:u w:val="none"/>
        </w:rPr>
        <w:t xml:space="preserve">(далее – Единый портал) </w:t>
      </w:r>
      <w:hyperlink r:id="rId10" w:history="1">
        <w:r w:rsidRPr="00035D54">
          <w:rPr>
            <w:rStyle w:val="a8"/>
            <w:rFonts w:ascii="Times New Roman" w:hAnsi="Times New Roman" w:cs="Times New Roman"/>
            <w:color w:val="auto"/>
            <w:sz w:val="28"/>
            <w:szCs w:val="28"/>
            <w:u w:val="none"/>
          </w:rPr>
          <w:t>www.gosuslugi.ru</w:t>
        </w:r>
      </w:hyperlink>
      <w:r w:rsidR="00F23484" w:rsidRPr="00035D54">
        <w:rPr>
          <w:rStyle w:val="a8"/>
          <w:rFonts w:ascii="Times New Roman" w:hAnsi="Times New Roman" w:cs="Times New Roman"/>
          <w:color w:val="auto"/>
          <w:sz w:val="28"/>
          <w:szCs w:val="28"/>
          <w:u w:val="none"/>
        </w:rPr>
        <w:t>;</w:t>
      </w:r>
    </w:p>
    <w:p w:rsidR="001D7105" w:rsidRPr="00035D54" w:rsidRDefault="006C2E7F" w:rsidP="00066FAE">
      <w:pPr>
        <w:suppressAutoHyphens/>
        <w:spacing w:after="0" w:line="100" w:lineRule="atLeast"/>
        <w:ind w:firstLine="709"/>
        <w:jc w:val="both"/>
        <w:rPr>
          <w:rStyle w:val="a8"/>
          <w:rFonts w:ascii="Times New Roman" w:hAnsi="Times New Roman" w:cs="Times New Roman"/>
          <w:color w:val="auto"/>
          <w:sz w:val="28"/>
          <w:szCs w:val="28"/>
          <w:u w:val="none"/>
        </w:rPr>
      </w:pPr>
      <w:r w:rsidRPr="00035D54">
        <w:rPr>
          <w:rFonts w:ascii="Times New Roman" w:hAnsi="Times New Roman" w:cs="Times New Roman"/>
          <w:sz w:val="28"/>
          <w:szCs w:val="28"/>
        </w:rPr>
        <w:t xml:space="preserve">в государственной информационной системе </w:t>
      </w:r>
      <w:r w:rsidR="00F23484" w:rsidRPr="00035D54">
        <w:rPr>
          <w:rFonts w:ascii="Times New Roman" w:hAnsi="Times New Roman" w:cs="Times New Roman"/>
          <w:sz w:val="28"/>
          <w:szCs w:val="28"/>
        </w:rPr>
        <w:t xml:space="preserve">Ставропольского края </w:t>
      </w:r>
      <w:r w:rsidRPr="00035D54">
        <w:rPr>
          <w:rFonts w:ascii="Times New Roman" w:hAnsi="Times New Roman" w:cs="Times New Roman"/>
          <w:sz w:val="28"/>
          <w:szCs w:val="28"/>
        </w:rPr>
        <w:t xml:space="preserve">«Портал государственных и муниципальных услуг Ставропольского края» </w:t>
      </w:r>
      <w:r w:rsidR="00F23484" w:rsidRPr="00035D54">
        <w:rPr>
          <w:rFonts w:ascii="Times New Roman" w:hAnsi="Times New Roman" w:cs="Times New Roman"/>
          <w:sz w:val="28"/>
          <w:szCs w:val="28"/>
        </w:rPr>
        <w:t xml:space="preserve">(далее – </w:t>
      </w:r>
      <w:r w:rsidR="00962524" w:rsidRPr="00035D54">
        <w:rPr>
          <w:rFonts w:ascii="Times New Roman" w:hAnsi="Times New Roman" w:cs="Times New Roman"/>
          <w:sz w:val="28"/>
          <w:szCs w:val="28"/>
        </w:rPr>
        <w:t>Р</w:t>
      </w:r>
      <w:r w:rsidR="00F23484" w:rsidRPr="00035D54">
        <w:rPr>
          <w:rFonts w:ascii="Times New Roman" w:hAnsi="Times New Roman" w:cs="Times New Roman"/>
          <w:sz w:val="28"/>
          <w:szCs w:val="28"/>
        </w:rPr>
        <w:t xml:space="preserve">егиональный портал) </w:t>
      </w:r>
      <w:hyperlink r:id="rId11" w:history="1">
        <w:r w:rsidRPr="00035D54">
          <w:rPr>
            <w:rFonts w:ascii="Times New Roman" w:hAnsi="Times New Roman" w:cs="Times New Roman"/>
            <w:sz w:val="28"/>
            <w:szCs w:val="28"/>
          </w:rPr>
          <w:t>www.26gosuslugi.ru</w:t>
        </w:r>
      </w:hyperlink>
      <w:r w:rsidRPr="00035D54">
        <w:rPr>
          <w:rFonts w:ascii="Times New Roman" w:hAnsi="Times New Roman" w:cs="Times New Roman"/>
          <w:sz w:val="28"/>
          <w:szCs w:val="28"/>
        </w:rPr>
        <w:t>;</w:t>
      </w:r>
    </w:p>
    <w:p w:rsidR="006C2E7F" w:rsidRPr="00035D54" w:rsidRDefault="006C2E7F" w:rsidP="006C2E7F">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035D54">
        <w:rPr>
          <w:rFonts w:ascii="Times New Roman" w:eastAsia="Times New Roman" w:hAnsi="Times New Roman" w:cs="Times New Roman"/>
          <w:kern w:val="1"/>
          <w:sz w:val="28"/>
          <w:szCs w:val="28"/>
          <w:lang w:eastAsia="ru-RU"/>
        </w:rPr>
        <w:t>е) на телефон</w:t>
      </w:r>
      <w:r w:rsidR="00B428AF">
        <w:rPr>
          <w:rFonts w:ascii="Times New Roman" w:eastAsia="Times New Roman" w:hAnsi="Times New Roman" w:cs="Times New Roman"/>
          <w:kern w:val="1"/>
          <w:sz w:val="28"/>
          <w:szCs w:val="28"/>
          <w:lang w:eastAsia="ru-RU"/>
        </w:rPr>
        <w:t>ы</w:t>
      </w:r>
      <w:r w:rsidRPr="00035D54">
        <w:rPr>
          <w:rFonts w:ascii="Times New Roman" w:eastAsia="Times New Roman" w:hAnsi="Times New Roman" w:cs="Times New Roman"/>
          <w:kern w:val="1"/>
          <w:sz w:val="28"/>
          <w:szCs w:val="28"/>
          <w:lang w:eastAsia="ru-RU"/>
        </w:rPr>
        <w:t xml:space="preserve"> отдела </w:t>
      </w:r>
      <w:r w:rsidR="000E5C73">
        <w:rPr>
          <w:rFonts w:ascii="Times New Roman" w:eastAsia="Times New Roman" w:hAnsi="Times New Roman" w:cs="Times New Roman"/>
          <w:kern w:val="1"/>
          <w:sz w:val="28"/>
          <w:szCs w:val="28"/>
          <w:lang w:eastAsia="ru-RU"/>
        </w:rPr>
        <w:t xml:space="preserve">городского </w:t>
      </w:r>
      <w:r w:rsidR="004F69C4" w:rsidRPr="00035D54">
        <w:rPr>
          <w:rFonts w:ascii="Times New Roman" w:eastAsia="Times New Roman" w:hAnsi="Times New Roman" w:cs="Times New Roman"/>
          <w:kern w:val="1"/>
          <w:sz w:val="28"/>
          <w:szCs w:val="28"/>
          <w:lang w:eastAsia="ru-RU"/>
        </w:rPr>
        <w:t>хозяйства</w:t>
      </w:r>
      <w:r w:rsidR="001B05A0" w:rsidRPr="00035D54">
        <w:rPr>
          <w:rFonts w:ascii="Times New Roman" w:eastAsia="Times New Roman" w:hAnsi="Times New Roman" w:cs="Times New Roman"/>
          <w:kern w:val="1"/>
          <w:sz w:val="28"/>
          <w:szCs w:val="28"/>
          <w:lang w:eastAsia="ru-RU"/>
        </w:rPr>
        <w:t xml:space="preserve"> </w:t>
      </w:r>
      <w:r w:rsidRPr="00035D54">
        <w:rPr>
          <w:rFonts w:ascii="Times New Roman" w:eastAsia="Times New Roman" w:hAnsi="Times New Roman" w:cs="Times New Roman"/>
          <w:kern w:val="1"/>
          <w:sz w:val="28"/>
          <w:szCs w:val="28"/>
          <w:lang w:eastAsia="ru-RU"/>
        </w:rPr>
        <w:t>администрации</w:t>
      </w:r>
      <w:r w:rsidR="00337136" w:rsidRPr="00035D54">
        <w:rPr>
          <w:rFonts w:ascii="Times New Roman" w:eastAsia="Times New Roman" w:hAnsi="Times New Roman" w:cs="Times New Roman"/>
          <w:kern w:val="1"/>
          <w:sz w:val="28"/>
          <w:szCs w:val="28"/>
          <w:lang w:eastAsia="ru-RU"/>
        </w:rPr>
        <w:t xml:space="preserve"> Советского городского округа С</w:t>
      </w:r>
      <w:r w:rsidR="004F69C4" w:rsidRPr="00035D54">
        <w:rPr>
          <w:rFonts w:ascii="Times New Roman" w:eastAsia="Times New Roman" w:hAnsi="Times New Roman" w:cs="Times New Roman"/>
          <w:kern w:val="1"/>
          <w:sz w:val="28"/>
          <w:szCs w:val="28"/>
          <w:lang w:eastAsia="ru-RU"/>
        </w:rPr>
        <w:t xml:space="preserve">тавропольского края (далее - отдел </w:t>
      </w:r>
      <w:r w:rsidR="000E5C73">
        <w:rPr>
          <w:rFonts w:ascii="Times New Roman" w:eastAsia="Times New Roman" w:hAnsi="Times New Roman" w:cs="Times New Roman"/>
          <w:kern w:val="1"/>
          <w:sz w:val="28"/>
          <w:szCs w:val="28"/>
          <w:lang w:eastAsia="ru-RU"/>
        </w:rPr>
        <w:t>городского</w:t>
      </w:r>
      <w:r w:rsidR="004F69C4" w:rsidRPr="00035D54">
        <w:rPr>
          <w:rFonts w:ascii="Times New Roman" w:eastAsia="Times New Roman" w:hAnsi="Times New Roman" w:cs="Times New Roman"/>
          <w:kern w:val="1"/>
          <w:sz w:val="28"/>
          <w:szCs w:val="28"/>
          <w:lang w:eastAsia="ru-RU"/>
        </w:rPr>
        <w:t xml:space="preserve"> хозяйства)</w:t>
      </w:r>
      <w:r w:rsidRPr="00035D54">
        <w:rPr>
          <w:rFonts w:ascii="Times New Roman" w:eastAsia="Times New Roman" w:hAnsi="Times New Roman" w:cs="Times New Roman"/>
          <w:kern w:val="1"/>
          <w:sz w:val="28"/>
          <w:szCs w:val="28"/>
          <w:lang w:eastAsia="ru-RU"/>
        </w:rPr>
        <w:t xml:space="preserve">, </w:t>
      </w:r>
      <w:r w:rsidR="004C51E3">
        <w:rPr>
          <w:rFonts w:ascii="Times New Roman" w:hAnsi="Times New Roman"/>
          <w:sz w:val="28"/>
          <w:szCs w:val="28"/>
        </w:rPr>
        <w:t>территориальных органов,</w:t>
      </w:r>
      <w:r w:rsidR="00B428AF" w:rsidRPr="00035D54">
        <w:rPr>
          <w:rFonts w:ascii="Times New Roman" w:eastAsia="Times New Roman" w:hAnsi="Times New Roman" w:cs="Times New Roman"/>
          <w:kern w:val="1"/>
          <w:sz w:val="28"/>
          <w:szCs w:val="28"/>
          <w:lang w:eastAsia="ru-RU"/>
        </w:rPr>
        <w:t xml:space="preserve"> </w:t>
      </w:r>
      <w:r w:rsidRPr="00035D54">
        <w:rPr>
          <w:rFonts w:ascii="Times New Roman" w:eastAsia="Times New Roman" w:hAnsi="Times New Roman" w:cs="Times New Roman"/>
          <w:kern w:val="1"/>
          <w:sz w:val="28"/>
          <w:szCs w:val="28"/>
          <w:lang w:eastAsia="ru-RU"/>
        </w:rPr>
        <w:t>предос</w:t>
      </w:r>
      <w:r w:rsidR="004C51E3">
        <w:rPr>
          <w:rFonts w:ascii="Times New Roman" w:eastAsia="Times New Roman" w:hAnsi="Times New Roman" w:cs="Times New Roman"/>
          <w:kern w:val="1"/>
          <w:sz w:val="28"/>
          <w:szCs w:val="28"/>
          <w:lang w:eastAsia="ru-RU"/>
        </w:rPr>
        <w:t>тавляющих</w:t>
      </w:r>
      <w:r w:rsidR="00574AF3" w:rsidRPr="00035D54">
        <w:rPr>
          <w:rFonts w:ascii="Times New Roman" w:eastAsia="Times New Roman" w:hAnsi="Times New Roman" w:cs="Times New Roman"/>
          <w:kern w:val="1"/>
          <w:sz w:val="28"/>
          <w:szCs w:val="28"/>
          <w:lang w:eastAsia="ru-RU"/>
        </w:rPr>
        <w:t xml:space="preserve"> муниципальную услугу</w:t>
      </w:r>
      <w:r w:rsidR="007A587E" w:rsidRPr="00035D54">
        <w:rPr>
          <w:rFonts w:ascii="Times New Roman" w:eastAsia="Times New Roman" w:hAnsi="Times New Roman" w:cs="Times New Roman"/>
          <w:kern w:val="1"/>
          <w:sz w:val="28"/>
          <w:szCs w:val="28"/>
          <w:lang w:eastAsia="ru-RU"/>
        </w:rPr>
        <w:t>.</w:t>
      </w:r>
    </w:p>
    <w:p w:rsidR="00E9219F" w:rsidRPr="00035D54" w:rsidRDefault="00724FF6" w:rsidP="00A9651F">
      <w:pPr>
        <w:suppressAutoHyphens/>
        <w:spacing w:after="0" w:line="100" w:lineRule="atLeast"/>
        <w:ind w:firstLine="708"/>
        <w:jc w:val="both"/>
        <w:rPr>
          <w:rFonts w:ascii="Times New Roman" w:eastAsia="Times New Roman" w:hAnsi="Times New Roman" w:cs="Times New Roman"/>
          <w:kern w:val="1"/>
          <w:sz w:val="28"/>
          <w:szCs w:val="28"/>
          <w:lang w:eastAsia="ru-RU"/>
        </w:rPr>
      </w:pPr>
      <w:r w:rsidRPr="00035D54">
        <w:rPr>
          <w:rFonts w:ascii="Times New Roman" w:eastAsia="Times New Roman" w:hAnsi="Times New Roman" w:cs="Times New Roman"/>
          <w:kern w:val="1"/>
          <w:sz w:val="28"/>
          <w:szCs w:val="28"/>
          <w:lang w:eastAsia="ru-RU"/>
        </w:rPr>
        <w:t>1.3.2.</w:t>
      </w:r>
      <w:r w:rsidR="00E9219F" w:rsidRPr="00035D54">
        <w:rPr>
          <w:rFonts w:ascii="Times New Roman" w:eastAsia="Times New Roman" w:hAnsi="Times New Roman" w:cs="Times New Roman"/>
          <w:kern w:val="1"/>
          <w:sz w:val="28"/>
          <w:szCs w:val="28"/>
          <w:lang w:eastAsia="ru-RU"/>
        </w:rPr>
        <w:t>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w:t>
      </w:r>
    </w:p>
    <w:p w:rsidR="0019546E" w:rsidRDefault="0019546E" w:rsidP="0019546E">
      <w:pPr>
        <w:suppressAutoHyphens/>
        <w:spacing w:line="100" w:lineRule="atLeast"/>
        <w:ind w:firstLine="709"/>
        <w:jc w:val="both"/>
        <w:rPr>
          <w:rFonts w:ascii="Times New Roman" w:hAnsi="Times New Roman" w:cs="Times New Roman"/>
          <w:kern w:val="1"/>
          <w:sz w:val="28"/>
          <w:szCs w:val="28"/>
        </w:rPr>
      </w:pPr>
      <w:r w:rsidRPr="0019546E">
        <w:rPr>
          <w:rFonts w:ascii="Times New Roman" w:hAnsi="Times New Roman" w:cs="Times New Roman"/>
          <w:kern w:val="1"/>
          <w:sz w:val="28"/>
          <w:szCs w:val="28"/>
        </w:rPr>
        <w:t xml:space="preserve">Справочные телефоны </w:t>
      </w:r>
      <w:r>
        <w:rPr>
          <w:rFonts w:ascii="Times New Roman" w:hAnsi="Times New Roman" w:cs="Times New Roman"/>
          <w:kern w:val="1"/>
          <w:sz w:val="28"/>
          <w:szCs w:val="28"/>
        </w:rPr>
        <w:t xml:space="preserve">администрации, </w:t>
      </w:r>
      <w:r w:rsidRPr="0019546E">
        <w:rPr>
          <w:rFonts w:ascii="Times New Roman" w:hAnsi="Times New Roman" w:cs="Times New Roman"/>
          <w:kern w:val="1"/>
          <w:sz w:val="28"/>
          <w:szCs w:val="28"/>
        </w:rPr>
        <w:t>территориальных органов указаны в приложении 1 к настоящему Административному регламенту.</w:t>
      </w:r>
    </w:p>
    <w:p w:rsidR="0019546E" w:rsidRPr="0019546E" w:rsidRDefault="0019546E" w:rsidP="0019546E">
      <w:pPr>
        <w:suppressAutoHyphens/>
        <w:spacing w:line="100" w:lineRule="atLeast"/>
        <w:ind w:firstLine="709"/>
        <w:jc w:val="both"/>
        <w:rPr>
          <w:rFonts w:ascii="Times New Roman" w:hAnsi="Times New Roman" w:cs="Times New Roman"/>
          <w:kern w:val="1"/>
          <w:sz w:val="28"/>
          <w:szCs w:val="28"/>
        </w:rPr>
      </w:pPr>
      <w:r w:rsidRPr="0019546E">
        <w:rPr>
          <w:rFonts w:ascii="Times New Roman" w:hAnsi="Times New Roman" w:cs="Times New Roman"/>
          <w:kern w:val="1"/>
          <w:sz w:val="28"/>
          <w:szCs w:val="28"/>
        </w:rPr>
        <w:t>Справочные телефоны</w:t>
      </w:r>
      <w:r>
        <w:rPr>
          <w:rFonts w:ascii="Times New Roman" w:hAnsi="Times New Roman" w:cs="Times New Roman"/>
          <w:kern w:val="1"/>
          <w:sz w:val="28"/>
          <w:szCs w:val="28"/>
        </w:rPr>
        <w:t xml:space="preserve"> </w:t>
      </w:r>
      <w:r w:rsidRPr="00035D54">
        <w:rPr>
          <w:rFonts w:ascii="Times New Roman" w:hAnsi="Times New Roman" w:cs="Times New Roman"/>
          <w:sz w:val="28"/>
          <w:szCs w:val="28"/>
        </w:rPr>
        <w:t>многофункциональный центр</w:t>
      </w:r>
      <w:r>
        <w:rPr>
          <w:rFonts w:ascii="Times New Roman" w:hAnsi="Times New Roman" w:cs="Times New Roman"/>
          <w:sz w:val="28"/>
          <w:szCs w:val="28"/>
        </w:rPr>
        <w:t>ов</w:t>
      </w:r>
      <w:r w:rsidRPr="0019546E">
        <w:rPr>
          <w:rFonts w:ascii="Times New Roman" w:hAnsi="Times New Roman" w:cs="Times New Roman"/>
          <w:kern w:val="1"/>
          <w:sz w:val="28"/>
          <w:szCs w:val="28"/>
        </w:rPr>
        <w:t xml:space="preserve"> </w:t>
      </w:r>
      <w:r>
        <w:rPr>
          <w:rFonts w:ascii="Times New Roman" w:hAnsi="Times New Roman" w:cs="Times New Roman"/>
          <w:kern w:val="1"/>
          <w:sz w:val="28"/>
          <w:szCs w:val="28"/>
        </w:rPr>
        <w:t>указаны в приложении 2</w:t>
      </w:r>
      <w:r w:rsidRPr="0019546E">
        <w:rPr>
          <w:rFonts w:ascii="Times New Roman" w:hAnsi="Times New Roman" w:cs="Times New Roman"/>
          <w:kern w:val="1"/>
          <w:sz w:val="28"/>
          <w:szCs w:val="28"/>
        </w:rPr>
        <w:t xml:space="preserve"> к настоящему Административному регламенту.</w:t>
      </w:r>
    </w:p>
    <w:p w:rsidR="00E9219F" w:rsidRPr="00035D54" w:rsidRDefault="00903DCC" w:rsidP="00537369">
      <w:pPr>
        <w:suppressAutoHyphens/>
        <w:spacing w:after="0" w:line="100" w:lineRule="atLeast"/>
        <w:ind w:firstLine="709"/>
        <w:jc w:val="both"/>
        <w:rPr>
          <w:rFonts w:ascii="Times New Roman" w:eastAsia="Calibri" w:hAnsi="Times New Roman" w:cs="Times New Roman"/>
          <w:kern w:val="1"/>
          <w:sz w:val="28"/>
          <w:szCs w:val="28"/>
          <w:lang w:eastAsia="ru-RU"/>
        </w:rPr>
      </w:pPr>
      <w:r w:rsidRPr="00035D54">
        <w:rPr>
          <w:rFonts w:ascii="Times New Roman" w:eastAsia="Calibri" w:hAnsi="Times New Roman" w:cs="Times New Roman"/>
          <w:kern w:val="1"/>
          <w:sz w:val="28"/>
          <w:szCs w:val="28"/>
          <w:lang w:eastAsia="ru-RU"/>
        </w:rPr>
        <w:t>1.</w:t>
      </w:r>
      <w:r w:rsidR="00C7594D" w:rsidRPr="00035D54">
        <w:rPr>
          <w:rFonts w:ascii="Times New Roman" w:eastAsia="Calibri" w:hAnsi="Times New Roman" w:cs="Times New Roman"/>
          <w:kern w:val="1"/>
          <w:sz w:val="28"/>
          <w:szCs w:val="28"/>
          <w:lang w:eastAsia="ru-RU"/>
        </w:rPr>
        <w:t>3</w:t>
      </w:r>
      <w:r w:rsidRPr="00035D54">
        <w:rPr>
          <w:rFonts w:ascii="Times New Roman" w:eastAsia="Calibri" w:hAnsi="Times New Roman" w:cs="Times New Roman"/>
          <w:kern w:val="1"/>
          <w:sz w:val="28"/>
          <w:szCs w:val="28"/>
          <w:lang w:eastAsia="ru-RU"/>
        </w:rPr>
        <w:t>.</w:t>
      </w:r>
      <w:r w:rsidR="00C7594D" w:rsidRPr="00035D54">
        <w:rPr>
          <w:rFonts w:ascii="Times New Roman" w:eastAsia="Calibri" w:hAnsi="Times New Roman" w:cs="Times New Roman"/>
          <w:kern w:val="1"/>
          <w:sz w:val="28"/>
          <w:szCs w:val="28"/>
          <w:lang w:eastAsia="ru-RU"/>
        </w:rPr>
        <w:t>3.</w:t>
      </w:r>
      <w:r w:rsidR="00E9219F" w:rsidRPr="00035D54">
        <w:rPr>
          <w:rFonts w:ascii="Times New Roman" w:hAnsi="Times New Roman"/>
          <w:sz w:val="28"/>
          <w:szCs w:val="28"/>
        </w:rPr>
        <w:t xml:space="preserve">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w:t>
      </w:r>
    </w:p>
    <w:p w:rsidR="00A1104D" w:rsidRPr="00035D54" w:rsidRDefault="00903DCC" w:rsidP="00537369">
      <w:pPr>
        <w:suppressAutoHyphens/>
        <w:spacing w:after="0" w:line="100" w:lineRule="atLeast"/>
        <w:ind w:firstLine="709"/>
        <w:jc w:val="both"/>
        <w:rPr>
          <w:rStyle w:val="a8"/>
          <w:rFonts w:ascii="Times New Roman" w:hAnsi="Times New Roman" w:cs="Times New Roman"/>
          <w:color w:val="auto"/>
          <w:sz w:val="28"/>
          <w:szCs w:val="28"/>
          <w:u w:val="none"/>
        </w:rPr>
      </w:pPr>
      <w:r w:rsidRPr="00035D54">
        <w:rPr>
          <w:rFonts w:ascii="Times New Roman" w:eastAsia="Calibri" w:hAnsi="Times New Roman" w:cs="Times New Roman"/>
          <w:kern w:val="1"/>
          <w:sz w:val="28"/>
          <w:szCs w:val="28"/>
          <w:lang w:eastAsia="ru-RU"/>
        </w:rPr>
        <w:lastRenderedPageBreak/>
        <w:t>Информацию о месте нахождения и графике работы администрации</w:t>
      </w:r>
      <w:r w:rsidR="00C7594D" w:rsidRPr="00035D54">
        <w:rPr>
          <w:rFonts w:ascii="Times New Roman" w:eastAsia="Calibri" w:hAnsi="Times New Roman" w:cs="Times New Roman"/>
          <w:kern w:val="1"/>
          <w:sz w:val="28"/>
          <w:szCs w:val="28"/>
          <w:lang w:eastAsia="ru-RU"/>
        </w:rPr>
        <w:t xml:space="preserve">, </w:t>
      </w:r>
      <w:r w:rsidR="004C51E3">
        <w:rPr>
          <w:rFonts w:ascii="Times New Roman" w:eastAsia="Calibri" w:hAnsi="Times New Roman" w:cs="Times New Roman"/>
          <w:kern w:val="1"/>
          <w:sz w:val="28"/>
          <w:szCs w:val="28"/>
          <w:lang w:eastAsia="ru-RU"/>
        </w:rPr>
        <w:t xml:space="preserve">территориальных органов </w:t>
      </w:r>
      <w:r w:rsidRPr="00035D54">
        <w:rPr>
          <w:rFonts w:ascii="Times New Roman" w:eastAsia="Calibri" w:hAnsi="Times New Roman" w:cs="Times New Roman"/>
          <w:kern w:val="1"/>
          <w:sz w:val="28"/>
          <w:szCs w:val="28"/>
          <w:lang w:eastAsia="ru-RU"/>
        </w:rPr>
        <w:t xml:space="preserve">можно получить на </w:t>
      </w:r>
      <w:r w:rsidR="003F1AF5" w:rsidRPr="00035D54">
        <w:rPr>
          <w:rFonts w:ascii="Times New Roman" w:eastAsia="Calibri" w:hAnsi="Times New Roman" w:cs="Times New Roman"/>
          <w:kern w:val="1"/>
          <w:sz w:val="28"/>
          <w:szCs w:val="28"/>
          <w:lang w:eastAsia="ru-RU"/>
        </w:rPr>
        <w:t xml:space="preserve">Интернет-Портале </w:t>
      </w:r>
      <w:r w:rsidR="00F7433A" w:rsidRPr="00035D54">
        <w:rPr>
          <w:rFonts w:ascii="Times New Roman" w:eastAsia="Calibri" w:hAnsi="Times New Roman" w:cs="Times New Roman"/>
          <w:kern w:val="1"/>
          <w:sz w:val="28"/>
          <w:szCs w:val="28"/>
          <w:lang w:eastAsia="ru-RU"/>
        </w:rPr>
        <w:t xml:space="preserve">Советского </w:t>
      </w:r>
      <w:r w:rsidR="003F1AF5" w:rsidRPr="00035D54">
        <w:rPr>
          <w:rFonts w:ascii="Times New Roman" w:eastAsia="Calibri" w:hAnsi="Times New Roman" w:cs="Times New Roman"/>
          <w:kern w:val="1"/>
          <w:sz w:val="28"/>
          <w:szCs w:val="28"/>
          <w:lang w:eastAsia="ru-RU"/>
        </w:rPr>
        <w:t>городского округа</w:t>
      </w:r>
      <w:r w:rsidR="00F7433A" w:rsidRPr="00035D54">
        <w:rPr>
          <w:rFonts w:ascii="Times New Roman" w:eastAsia="Calibri" w:hAnsi="Times New Roman" w:cs="Times New Roman"/>
          <w:kern w:val="1"/>
          <w:sz w:val="28"/>
          <w:szCs w:val="28"/>
          <w:lang w:eastAsia="ru-RU"/>
        </w:rPr>
        <w:t xml:space="preserve"> </w:t>
      </w:r>
      <w:r w:rsidR="00F7433A" w:rsidRPr="00035D54">
        <w:rPr>
          <w:rFonts w:ascii="Times New Roman" w:eastAsia="Calibri" w:hAnsi="Times New Roman" w:cs="Times New Roman"/>
          <w:kern w:val="1"/>
          <w:sz w:val="28"/>
          <w:szCs w:val="28"/>
          <w:lang w:val="en-US" w:eastAsia="ru-RU"/>
        </w:rPr>
        <w:t>www</w:t>
      </w:r>
      <w:r w:rsidR="00F7433A" w:rsidRPr="00035D54">
        <w:rPr>
          <w:rFonts w:ascii="Times New Roman" w:eastAsia="Calibri" w:hAnsi="Times New Roman" w:cs="Times New Roman"/>
          <w:kern w:val="1"/>
          <w:sz w:val="28"/>
          <w:szCs w:val="28"/>
          <w:lang w:eastAsia="ru-RU"/>
        </w:rPr>
        <w:t>.</w:t>
      </w:r>
      <w:proofErr w:type="spellStart"/>
      <w:r w:rsidR="00F7433A" w:rsidRPr="00035D54">
        <w:rPr>
          <w:rFonts w:ascii="Times New Roman" w:eastAsia="Calibri" w:hAnsi="Times New Roman" w:cs="Times New Roman"/>
          <w:kern w:val="1"/>
          <w:sz w:val="28"/>
          <w:szCs w:val="28"/>
          <w:lang w:val="en-US" w:eastAsia="ru-RU"/>
        </w:rPr>
        <w:t>sgosk</w:t>
      </w:r>
      <w:proofErr w:type="spellEnd"/>
      <w:r w:rsidR="00F7433A" w:rsidRPr="00035D54">
        <w:rPr>
          <w:rFonts w:ascii="Times New Roman" w:eastAsia="Calibri" w:hAnsi="Times New Roman" w:cs="Times New Roman"/>
          <w:kern w:val="1"/>
          <w:sz w:val="28"/>
          <w:szCs w:val="28"/>
          <w:lang w:eastAsia="ru-RU"/>
        </w:rPr>
        <w:t>.</w:t>
      </w:r>
      <w:proofErr w:type="spellStart"/>
      <w:r w:rsidR="00F7433A" w:rsidRPr="00035D54">
        <w:rPr>
          <w:rFonts w:ascii="Times New Roman" w:eastAsia="Calibri" w:hAnsi="Times New Roman" w:cs="Times New Roman"/>
          <w:kern w:val="1"/>
          <w:sz w:val="28"/>
          <w:szCs w:val="28"/>
          <w:lang w:val="en-US" w:eastAsia="ru-RU"/>
        </w:rPr>
        <w:t>ru</w:t>
      </w:r>
      <w:proofErr w:type="spellEnd"/>
      <w:r w:rsidR="00537369" w:rsidRPr="00035D54">
        <w:rPr>
          <w:rFonts w:ascii="Times New Roman" w:eastAsia="Calibri" w:hAnsi="Times New Roman" w:cs="Times New Roman"/>
          <w:kern w:val="1"/>
          <w:sz w:val="28"/>
          <w:szCs w:val="28"/>
          <w:lang w:eastAsia="ru-RU"/>
        </w:rPr>
        <w:t>, по</w:t>
      </w:r>
      <w:r w:rsidR="00574AF3" w:rsidRPr="00035D54">
        <w:rPr>
          <w:rFonts w:ascii="Times New Roman" w:eastAsia="Calibri" w:hAnsi="Times New Roman" w:cs="Times New Roman"/>
          <w:kern w:val="1"/>
          <w:sz w:val="28"/>
          <w:szCs w:val="28"/>
          <w:lang w:eastAsia="ru-RU"/>
        </w:rPr>
        <w:t xml:space="preserve"> </w:t>
      </w:r>
      <w:r w:rsidR="00537369" w:rsidRPr="00035D54">
        <w:rPr>
          <w:rFonts w:ascii="Times New Roman" w:eastAsia="Calibri" w:hAnsi="Times New Roman" w:cs="Times New Roman"/>
          <w:kern w:val="1"/>
          <w:sz w:val="28"/>
          <w:szCs w:val="28"/>
          <w:lang w:eastAsia="ru-RU"/>
        </w:rPr>
        <w:t>а</w:t>
      </w:r>
      <w:r w:rsidRPr="00035D54">
        <w:rPr>
          <w:rFonts w:ascii="Times New Roman" w:eastAsia="Times New Roman" w:hAnsi="Times New Roman" w:cs="Times New Roman"/>
          <w:kern w:val="1"/>
          <w:sz w:val="28"/>
          <w:szCs w:val="28"/>
          <w:lang w:eastAsia="ru-RU"/>
        </w:rPr>
        <w:t>дрес</w:t>
      </w:r>
      <w:r w:rsidR="00537369" w:rsidRPr="00035D54">
        <w:rPr>
          <w:rFonts w:ascii="Times New Roman" w:eastAsia="Times New Roman" w:hAnsi="Times New Roman" w:cs="Times New Roman"/>
          <w:kern w:val="1"/>
          <w:sz w:val="28"/>
          <w:szCs w:val="28"/>
          <w:lang w:eastAsia="ru-RU"/>
        </w:rPr>
        <w:t>у</w:t>
      </w:r>
      <w:r w:rsidRPr="00035D54">
        <w:rPr>
          <w:rFonts w:ascii="Times New Roman" w:eastAsia="Times New Roman" w:hAnsi="Times New Roman" w:cs="Times New Roman"/>
          <w:kern w:val="1"/>
          <w:sz w:val="28"/>
          <w:szCs w:val="28"/>
          <w:lang w:eastAsia="ru-RU"/>
        </w:rPr>
        <w:t xml:space="preserve"> электронной почты администрации</w:t>
      </w:r>
      <w:r w:rsidR="00574AF3" w:rsidRPr="00035D54">
        <w:rPr>
          <w:rFonts w:ascii="Times New Roman" w:eastAsia="Times New Roman" w:hAnsi="Times New Roman" w:cs="Times New Roman"/>
          <w:kern w:val="1"/>
          <w:sz w:val="28"/>
          <w:szCs w:val="28"/>
          <w:lang w:eastAsia="ru-RU"/>
        </w:rPr>
        <w:t xml:space="preserve"> </w:t>
      </w:r>
      <w:hyperlink r:id="rId12" w:history="1">
        <w:r w:rsidR="00A1104D" w:rsidRPr="00035D54">
          <w:rPr>
            <w:rStyle w:val="a8"/>
            <w:rFonts w:ascii="Times New Roman" w:hAnsi="Times New Roman" w:cs="Times New Roman"/>
            <w:color w:val="auto"/>
            <w:sz w:val="28"/>
            <w:szCs w:val="28"/>
            <w:u w:val="none"/>
            <w:lang w:val="en-US"/>
          </w:rPr>
          <w:t>sovietrayon</w:t>
        </w:r>
        <w:r w:rsidR="00A1104D" w:rsidRPr="00035D54">
          <w:rPr>
            <w:rStyle w:val="a8"/>
            <w:rFonts w:ascii="Times New Roman" w:hAnsi="Times New Roman" w:cs="Times New Roman"/>
            <w:color w:val="auto"/>
            <w:sz w:val="28"/>
            <w:szCs w:val="28"/>
            <w:u w:val="none"/>
          </w:rPr>
          <w:t>@</w:t>
        </w:r>
        <w:r w:rsidR="00A1104D" w:rsidRPr="00035D54">
          <w:rPr>
            <w:rStyle w:val="a8"/>
            <w:rFonts w:ascii="Times New Roman" w:hAnsi="Times New Roman" w:cs="Times New Roman"/>
            <w:color w:val="auto"/>
            <w:sz w:val="28"/>
            <w:szCs w:val="28"/>
            <w:u w:val="none"/>
            <w:lang w:val="en-US"/>
          </w:rPr>
          <w:t>yandex</w:t>
        </w:r>
        <w:r w:rsidR="00A1104D" w:rsidRPr="00035D54">
          <w:rPr>
            <w:rStyle w:val="a8"/>
            <w:rFonts w:ascii="Times New Roman" w:hAnsi="Times New Roman" w:cs="Times New Roman"/>
            <w:color w:val="auto"/>
            <w:sz w:val="28"/>
            <w:szCs w:val="28"/>
            <w:u w:val="none"/>
          </w:rPr>
          <w:t>.</w:t>
        </w:r>
        <w:proofErr w:type="spellStart"/>
        <w:r w:rsidR="00A1104D" w:rsidRPr="00035D54">
          <w:rPr>
            <w:rStyle w:val="a8"/>
            <w:rFonts w:ascii="Times New Roman" w:hAnsi="Times New Roman" w:cs="Times New Roman"/>
            <w:color w:val="auto"/>
            <w:sz w:val="28"/>
            <w:szCs w:val="28"/>
            <w:u w:val="none"/>
            <w:lang w:val="en-US"/>
          </w:rPr>
          <w:t>ru</w:t>
        </w:r>
        <w:proofErr w:type="spellEnd"/>
      </w:hyperlink>
      <w:r w:rsidR="00A1104D" w:rsidRPr="00035D54">
        <w:rPr>
          <w:rStyle w:val="a8"/>
          <w:rFonts w:ascii="Times New Roman" w:hAnsi="Times New Roman" w:cs="Times New Roman"/>
          <w:color w:val="auto"/>
          <w:sz w:val="28"/>
          <w:szCs w:val="28"/>
          <w:u w:val="none"/>
        </w:rPr>
        <w:t>.</w:t>
      </w:r>
      <w:r w:rsidR="004C51E3">
        <w:rPr>
          <w:rStyle w:val="a8"/>
          <w:rFonts w:ascii="Times New Roman" w:hAnsi="Times New Roman" w:cs="Times New Roman"/>
          <w:color w:val="auto"/>
          <w:sz w:val="28"/>
          <w:szCs w:val="28"/>
          <w:u w:val="none"/>
        </w:rPr>
        <w:t>,</w:t>
      </w:r>
      <w:r w:rsidR="004C51E3" w:rsidRPr="004C51E3">
        <w:rPr>
          <w:rFonts w:ascii="Times New Roman" w:hAnsi="Times New Roman" w:cs="Times New Roman"/>
          <w:sz w:val="28"/>
          <w:szCs w:val="28"/>
        </w:rPr>
        <w:t xml:space="preserve"> </w:t>
      </w:r>
      <w:r w:rsidR="004C51E3">
        <w:rPr>
          <w:rFonts w:ascii="Times New Roman" w:hAnsi="Times New Roman" w:cs="Times New Roman"/>
          <w:sz w:val="28"/>
          <w:szCs w:val="28"/>
        </w:rPr>
        <w:t>а так же указаны в приложении 1</w:t>
      </w:r>
      <w:r w:rsidR="004C51E3" w:rsidRPr="00035D54">
        <w:rPr>
          <w:rFonts w:ascii="Times New Roman" w:hAnsi="Times New Roman" w:cs="Times New Roman"/>
          <w:sz w:val="28"/>
          <w:szCs w:val="28"/>
        </w:rPr>
        <w:t xml:space="preserve"> к настоящему Административному регламенту</w:t>
      </w:r>
    </w:p>
    <w:p w:rsidR="00E0217B" w:rsidRPr="00035D54" w:rsidRDefault="00E0217B" w:rsidP="004C51E3">
      <w:pPr>
        <w:pStyle w:val="aff0"/>
        <w:tabs>
          <w:tab w:val="left" w:pos="851"/>
        </w:tabs>
        <w:ind w:left="0" w:firstLine="992"/>
        <w:jc w:val="both"/>
        <w:rPr>
          <w:rFonts w:ascii="Times New Roman" w:hAnsi="Times New Roman" w:cs="Times New Roman"/>
          <w:sz w:val="28"/>
          <w:szCs w:val="28"/>
        </w:rPr>
      </w:pPr>
      <w:r w:rsidRPr="00035D54">
        <w:rPr>
          <w:rFonts w:ascii="Times New Roman" w:hAnsi="Times New Roman" w:cs="Times New Roman"/>
          <w:sz w:val="28"/>
          <w:szCs w:val="28"/>
        </w:rPr>
        <w:t>Информация о месте нахождения и графике</w:t>
      </w:r>
      <w:r w:rsidR="007A587E" w:rsidRPr="00035D54">
        <w:rPr>
          <w:rFonts w:ascii="Times New Roman" w:hAnsi="Times New Roman" w:cs="Times New Roman"/>
          <w:bCs/>
          <w:sz w:val="28"/>
          <w:szCs w:val="28"/>
        </w:rPr>
        <w:t xml:space="preserve"> </w:t>
      </w:r>
      <w:r w:rsidR="007A587E" w:rsidRPr="00035D54">
        <w:rPr>
          <w:rFonts w:ascii="Times New Roman" w:hAnsi="Times New Roman" w:cs="Times New Roman"/>
          <w:sz w:val="28"/>
          <w:szCs w:val="28"/>
        </w:rPr>
        <w:t>многофункционального центра</w:t>
      </w:r>
      <w:r w:rsidRPr="00035D54">
        <w:rPr>
          <w:rFonts w:ascii="Times New Roman" w:hAnsi="Times New Roman" w:cs="Times New Roman"/>
          <w:sz w:val="28"/>
          <w:szCs w:val="28"/>
        </w:rPr>
        <w:t xml:space="preserve"> и о месте нахождения и графике работы территориально обособленных структурных подразделен</w:t>
      </w:r>
      <w:r w:rsidR="00ED4ADD">
        <w:rPr>
          <w:rFonts w:ascii="Times New Roman" w:hAnsi="Times New Roman" w:cs="Times New Roman"/>
          <w:sz w:val="28"/>
          <w:szCs w:val="28"/>
        </w:rPr>
        <w:t>ий многофункционального центра,</w:t>
      </w:r>
      <w:r w:rsidRPr="00035D54">
        <w:rPr>
          <w:rFonts w:ascii="Times New Roman" w:hAnsi="Times New Roman" w:cs="Times New Roman"/>
          <w:sz w:val="28"/>
          <w:szCs w:val="28"/>
        </w:rPr>
        <w:t xml:space="preserve"> телефоны и ад</w:t>
      </w:r>
      <w:r w:rsidR="004C51E3">
        <w:rPr>
          <w:rFonts w:ascii="Times New Roman" w:hAnsi="Times New Roman" w:cs="Times New Roman"/>
          <w:sz w:val="28"/>
          <w:szCs w:val="28"/>
        </w:rPr>
        <w:t>рес сайта указаны в приложении 2</w:t>
      </w:r>
      <w:r w:rsidRPr="00035D54">
        <w:rPr>
          <w:rFonts w:ascii="Times New Roman" w:hAnsi="Times New Roman" w:cs="Times New Roman"/>
          <w:sz w:val="28"/>
          <w:szCs w:val="28"/>
        </w:rPr>
        <w:t xml:space="preserve"> к настоящему Административному регламенту.</w:t>
      </w:r>
    </w:p>
    <w:p w:rsidR="00FB2DE2" w:rsidRPr="00035D54" w:rsidRDefault="00903DCC" w:rsidP="00903DCC">
      <w:pPr>
        <w:suppressAutoHyphens/>
        <w:spacing w:after="0" w:line="100" w:lineRule="atLeast"/>
        <w:ind w:firstLine="709"/>
        <w:jc w:val="both"/>
        <w:rPr>
          <w:rFonts w:ascii="Times New Roman" w:hAnsi="Times New Roman"/>
          <w:sz w:val="28"/>
          <w:szCs w:val="28"/>
        </w:rPr>
      </w:pPr>
      <w:r w:rsidRPr="00035D54">
        <w:rPr>
          <w:rFonts w:ascii="Times New Roman" w:eastAsia="Times New Roman" w:hAnsi="Times New Roman" w:cs="Times New Roman"/>
          <w:kern w:val="1"/>
          <w:sz w:val="28"/>
          <w:szCs w:val="28"/>
          <w:lang w:eastAsia="ru-RU"/>
        </w:rPr>
        <w:t>1.</w:t>
      </w:r>
      <w:r w:rsidR="00C274A9" w:rsidRPr="00035D54">
        <w:rPr>
          <w:rFonts w:ascii="Times New Roman" w:eastAsia="Times New Roman" w:hAnsi="Times New Roman" w:cs="Times New Roman"/>
          <w:kern w:val="1"/>
          <w:sz w:val="28"/>
          <w:szCs w:val="28"/>
          <w:lang w:eastAsia="ru-RU"/>
        </w:rPr>
        <w:t>3</w:t>
      </w:r>
      <w:r w:rsidRPr="00035D54">
        <w:rPr>
          <w:rFonts w:ascii="Times New Roman" w:eastAsia="Times New Roman" w:hAnsi="Times New Roman" w:cs="Times New Roman"/>
          <w:kern w:val="1"/>
          <w:sz w:val="28"/>
          <w:szCs w:val="28"/>
          <w:lang w:eastAsia="ru-RU"/>
        </w:rPr>
        <w:t>.</w:t>
      </w:r>
      <w:r w:rsidR="000A345C" w:rsidRPr="00035D54">
        <w:rPr>
          <w:rFonts w:ascii="Times New Roman" w:eastAsia="Times New Roman" w:hAnsi="Times New Roman" w:cs="Times New Roman"/>
          <w:kern w:val="1"/>
          <w:sz w:val="28"/>
          <w:szCs w:val="28"/>
          <w:lang w:eastAsia="ru-RU"/>
        </w:rPr>
        <w:t>4</w:t>
      </w:r>
      <w:r w:rsidR="00C274A9" w:rsidRPr="00035D54">
        <w:rPr>
          <w:rFonts w:ascii="Times New Roman" w:eastAsia="Times New Roman" w:hAnsi="Times New Roman" w:cs="Times New Roman"/>
          <w:kern w:val="1"/>
          <w:sz w:val="28"/>
          <w:szCs w:val="28"/>
          <w:lang w:eastAsia="ru-RU"/>
        </w:rPr>
        <w:t>.</w:t>
      </w:r>
      <w:r w:rsidR="00B027EA" w:rsidRPr="00035D54">
        <w:rPr>
          <w:rFonts w:ascii="Times New Roman" w:eastAsia="Times New Roman" w:hAnsi="Times New Roman" w:cs="Times New Roman"/>
          <w:kern w:val="1"/>
          <w:sz w:val="28"/>
          <w:szCs w:val="28"/>
          <w:lang w:eastAsia="ru-RU"/>
        </w:rPr>
        <w:t xml:space="preserve"> </w:t>
      </w:r>
      <w:r w:rsidR="00FB2DE2" w:rsidRPr="00035D54">
        <w:rPr>
          <w:rFonts w:ascii="Times New Roman" w:hAnsi="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03DCC" w:rsidRPr="00035D54" w:rsidRDefault="00903DCC" w:rsidP="00903DCC">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035D54">
        <w:rPr>
          <w:rFonts w:ascii="Times New Roman" w:eastAsia="Times New Roman" w:hAnsi="Times New Roman" w:cs="Times New Roman"/>
          <w:kern w:val="1"/>
          <w:sz w:val="28"/>
          <w:szCs w:val="28"/>
          <w:lang w:eastAsia="ru-RU"/>
        </w:rPr>
        <w:t>Для получения информации по вопросам предоставления муниципальной услуги, сведений о ходе её предоставления заявитель обращается лично, письменно, по телефону, по электронной почте в администрацию,</w:t>
      </w:r>
      <w:r w:rsidR="00E7473E" w:rsidRPr="00035D54">
        <w:rPr>
          <w:rFonts w:ascii="Times New Roman" w:eastAsia="Times New Roman" w:hAnsi="Times New Roman" w:cs="Times New Roman"/>
          <w:kern w:val="1"/>
          <w:sz w:val="28"/>
          <w:szCs w:val="28"/>
          <w:lang w:eastAsia="ru-RU"/>
        </w:rPr>
        <w:t xml:space="preserve"> </w:t>
      </w:r>
      <w:r w:rsidR="006427DD" w:rsidRPr="00035D54">
        <w:rPr>
          <w:rFonts w:ascii="Times New Roman" w:eastAsia="Times New Roman" w:hAnsi="Times New Roman" w:cs="Times New Roman"/>
          <w:kern w:val="1"/>
          <w:sz w:val="28"/>
          <w:szCs w:val="28"/>
          <w:lang w:eastAsia="ru-RU"/>
        </w:rPr>
        <w:t>многофункциональный центр</w:t>
      </w:r>
      <w:r w:rsidR="003C36D3" w:rsidRPr="00035D54">
        <w:rPr>
          <w:rFonts w:ascii="Times New Roman" w:eastAsia="Times New Roman" w:hAnsi="Times New Roman" w:cs="Times New Roman"/>
          <w:kern w:val="1"/>
          <w:sz w:val="28"/>
          <w:szCs w:val="28"/>
          <w:lang w:eastAsia="ru-RU"/>
        </w:rPr>
        <w:t xml:space="preserve">, </w:t>
      </w:r>
      <w:r w:rsidR="00101B4E" w:rsidRPr="00035D54">
        <w:rPr>
          <w:rFonts w:ascii="Times New Roman" w:eastAsia="Times New Roman" w:hAnsi="Times New Roman" w:cs="Times New Roman"/>
          <w:kern w:val="1"/>
          <w:sz w:val="28"/>
          <w:szCs w:val="28"/>
          <w:lang w:eastAsia="ru-RU"/>
        </w:rPr>
        <w:t xml:space="preserve">через </w:t>
      </w:r>
      <w:r w:rsidR="003C36D3" w:rsidRPr="00035D54">
        <w:rPr>
          <w:rFonts w:ascii="Times New Roman" w:eastAsia="Times New Roman" w:hAnsi="Times New Roman" w:cs="Times New Roman"/>
          <w:kern w:val="1"/>
          <w:sz w:val="28"/>
          <w:szCs w:val="28"/>
          <w:lang w:eastAsia="ru-RU"/>
        </w:rPr>
        <w:t>Интернет-Портал городского округа</w:t>
      </w:r>
      <w:r w:rsidR="00962524" w:rsidRPr="00035D54">
        <w:rPr>
          <w:rFonts w:ascii="Times New Roman" w:eastAsia="Times New Roman" w:hAnsi="Times New Roman" w:cs="Times New Roman"/>
          <w:kern w:val="1"/>
          <w:sz w:val="28"/>
          <w:szCs w:val="28"/>
          <w:lang w:eastAsia="ru-RU"/>
        </w:rPr>
        <w:t>.</w:t>
      </w:r>
    </w:p>
    <w:p w:rsidR="00903DCC" w:rsidRPr="00035D54" w:rsidRDefault="00903DCC" w:rsidP="00903DCC">
      <w:pPr>
        <w:suppressAutoHyphens/>
        <w:spacing w:after="0" w:line="100" w:lineRule="atLeast"/>
        <w:ind w:firstLine="709"/>
        <w:jc w:val="both"/>
        <w:rPr>
          <w:rFonts w:ascii="Arial" w:eastAsia="Times New Roman" w:hAnsi="Arial" w:cs="Times New Roman"/>
          <w:kern w:val="1"/>
          <w:sz w:val="28"/>
          <w:szCs w:val="28"/>
          <w:lang w:eastAsia="ru-RU"/>
        </w:rPr>
      </w:pPr>
      <w:r w:rsidRPr="00035D54">
        <w:rPr>
          <w:rFonts w:ascii="Times New Roman" w:eastAsia="Times New Roman" w:hAnsi="Times New Roman" w:cs="Times New Roman"/>
          <w:kern w:val="1"/>
          <w:sz w:val="28"/>
          <w:szCs w:val="28"/>
          <w:lang w:eastAsia="ru-RU"/>
        </w:rPr>
        <w:t xml:space="preserve">Консультации (справки) по вопросам предоставления муниципальной услуги </w:t>
      </w:r>
      <w:r w:rsidRPr="00FE19C6">
        <w:rPr>
          <w:rFonts w:ascii="Times New Roman" w:eastAsia="Times New Roman" w:hAnsi="Times New Roman" w:cs="Times New Roman"/>
          <w:kern w:val="1"/>
          <w:sz w:val="28"/>
          <w:szCs w:val="28"/>
          <w:lang w:eastAsia="ru-RU"/>
        </w:rPr>
        <w:t>предоставляются специалистами</w:t>
      </w:r>
      <w:r w:rsidR="00C274A9" w:rsidRPr="00FE19C6">
        <w:rPr>
          <w:rFonts w:ascii="Times New Roman" w:eastAsia="Times New Roman" w:hAnsi="Times New Roman" w:cs="Times New Roman"/>
          <w:kern w:val="1"/>
          <w:sz w:val="28"/>
          <w:szCs w:val="28"/>
          <w:lang w:eastAsia="ru-RU"/>
        </w:rPr>
        <w:t xml:space="preserve"> </w:t>
      </w:r>
      <w:r w:rsidR="00FE19C6" w:rsidRPr="00FE19C6">
        <w:rPr>
          <w:rFonts w:ascii="Times New Roman" w:eastAsia="Times New Roman" w:hAnsi="Times New Roman" w:cs="Times New Roman"/>
          <w:kern w:val="1"/>
          <w:sz w:val="28"/>
          <w:szCs w:val="28"/>
          <w:lang w:eastAsia="ru-RU"/>
        </w:rPr>
        <w:t xml:space="preserve">администрации, предоставляющие </w:t>
      </w:r>
      <w:r w:rsidR="00DF51AC" w:rsidRPr="00FE19C6">
        <w:rPr>
          <w:rFonts w:ascii="Times New Roman" w:eastAsia="Times New Roman" w:hAnsi="Times New Roman" w:cs="Times New Roman"/>
          <w:kern w:val="1"/>
          <w:sz w:val="28"/>
          <w:szCs w:val="28"/>
          <w:lang w:eastAsia="ru-RU"/>
        </w:rPr>
        <w:t>муниципальную услугу</w:t>
      </w:r>
      <w:r w:rsidRPr="00035D54">
        <w:rPr>
          <w:rFonts w:ascii="Times New Roman" w:eastAsia="Times New Roman" w:hAnsi="Times New Roman" w:cs="Times New Roman"/>
          <w:kern w:val="1"/>
          <w:sz w:val="28"/>
          <w:szCs w:val="28"/>
          <w:lang w:eastAsia="ru-RU"/>
        </w:rPr>
        <w:t xml:space="preserve"> по следующим вопросам:</w:t>
      </w:r>
    </w:p>
    <w:p w:rsidR="00903DCC" w:rsidRPr="00035D54" w:rsidRDefault="00903DCC" w:rsidP="00903DCC">
      <w:pPr>
        <w:widowControl w:val="0"/>
        <w:tabs>
          <w:tab w:val="left" w:pos="709"/>
          <w:tab w:val="left" w:pos="1134"/>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035D54">
        <w:rPr>
          <w:rFonts w:ascii="Times New Roman" w:eastAsia="Times New Roman" w:hAnsi="Times New Roman" w:cs="Times New Roman"/>
          <w:kern w:val="1"/>
          <w:sz w:val="28"/>
          <w:szCs w:val="28"/>
          <w:lang w:eastAsia="ar-SA"/>
        </w:rPr>
        <w:t>перечня документов, необходимых для предоставления муниципальной услуги, комплектности (достаточности) представленных документов;</w:t>
      </w:r>
    </w:p>
    <w:p w:rsidR="00903DCC" w:rsidRPr="00035D54" w:rsidRDefault="00903DCC" w:rsidP="00903DCC">
      <w:pPr>
        <w:widowControl w:val="0"/>
        <w:tabs>
          <w:tab w:val="left" w:pos="709"/>
          <w:tab w:val="left" w:pos="1134"/>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035D54">
        <w:rPr>
          <w:rFonts w:ascii="Times New Roman" w:eastAsia="Times New Roman" w:hAnsi="Times New Roman" w:cs="Times New Roman"/>
          <w:kern w:val="1"/>
          <w:sz w:val="28"/>
          <w:szCs w:val="28"/>
          <w:lang w:eastAsia="ar-SA"/>
        </w:rPr>
        <w:t>источника получения документов, необходимых для предоставления муниципальной услуги (орган, организация и их местонахождение);</w:t>
      </w:r>
    </w:p>
    <w:p w:rsidR="00903DCC" w:rsidRPr="00035D54" w:rsidRDefault="00903DCC" w:rsidP="00903DCC">
      <w:pPr>
        <w:widowControl w:val="0"/>
        <w:tabs>
          <w:tab w:val="left" w:pos="709"/>
          <w:tab w:val="left" w:pos="1134"/>
          <w:tab w:val="left" w:pos="1418"/>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035D54">
        <w:rPr>
          <w:rFonts w:ascii="Times New Roman" w:eastAsia="Times New Roman" w:hAnsi="Times New Roman" w:cs="Times New Roman"/>
          <w:kern w:val="1"/>
          <w:sz w:val="28"/>
          <w:szCs w:val="28"/>
          <w:lang w:eastAsia="ar-SA"/>
        </w:rPr>
        <w:t>сроков предоставления муниципальной услуги;</w:t>
      </w:r>
    </w:p>
    <w:p w:rsidR="00903DCC" w:rsidRPr="00035D54" w:rsidRDefault="00903DCC" w:rsidP="00903DCC">
      <w:pPr>
        <w:widowControl w:val="0"/>
        <w:tabs>
          <w:tab w:val="left" w:pos="709"/>
          <w:tab w:val="left" w:pos="1134"/>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035D54">
        <w:rPr>
          <w:rFonts w:ascii="Times New Roman" w:eastAsia="Times New Roman" w:hAnsi="Times New Roman" w:cs="Times New Roman"/>
          <w:kern w:val="1"/>
          <w:sz w:val="28"/>
          <w:szCs w:val="28"/>
          <w:lang w:eastAsia="ar-SA"/>
        </w:rPr>
        <w:t>порядка обжалования действий (бездействия) и решений, осуществляемых и принимаемых в ходе предоставления муниципальной услуги.</w:t>
      </w:r>
    </w:p>
    <w:p w:rsidR="00903DCC" w:rsidRPr="00035D54" w:rsidRDefault="00903DCC" w:rsidP="00903DCC">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035D54">
        <w:rPr>
          <w:rFonts w:ascii="Times New Roman" w:eastAsia="Times New Roman" w:hAnsi="Times New Roman" w:cs="Times New Roman"/>
          <w:kern w:val="1"/>
          <w:sz w:val="28"/>
          <w:szCs w:val="28"/>
          <w:lang w:eastAsia="ru-RU"/>
        </w:rPr>
        <w:t>Информирование о ходе предоставления муниципальной услуги осуществляется при личном контакте с заявителями, посредством почтовой, телефонной связи</w:t>
      </w:r>
      <w:r w:rsidR="00FF68F0" w:rsidRPr="00035D54">
        <w:rPr>
          <w:rFonts w:ascii="Times New Roman" w:eastAsia="Times New Roman" w:hAnsi="Times New Roman" w:cs="Times New Roman"/>
          <w:kern w:val="1"/>
          <w:sz w:val="28"/>
          <w:szCs w:val="28"/>
          <w:lang w:eastAsia="ru-RU"/>
        </w:rPr>
        <w:t>,</w:t>
      </w:r>
      <w:r w:rsidRPr="00035D54">
        <w:rPr>
          <w:rFonts w:ascii="Times New Roman" w:eastAsia="Times New Roman" w:hAnsi="Times New Roman" w:cs="Times New Roman"/>
          <w:kern w:val="1"/>
          <w:sz w:val="28"/>
          <w:szCs w:val="28"/>
          <w:lang w:eastAsia="ru-RU"/>
        </w:rPr>
        <w:t xml:space="preserve">  электронной почты</w:t>
      </w:r>
      <w:r w:rsidR="00FF68F0" w:rsidRPr="00035D54">
        <w:rPr>
          <w:rFonts w:ascii="Times New Roman" w:eastAsia="Times New Roman" w:hAnsi="Times New Roman" w:cs="Times New Roman"/>
          <w:kern w:val="1"/>
          <w:sz w:val="28"/>
          <w:szCs w:val="28"/>
          <w:lang w:eastAsia="ru-RU"/>
        </w:rPr>
        <w:t xml:space="preserve">, </w:t>
      </w:r>
      <w:r w:rsidR="00101B4E" w:rsidRPr="00035D54">
        <w:rPr>
          <w:rFonts w:ascii="Times New Roman" w:eastAsia="Times New Roman" w:hAnsi="Times New Roman" w:cs="Times New Roman"/>
          <w:kern w:val="1"/>
          <w:sz w:val="28"/>
          <w:szCs w:val="28"/>
          <w:lang w:eastAsia="ru-RU"/>
        </w:rPr>
        <w:t xml:space="preserve">через </w:t>
      </w:r>
      <w:r w:rsidR="00FF68F0" w:rsidRPr="00035D54">
        <w:rPr>
          <w:rFonts w:ascii="Times New Roman" w:eastAsia="Times New Roman" w:hAnsi="Times New Roman" w:cs="Times New Roman"/>
          <w:kern w:val="1"/>
          <w:sz w:val="28"/>
          <w:szCs w:val="28"/>
          <w:lang w:eastAsia="ru-RU"/>
        </w:rPr>
        <w:t>Интернет-Портал городского округа.</w:t>
      </w:r>
    </w:p>
    <w:p w:rsidR="00382D6A" w:rsidRPr="00035D54" w:rsidRDefault="00382D6A" w:rsidP="00382D6A">
      <w:pPr>
        <w:pStyle w:val="aff5"/>
        <w:ind w:firstLine="709"/>
        <w:jc w:val="both"/>
        <w:rPr>
          <w:rFonts w:ascii="Times New Roman" w:hAnsi="Times New Roman"/>
          <w:sz w:val="28"/>
          <w:szCs w:val="28"/>
        </w:rPr>
      </w:pPr>
      <w:r w:rsidRPr="00035D54">
        <w:rPr>
          <w:rFonts w:ascii="Times New Roman" w:hAnsi="Times New Roman"/>
          <w:sz w:val="28"/>
          <w:szCs w:val="28"/>
        </w:rPr>
        <w:t xml:space="preserve"> При информировании (лично или по телефону) специалист</w:t>
      </w:r>
      <w:r w:rsidR="00FE19C6">
        <w:rPr>
          <w:rFonts w:ascii="Times New Roman" w:hAnsi="Times New Roman"/>
          <w:sz w:val="28"/>
          <w:szCs w:val="28"/>
        </w:rPr>
        <w:t xml:space="preserve"> администрации, осуществляющий</w:t>
      </w:r>
      <w:r w:rsidRPr="00035D54">
        <w:rPr>
          <w:rFonts w:ascii="Times New Roman" w:hAnsi="Times New Roman"/>
          <w:sz w:val="28"/>
          <w:szCs w:val="28"/>
        </w:rPr>
        <w:t xml:space="preserve"> индивидуальное устное информирование, должен назвать свою фамилию, имя, отчество, должность, а затем подробно проинформировать заявителя по интересующим его вопросам. </w:t>
      </w:r>
      <w:r w:rsidRPr="00FE19C6">
        <w:rPr>
          <w:rFonts w:ascii="Times New Roman" w:hAnsi="Times New Roman"/>
          <w:sz w:val="28"/>
          <w:szCs w:val="28"/>
        </w:rPr>
        <w:t xml:space="preserve">Специалист </w:t>
      </w:r>
      <w:r w:rsidR="00FE19C6">
        <w:rPr>
          <w:rFonts w:ascii="Times New Roman" w:hAnsi="Times New Roman"/>
          <w:sz w:val="28"/>
          <w:szCs w:val="28"/>
        </w:rPr>
        <w:t>администрации</w:t>
      </w:r>
      <w:r w:rsidRPr="00FE19C6">
        <w:rPr>
          <w:rFonts w:ascii="Times New Roman" w:hAnsi="Times New Roman"/>
          <w:sz w:val="28"/>
          <w:szCs w:val="28"/>
        </w:rPr>
        <w:t>, осуществляющий индивидуальное устное информирование, должен корректно, уважительно и внимательно относиться к заявителям, не унижая их чести и достоинства.</w:t>
      </w:r>
    </w:p>
    <w:p w:rsidR="00382D6A" w:rsidRPr="00035D54" w:rsidRDefault="00382D6A" w:rsidP="00382D6A">
      <w:pPr>
        <w:pStyle w:val="aff5"/>
        <w:ind w:firstLine="709"/>
        <w:jc w:val="both"/>
        <w:rPr>
          <w:rFonts w:ascii="Times New Roman" w:hAnsi="Times New Roman"/>
          <w:sz w:val="28"/>
          <w:szCs w:val="28"/>
        </w:rPr>
      </w:pPr>
      <w:r w:rsidRPr="00035D54">
        <w:rPr>
          <w:rFonts w:ascii="Times New Roman" w:hAnsi="Times New Roman"/>
          <w:sz w:val="28"/>
          <w:szCs w:val="28"/>
        </w:rPr>
        <w:lastRenderedPageBreak/>
        <w:t>Индивидуал</w:t>
      </w:r>
      <w:r w:rsidR="00337136" w:rsidRPr="00035D54">
        <w:rPr>
          <w:rFonts w:ascii="Times New Roman" w:hAnsi="Times New Roman"/>
          <w:sz w:val="28"/>
          <w:szCs w:val="28"/>
        </w:rPr>
        <w:t>ьное письменное информирование З</w:t>
      </w:r>
      <w:r w:rsidRPr="00035D54">
        <w:rPr>
          <w:rFonts w:ascii="Times New Roman" w:hAnsi="Times New Roman"/>
          <w:sz w:val="28"/>
          <w:szCs w:val="28"/>
        </w:rPr>
        <w:t>аявителей при их обращении в адми</w:t>
      </w:r>
      <w:r w:rsidR="006427DD" w:rsidRPr="00035D54">
        <w:rPr>
          <w:rFonts w:ascii="Times New Roman" w:hAnsi="Times New Roman"/>
          <w:sz w:val="28"/>
          <w:szCs w:val="28"/>
        </w:rPr>
        <w:t>нистрацию,</w:t>
      </w:r>
      <w:r w:rsidRPr="00035D54">
        <w:rPr>
          <w:rFonts w:ascii="Times New Roman" w:hAnsi="Times New Roman"/>
          <w:sz w:val="28"/>
          <w:szCs w:val="28"/>
        </w:rPr>
        <w:t xml:space="preserve"> осуществляется путем направления им ответов почтовым отправлением и (или) в электронной форме.</w:t>
      </w:r>
    </w:p>
    <w:p w:rsidR="004E2E0C" w:rsidRPr="005F5DF0" w:rsidRDefault="00382D6A" w:rsidP="005F5DF0">
      <w:pPr>
        <w:pStyle w:val="aff5"/>
        <w:ind w:firstLine="709"/>
        <w:jc w:val="both"/>
        <w:rPr>
          <w:rFonts w:ascii="Times New Roman" w:hAnsi="Times New Roman"/>
          <w:sz w:val="28"/>
          <w:szCs w:val="28"/>
        </w:rPr>
      </w:pPr>
      <w:r w:rsidRPr="00035D54">
        <w:rPr>
          <w:rFonts w:ascii="Times New Roman" w:hAnsi="Times New Roman"/>
          <w:sz w:val="28"/>
          <w:szCs w:val="28"/>
        </w:rPr>
        <w:t xml:space="preserve">Ответ на обращение </w:t>
      </w:r>
      <w:r w:rsidR="00337136" w:rsidRPr="00035D54">
        <w:rPr>
          <w:rFonts w:ascii="Times New Roman" w:hAnsi="Times New Roman"/>
          <w:sz w:val="28"/>
          <w:szCs w:val="28"/>
        </w:rPr>
        <w:t>З</w:t>
      </w:r>
      <w:r w:rsidR="00F145F9" w:rsidRPr="00035D54">
        <w:rPr>
          <w:rFonts w:ascii="Times New Roman" w:hAnsi="Times New Roman"/>
          <w:sz w:val="28"/>
          <w:szCs w:val="28"/>
        </w:rPr>
        <w:t>аявителя</w:t>
      </w:r>
      <w:r w:rsidRPr="00035D54">
        <w:rPr>
          <w:rFonts w:ascii="Times New Roman" w:hAnsi="Times New Roman"/>
          <w:sz w:val="28"/>
          <w:szCs w:val="28"/>
        </w:rPr>
        <w:t xml:space="preserve"> предоставляется в простой, четкой и понятной форме с указанием должности лица, подписавшего ответ, а также фамилии, инициалов и номера телефона непосредственного исполнителя. </w:t>
      </w:r>
    </w:p>
    <w:p w:rsidR="004E2E0C" w:rsidRPr="00035D54" w:rsidRDefault="004E2E0C" w:rsidP="00885D60">
      <w:pPr>
        <w:pStyle w:val="ConsPlusNormal"/>
        <w:suppressAutoHyphens/>
        <w:ind w:firstLine="709"/>
        <w:jc w:val="both"/>
        <w:outlineLvl w:val="2"/>
        <w:rPr>
          <w:rFonts w:ascii="Times New Roman" w:hAnsi="Times New Roman" w:cs="Times New Roman"/>
          <w:kern w:val="1"/>
          <w:sz w:val="28"/>
          <w:szCs w:val="28"/>
        </w:rPr>
      </w:pPr>
    </w:p>
    <w:p w:rsidR="00FB2DE2" w:rsidRPr="00035D54" w:rsidRDefault="00903DCC" w:rsidP="00885D60">
      <w:pPr>
        <w:pStyle w:val="ConsPlusNormal"/>
        <w:suppressAutoHyphens/>
        <w:ind w:firstLine="709"/>
        <w:jc w:val="both"/>
        <w:outlineLvl w:val="2"/>
        <w:rPr>
          <w:rFonts w:ascii="Times New Roman" w:hAnsi="Times New Roman"/>
          <w:sz w:val="28"/>
          <w:szCs w:val="28"/>
        </w:rPr>
      </w:pPr>
      <w:r w:rsidRPr="00035D54">
        <w:rPr>
          <w:rFonts w:ascii="Times New Roman" w:hAnsi="Times New Roman" w:cs="Times New Roman"/>
          <w:kern w:val="1"/>
          <w:sz w:val="28"/>
          <w:szCs w:val="28"/>
        </w:rPr>
        <w:t>1.</w:t>
      </w:r>
      <w:r w:rsidR="00521A21" w:rsidRPr="00035D54">
        <w:rPr>
          <w:rFonts w:ascii="Times New Roman" w:hAnsi="Times New Roman" w:cs="Times New Roman"/>
          <w:kern w:val="1"/>
          <w:sz w:val="28"/>
          <w:szCs w:val="28"/>
        </w:rPr>
        <w:t>3.</w:t>
      </w:r>
      <w:r w:rsidR="000A345C" w:rsidRPr="00035D54">
        <w:rPr>
          <w:rFonts w:ascii="Times New Roman" w:hAnsi="Times New Roman" w:cs="Times New Roman"/>
          <w:kern w:val="1"/>
          <w:sz w:val="28"/>
          <w:szCs w:val="28"/>
        </w:rPr>
        <w:t>5</w:t>
      </w:r>
      <w:r w:rsidRPr="00035D54">
        <w:rPr>
          <w:rFonts w:ascii="Times New Roman" w:hAnsi="Times New Roman" w:cs="Times New Roman"/>
          <w:kern w:val="1"/>
          <w:sz w:val="28"/>
          <w:szCs w:val="28"/>
        </w:rPr>
        <w:t xml:space="preserve">. </w:t>
      </w:r>
      <w:r w:rsidR="00FB2DE2" w:rsidRPr="00035D54">
        <w:rPr>
          <w:rFonts w:ascii="Times New Roman" w:hAnsi="Times New Roman"/>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предоставлении муниципальной услуги,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885D60" w:rsidRPr="00035D54" w:rsidRDefault="00885D60" w:rsidP="00885D60">
      <w:pPr>
        <w:pStyle w:val="ConsPlusNormal"/>
        <w:suppressAutoHyphens/>
        <w:ind w:firstLine="709"/>
        <w:jc w:val="both"/>
        <w:outlineLvl w:val="2"/>
        <w:rPr>
          <w:rFonts w:ascii="Times New Roman" w:hAnsi="Times New Roman" w:cs="Times New Roman"/>
          <w:sz w:val="28"/>
          <w:szCs w:val="28"/>
        </w:rPr>
      </w:pPr>
      <w:r w:rsidRPr="00035D54">
        <w:rPr>
          <w:rFonts w:ascii="Times New Roman" w:hAnsi="Times New Roman" w:cs="Times New Roman"/>
          <w:sz w:val="28"/>
          <w:szCs w:val="28"/>
        </w:rPr>
        <w:t>На информационных стендах админи</w:t>
      </w:r>
      <w:r w:rsidR="00337136" w:rsidRPr="00035D54">
        <w:rPr>
          <w:rFonts w:ascii="Times New Roman" w:hAnsi="Times New Roman" w:cs="Times New Roman"/>
          <w:sz w:val="28"/>
          <w:szCs w:val="28"/>
        </w:rPr>
        <w:t>страции</w:t>
      </w:r>
      <w:r w:rsidRPr="00035D54">
        <w:rPr>
          <w:rFonts w:ascii="Times New Roman" w:hAnsi="Times New Roman" w:cs="Times New Roman"/>
          <w:sz w:val="28"/>
          <w:szCs w:val="28"/>
        </w:rPr>
        <w:t xml:space="preserve">  в доступных для ознакомления местах и </w:t>
      </w:r>
      <w:r w:rsidR="00101B4E" w:rsidRPr="00035D54">
        <w:rPr>
          <w:rFonts w:ascii="Times New Roman" w:hAnsi="Times New Roman" w:cs="Times New Roman"/>
          <w:sz w:val="28"/>
          <w:szCs w:val="28"/>
        </w:rPr>
        <w:t>Интернет</w:t>
      </w:r>
      <w:r w:rsidR="004E2E0C" w:rsidRPr="00035D54">
        <w:rPr>
          <w:rFonts w:ascii="Times New Roman" w:hAnsi="Times New Roman" w:cs="Times New Roman"/>
          <w:sz w:val="28"/>
          <w:szCs w:val="28"/>
        </w:rPr>
        <w:t xml:space="preserve"> </w:t>
      </w:r>
      <w:r w:rsidR="00101B4E" w:rsidRPr="00035D54">
        <w:rPr>
          <w:rFonts w:ascii="Times New Roman" w:hAnsi="Times New Roman" w:cs="Times New Roman"/>
          <w:sz w:val="28"/>
          <w:szCs w:val="28"/>
        </w:rPr>
        <w:t>-</w:t>
      </w:r>
      <w:r w:rsidR="004E2E0C" w:rsidRPr="00035D54">
        <w:rPr>
          <w:rFonts w:ascii="Times New Roman" w:hAnsi="Times New Roman" w:cs="Times New Roman"/>
          <w:sz w:val="28"/>
          <w:szCs w:val="28"/>
        </w:rPr>
        <w:t xml:space="preserve"> </w:t>
      </w:r>
      <w:r w:rsidR="00101B4E" w:rsidRPr="00035D54">
        <w:rPr>
          <w:rFonts w:ascii="Times New Roman" w:hAnsi="Times New Roman" w:cs="Times New Roman"/>
          <w:sz w:val="28"/>
          <w:szCs w:val="28"/>
        </w:rPr>
        <w:t xml:space="preserve">Портале городского округа </w:t>
      </w:r>
      <w:r w:rsidRPr="00035D54">
        <w:rPr>
          <w:rFonts w:ascii="Times New Roman" w:hAnsi="Times New Roman" w:cs="Times New Roman"/>
          <w:sz w:val="28"/>
          <w:szCs w:val="28"/>
        </w:rPr>
        <w:t>размещаются и поддерживаются в актуальном состоянии:</w:t>
      </w:r>
    </w:p>
    <w:p w:rsidR="00885D60" w:rsidRPr="00035D54" w:rsidRDefault="00885D60" w:rsidP="00885D60">
      <w:pPr>
        <w:pStyle w:val="ConsPlusNormal"/>
        <w:suppressAutoHyphens/>
        <w:ind w:firstLine="709"/>
        <w:jc w:val="both"/>
        <w:outlineLvl w:val="2"/>
        <w:rPr>
          <w:rFonts w:ascii="Times New Roman" w:hAnsi="Times New Roman" w:cs="Times New Roman"/>
          <w:sz w:val="28"/>
          <w:szCs w:val="28"/>
        </w:rPr>
      </w:pPr>
      <w:r w:rsidRPr="00035D54">
        <w:rPr>
          <w:rFonts w:ascii="Times New Roman" w:hAnsi="Times New Roman" w:cs="Times New Roman"/>
          <w:sz w:val="28"/>
          <w:szCs w:val="28"/>
        </w:rPr>
        <w:t xml:space="preserve">информация о порядке предоставления муниципальной услуги в виде </w:t>
      </w:r>
      <w:hyperlink r:id="rId13" w:history="1">
        <w:r w:rsidRPr="00035D54">
          <w:rPr>
            <w:rFonts w:ascii="Times New Roman" w:hAnsi="Times New Roman" w:cs="Times New Roman"/>
            <w:sz w:val="28"/>
            <w:szCs w:val="28"/>
          </w:rPr>
          <w:t>блок-схемы</w:t>
        </w:r>
      </w:hyperlink>
      <w:r w:rsidRPr="00035D54">
        <w:rPr>
          <w:rFonts w:ascii="Times New Roman" w:hAnsi="Times New Roman" w:cs="Times New Roman"/>
          <w:sz w:val="28"/>
          <w:szCs w:val="28"/>
        </w:rPr>
        <w:t xml:space="preserve"> предоставления муниципальной услуги</w:t>
      </w:r>
      <w:r w:rsidR="00E114CE" w:rsidRPr="00035D54">
        <w:rPr>
          <w:rFonts w:ascii="Times New Roman" w:hAnsi="Times New Roman" w:cs="Times New Roman"/>
          <w:sz w:val="28"/>
          <w:szCs w:val="28"/>
        </w:rPr>
        <w:t xml:space="preserve"> (</w:t>
      </w:r>
      <w:r w:rsidRPr="00035D54">
        <w:rPr>
          <w:rFonts w:ascii="Times New Roman" w:hAnsi="Times New Roman" w:cs="Times New Roman"/>
          <w:sz w:val="28"/>
          <w:szCs w:val="28"/>
        </w:rPr>
        <w:t>приложени</w:t>
      </w:r>
      <w:r w:rsidR="00E114CE" w:rsidRPr="00035D54">
        <w:rPr>
          <w:rFonts w:ascii="Times New Roman" w:hAnsi="Times New Roman" w:cs="Times New Roman"/>
          <w:sz w:val="28"/>
          <w:szCs w:val="28"/>
        </w:rPr>
        <w:t>е</w:t>
      </w:r>
      <w:r w:rsidR="00661FE3">
        <w:rPr>
          <w:rFonts w:ascii="Times New Roman" w:hAnsi="Times New Roman" w:cs="Times New Roman"/>
          <w:sz w:val="28"/>
          <w:szCs w:val="28"/>
        </w:rPr>
        <w:t xml:space="preserve"> 3</w:t>
      </w:r>
      <w:r w:rsidRPr="00035D54">
        <w:rPr>
          <w:rFonts w:ascii="Times New Roman" w:hAnsi="Times New Roman" w:cs="Times New Roman"/>
          <w:sz w:val="28"/>
          <w:szCs w:val="28"/>
        </w:rPr>
        <w:t xml:space="preserve"> к </w:t>
      </w:r>
      <w:r w:rsidR="00A6177B" w:rsidRPr="00035D54">
        <w:rPr>
          <w:rFonts w:ascii="Times New Roman" w:hAnsi="Times New Roman" w:cs="Times New Roman"/>
          <w:sz w:val="28"/>
          <w:szCs w:val="28"/>
        </w:rPr>
        <w:t xml:space="preserve">настоящему </w:t>
      </w:r>
      <w:r w:rsidRPr="00035D54">
        <w:rPr>
          <w:rFonts w:ascii="Times New Roman" w:hAnsi="Times New Roman" w:cs="Times New Roman"/>
          <w:sz w:val="28"/>
          <w:szCs w:val="28"/>
        </w:rPr>
        <w:t>Административному регламенту</w:t>
      </w:r>
      <w:r w:rsidR="00E114CE" w:rsidRPr="00035D54">
        <w:rPr>
          <w:rFonts w:ascii="Times New Roman" w:hAnsi="Times New Roman" w:cs="Times New Roman"/>
          <w:sz w:val="28"/>
          <w:szCs w:val="28"/>
        </w:rPr>
        <w:t>)</w:t>
      </w:r>
      <w:r w:rsidRPr="00035D54">
        <w:rPr>
          <w:rFonts w:ascii="Times New Roman" w:hAnsi="Times New Roman" w:cs="Times New Roman"/>
          <w:sz w:val="28"/>
          <w:szCs w:val="28"/>
        </w:rPr>
        <w:t>;</w:t>
      </w:r>
    </w:p>
    <w:p w:rsidR="00885D60" w:rsidRPr="00035D54" w:rsidRDefault="00885D60" w:rsidP="00885D60">
      <w:pPr>
        <w:pStyle w:val="ConsPlusNormal"/>
        <w:suppressAutoHyphens/>
        <w:ind w:firstLine="709"/>
        <w:jc w:val="both"/>
        <w:outlineLvl w:val="2"/>
        <w:rPr>
          <w:rFonts w:ascii="Times New Roman" w:hAnsi="Times New Roman" w:cs="Times New Roman"/>
          <w:sz w:val="28"/>
          <w:szCs w:val="28"/>
        </w:rPr>
      </w:pPr>
      <w:r w:rsidRPr="00035D54">
        <w:rPr>
          <w:rFonts w:ascii="Times New Roman" w:hAnsi="Times New Roman" w:cs="Times New Roman"/>
          <w:sz w:val="28"/>
          <w:szCs w:val="28"/>
        </w:rPr>
        <w:t>извлечения из Административного регламента (полная версия текста Административного регламента размещается на официальном Интернет-Портале городского округа</w:t>
      </w:r>
      <w:r w:rsidR="0044471A" w:rsidRPr="00035D54">
        <w:rPr>
          <w:rFonts w:ascii="Times New Roman" w:hAnsi="Times New Roman" w:cs="Times New Roman"/>
          <w:sz w:val="28"/>
          <w:szCs w:val="28"/>
        </w:rPr>
        <w:t>)</w:t>
      </w:r>
      <w:r w:rsidRPr="00035D54">
        <w:rPr>
          <w:rFonts w:ascii="Times New Roman" w:hAnsi="Times New Roman" w:cs="Times New Roman"/>
          <w:sz w:val="28"/>
          <w:szCs w:val="28"/>
        </w:rPr>
        <w:t>;</w:t>
      </w:r>
    </w:p>
    <w:p w:rsidR="00885D60" w:rsidRPr="00035D54" w:rsidRDefault="00574AF3" w:rsidP="00885D60">
      <w:pPr>
        <w:pStyle w:val="ConsPlusNormal"/>
        <w:suppressAutoHyphens/>
        <w:ind w:firstLine="709"/>
        <w:jc w:val="both"/>
        <w:outlineLvl w:val="2"/>
        <w:rPr>
          <w:rFonts w:ascii="Times New Roman" w:hAnsi="Times New Roman" w:cs="Times New Roman"/>
          <w:sz w:val="28"/>
          <w:szCs w:val="28"/>
        </w:rPr>
      </w:pPr>
      <w:r w:rsidRPr="00035D54">
        <w:rPr>
          <w:rFonts w:ascii="Times New Roman" w:hAnsi="Times New Roman" w:cs="Times New Roman"/>
          <w:sz w:val="28"/>
          <w:szCs w:val="28"/>
        </w:rPr>
        <w:t>график работы администрации</w:t>
      </w:r>
      <w:r w:rsidR="00885D60" w:rsidRPr="00035D54">
        <w:rPr>
          <w:rFonts w:ascii="Times New Roman" w:hAnsi="Times New Roman" w:cs="Times New Roman"/>
          <w:sz w:val="28"/>
          <w:szCs w:val="28"/>
        </w:rPr>
        <w:t>,</w:t>
      </w:r>
      <w:r w:rsidR="006427DD" w:rsidRPr="00035D54">
        <w:rPr>
          <w:rFonts w:ascii="Times New Roman" w:hAnsi="Times New Roman" w:cs="Times New Roman"/>
          <w:sz w:val="28"/>
          <w:szCs w:val="28"/>
        </w:rPr>
        <w:t xml:space="preserve"> многофункционального центра</w:t>
      </w:r>
      <w:r w:rsidR="00885D60" w:rsidRPr="00035D54">
        <w:rPr>
          <w:rFonts w:ascii="Times New Roman" w:hAnsi="Times New Roman" w:cs="Times New Roman"/>
          <w:sz w:val="28"/>
          <w:szCs w:val="28"/>
        </w:rPr>
        <w:t xml:space="preserve"> почтовые адреса, номера телефонов, адреса официальных сайтов и</w:t>
      </w:r>
      <w:r w:rsidR="00337136" w:rsidRPr="00035D54">
        <w:rPr>
          <w:rFonts w:ascii="Times New Roman" w:hAnsi="Times New Roman" w:cs="Times New Roman"/>
          <w:sz w:val="28"/>
          <w:szCs w:val="28"/>
        </w:rPr>
        <w:t xml:space="preserve"> электронной почты, по которым З</w:t>
      </w:r>
      <w:r w:rsidR="00885D60" w:rsidRPr="00035D54">
        <w:rPr>
          <w:rFonts w:ascii="Times New Roman" w:hAnsi="Times New Roman" w:cs="Times New Roman"/>
          <w:sz w:val="28"/>
          <w:szCs w:val="28"/>
        </w:rPr>
        <w:t>аявитель может получить необходимую информацию и документы;</w:t>
      </w:r>
    </w:p>
    <w:p w:rsidR="00885D60" w:rsidRPr="00035D54" w:rsidRDefault="00885D60" w:rsidP="00885D60">
      <w:pPr>
        <w:pStyle w:val="ConsPlusNormal"/>
        <w:suppressAutoHyphens/>
        <w:ind w:firstLine="709"/>
        <w:jc w:val="both"/>
        <w:outlineLvl w:val="2"/>
        <w:rPr>
          <w:rFonts w:ascii="Times New Roman" w:hAnsi="Times New Roman" w:cs="Times New Roman"/>
          <w:sz w:val="28"/>
          <w:szCs w:val="28"/>
        </w:rPr>
      </w:pPr>
      <w:r w:rsidRPr="00035D54">
        <w:rPr>
          <w:rFonts w:ascii="Times New Roman" w:hAnsi="Times New Roman" w:cs="Times New Roman"/>
          <w:sz w:val="28"/>
          <w:szCs w:val="28"/>
        </w:rPr>
        <w:t>сведения о должностных лицах, ответственных за предоставление муниципальной услуги.</w:t>
      </w:r>
    </w:p>
    <w:p w:rsidR="00885D60" w:rsidRPr="00035D54" w:rsidRDefault="00885D60" w:rsidP="00885D60">
      <w:pPr>
        <w:pStyle w:val="ConsPlusNormal"/>
        <w:suppressAutoHyphens/>
        <w:ind w:firstLine="709"/>
        <w:jc w:val="both"/>
        <w:outlineLvl w:val="2"/>
        <w:rPr>
          <w:rFonts w:ascii="Times New Roman" w:hAnsi="Times New Roman" w:cs="Times New Roman"/>
          <w:sz w:val="28"/>
          <w:szCs w:val="28"/>
        </w:rPr>
      </w:pPr>
      <w:r w:rsidRPr="00035D54">
        <w:rPr>
          <w:rFonts w:ascii="Times New Roman" w:hAnsi="Times New Roman" w:cs="Times New Roman"/>
          <w:sz w:val="28"/>
          <w:szCs w:val="28"/>
        </w:rPr>
        <w:t xml:space="preserve">На </w:t>
      </w:r>
      <w:r w:rsidR="0095143B" w:rsidRPr="00035D54">
        <w:rPr>
          <w:rFonts w:ascii="Times New Roman" w:hAnsi="Times New Roman" w:cs="Times New Roman"/>
          <w:sz w:val="28"/>
          <w:szCs w:val="28"/>
        </w:rPr>
        <w:t>Е</w:t>
      </w:r>
      <w:r w:rsidRPr="00035D54">
        <w:rPr>
          <w:rFonts w:ascii="Times New Roman" w:hAnsi="Times New Roman" w:cs="Times New Roman"/>
          <w:sz w:val="28"/>
          <w:szCs w:val="28"/>
        </w:rPr>
        <w:t xml:space="preserve">дином портале www.gosuslugi.ru и </w:t>
      </w:r>
      <w:r w:rsidR="0095143B" w:rsidRPr="00035D54">
        <w:rPr>
          <w:rFonts w:ascii="Times New Roman" w:hAnsi="Times New Roman" w:cs="Times New Roman"/>
          <w:sz w:val="28"/>
          <w:szCs w:val="28"/>
        </w:rPr>
        <w:t>Р</w:t>
      </w:r>
      <w:r w:rsidRPr="00035D54">
        <w:rPr>
          <w:rFonts w:ascii="Times New Roman" w:hAnsi="Times New Roman" w:cs="Times New Roman"/>
          <w:sz w:val="28"/>
          <w:szCs w:val="28"/>
        </w:rPr>
        <w:t xml:space="preserve">егиональном портале </w:t>
      </w:r>
      <w:hyperlink r:id="rId14" w:history="1">
        <w:r w:rsidRPr="00035D54">
          <w:rPr>
            <w:rFonts w:ascii="Times New Roman" w:hAnsi="Times New Roman" w:cs="Times New Roman"/>
            <w:sz w:val="28"/>
            <w:szCs w:val="28"/>
          </w:rPr>
          <w:t>www.26gosuslugi.ru</w:t>
        </w:r>
      </w:hyperlink>
      <w:r w:rsidRPr="00035D54">
        <w:rPr>
          <w:rFonts w:ascii="Times New Roman" w:hAnsi="Times New Roman" w:cs="Times New Roman"/>
          <w:sz w:val="28"/>
          <w:szCs w:val="28"/>
        </w:rPr>
        <w:t xml:space="preserve"> размещаются следующие информационные материалы:</w:t>
      </w:r>
    </w:p>
    <w:p w:rsidR="00885D60" w:rsidRPr="00035D54" w:rsidRDefault="00885D60" w:rsidP="00885D60">
      <w:pPr>
        <w:pStyle w:val="ConsPlusNormal"/>
        <w:suppressAutoHyphens/>
        <w:ind w:firstLine="709"/>
        <w:jc w:val="both"/>
        <w:outlineLvl w:val="2"/>
        <w:rPr>
          <w:rFonts w:ascii="Times New Roman" w:hAnsi="Times New Roman" w:cs="Times New Roman"/>
          <w:sz w:val="28"/>
          <w:szCs w:val="28"/>
        </w:rPr>
      </w:pPr>
      <w:r w:rsidRPr="00035D54">
        <w:rPr>
          <w:rFonts w:ascii="Times New Roman" w:hAnsi="Times New Roman" w:cs="Times New Roman"/>
          <w:sz w:val="28"/>
          <w:szCs w:val="28"/>
        </w:rPr>
        <w:t>полное наименование, полный почтовый адрес и график раб</w:t>
      </w:r>
      <w:r w:rsidR="00337136" w:rsidRPr="00035D54">
        <w:rPr>
          <w:rFonts w:ascii="Times New Roman" w:hAnsi="Times New Roman" w:cs="Times New Roman"/>
          <w:sz w:val="28"/>
          <w:szCs w:val="28"/>
        </w:rPr>
        <w:t>оты администрации</w:t>
      </w:r>
      <w:r w:rsidR="006427DD" w:rsidRPr="00035D54">
        <w:rPr>
          <w:rFonts w:ascii="Times New Roman" w:hAnsi="Times New Roman" w:cs="Times New Roman"/>
          <w:sz w:val="28"/>
          <w:szCs w:val="28"/>
        </w:rPr>
        <w:t>, многофункционального центр</w:t>
      </w:r>
      <w:r w:rsidR="009625B3">
        <w:rPr>
          <w:rFonts w:ascii="Times New Roman" w:hAnsi="Times New Roman" w:cs="Times New Roman"/>
          <w:sz w:val="28"/>
          <w:szCs w:val="28"/>
        </w:rPr>
        <w:t>а</w:t>
      </w:r>
      <w:r w:rsidRPr="00035D54">
        <w:rPr>
          <w:rFonts w:ascii="Times New Roman" w:hAnsi="Times New Roman" w:cs="Times New Roman"/>
          <w:sz w:val="28"/>
          <w:szCs w:val="28"/>
        </w:rPr>
        <w:t>;</w:t>
      </w:r>
    </w:p>
    <w:p w:rsidR="00885D60" w:rsidRPr="00035D54" w:rsidRDefault="00885D60" w:rsidP="00885D60">
      <w:pPr>
        <w:pStyle w:val="ConsPlusNormal"/>
        <w:suppressAutoHyphens/>
        <w:ind w:firstLine="709"/>
        <w:jc w:val="both"/>
        <w:outlineLvl w:val="2"/>
        <w:rPr>
          <w:rFonts w:ascii="Times New Roman" w:hAnsi="Times New Roman" w:cs="Times New Roman"/>
          <w:sz w:val="28"/>
          <w:szCs w:val="28"/>
        </w:rPr>
      </w:pPr>
      <w:r w:rsidRPr="00035D54">
        <w:rPr>
          <w:rFonts w:ascii="Times New Roman" w:hAnsi="Times New Roman" w:cs="Times New Roman"/>
          <w:sz w:val="28"/>
          <w:szCs w:val="28"/>
        </w:rPr>
        <w:t>справочные телефоны, по которым можно получить информацию о порядке предоставления муниципальной услуги;</w:t>
      </w:r>
    </w:p>
    <w:p w:rsidR="00885D60" w:rsidRPr="00035D54" w:rsidRDefault="00885D60" w:rsidP="00885D60">
      <w:pPr>
        <w:pStyle w:val="ConsPlusNormal"/>
        <w:suppressAutoHyphens/>
        <w:ind w:firstLine="709"/>
        <w:jc w:val="both"/>
        <w:outlineLvl w:val="2"/>
        <w:rPr>
          <w:rFonts w:ascii="Times New Roman" w:hAnsi="Times New Roman" w:cs="Times New Roman"/>
          <w:sz w:val="28"/>
          <w:szCs w:val="28"/>
        </w:rPr>
      </w:pPr>
      <w:r w:rsidRPr="00035D54">
        <w:rPr>
          <w:rFonts w:ascii="Times New Roman" w:hAnsi="Times New Roman" w:cs="Times New Roman"/>
          <w:sz w:val="28"/>
          <w:szCs w:val="28"/>
        </w:rPr>
        <w:t>адрес</w:t>
      </w:r>
      <w:r w:rsidR="00B332FF" w:rsidRPr="00035D54">
        <w:rPr>
          <w:rFonts w:ascii="Times New Roman" w:hAnsi="Times New Roman" w:cs="Times New Roman"/>
          <w:sz w:val="28"/>
          <w:szCs w:val="28"/>
        </w:rPr>
        <w:t>а</w:t>
      </w:r>
      <w:r w:rsidRPr="00035D54">
        <w:rPr>
          <w:rFonts w:ascii="Times New Roman" w:hAnsi="Times New Roman" w:cs="Times New Roman"/>
          <w:sz w:val="28"/>
          <w:szCs w:val="28"/>
        </w:rPr>
        <w:t xml:space="preserve"> электронной почты;</w:t>
      </w:r>
    </w:p>
    <w:p w:rsidR="00885D60" w:rsidRPr="00035D54" w:rsidRDefault="00337136" w:rsidP="00885D60">
      <w:pPr>
        <w:pStyle w:val="ConsPlusNormal"/>
        <w:suppressAutoHyphens/>
        <w:ind w:firstLine="709"/>
        <w:jc w:val="both"/>
        <w:outlineLvl w:val="2"/>
        <w:rPr>
          <w:rFonts w:ascii="Times New Roman" w:hAnsi="Times New Roman" w:cs="Times New Roman"/>
          <w:sz w:val="28"/>
          <w:szCs w:val="28"/>
        </w:rPr>
      </w:pPr>
      <w:r w:rsidRPr="00035D54">
        <w:rPr>
          <w:rFonts w:ascii="Times New Roman" w:hAnsi="Times New Roman" w:cs="Times New Roman"/>
          <w:sz w:val="28"/>
          <w:szCs w:val="28"/>
        </w:rPr>
        <w:t>порядок получения информации За</w:t>
      </w:r>
      <w:r w:rsidR="00885D60" w:rsidRPr="00035D54">
        <w:rPr>
          <w:rFonts w:ascii="Times New Roman" w:hAnsi="Times New Roman" w:cs="Times New Roman"/>
          <w:sz w:val="28"/>
          <w:szCs w:val="28"/>
        </w:rPr>
        <w:t>явителем по вопросам предоставления муниципальной услуги, сведений о результатах предоставления муниципальной услуги</w:t>
      </w:r>
      <w:r w:rsidR="00716D9B" w:rsidRPr="00035D54">
        <w:rPr>
          <w:rFonts w:ascii="Times New Roman" w:hAnsi="Times New Roman" w:cs="Times New Roman"/>
          <w:sz w:val="28"/>
          <w:szCs w:val="28"/>
        </w:rPr>
        <w:t>;</w:t>
      </w:r>
    </w:p>
    <w:p w:rsidR="00716D9B" w:rsidRPr="00035D54" w:rsidRDefault="00716D9B" w:rsidP="00885D60">
      <w:pPr>
        <w:pStyle w:val="ConsPlusNormal"/>
        <w:suppressAutoHyphens/>
        <w:ind w:firstLine="709"/>
        <w:jc w:val="both"/>
        <w:outlineLvl w:val="2"/>
        <w:rPr>
          <w:rFonts w:ascii="Times New Roman" w:hAnsi="Times New Roman" w:cs="Times New Roman"/>
          <w:sz w:val="28"/>
          <w:szCs w:val="28"/>
        </w:rPr>
      </w:pPr>
      <w:r w:rsidRPr="00035D54">
        <w:rPr>
          <w:rFonts w:ascii="Times New Roman" w:hAnsi="Times New Roman" w:cs="Times New Roman"/>
          <w:sz w:val="28"/>
          <w:szCs w:val="28"/>
        </w:rPr>
        <w:t>о порядке и сроках предоставления муниципальной услуги;</w:t>
      </w:r>
    </w:p>
    <w:p w:rsidR="00716D9B" w:rsidRPr="00035D54" w:rsidRDefault="00716D9B" w:rsidP="00885D60">
      <w:pPr>
        <w:pStyle w:val="ConsPlusNormal"/>
        <w:suppressAutoHyphens/>
        <w:ind w:firstLine="709"/>
        <w:jc w:val="both"/>
        <w:outlineLvl w:val="2"/>
        <w:rPr>
          <w:rFonts w:ascii="Times New Roman" w:hAnsi="Times New Roman" w:cs="Times New Roman"/>
          <w:sz w:val="28"/>
          <w:szCs w:val="28"/>
        </w:rPr>
      </w:pPr>
      <w:r w:rsidRPr="00035D54">
        <w:rPr>
          <w:rFonts w:ascii="Times New Roman" w:hAnsi="Times New Roman" w:cs="Times New Roman"/>
          <w:sz w:val="28"/>
          <w:szCs w:val="28"/>
        </w:rPr>
        <w:t>о</w:t>
      </w:r>
      <w:r w:rsidR="00435DA7" w:rsidRPr="00035D54">
        <w:rPr>
          <w:rFonts w:ascii="Times New Roman" w:hAnsi="Times New Roman" w:cs="Times New Roman"/>
          <w:sz w:val="28"/>
          <w:szCs w:val="28"/>
        </w:rPr>
        <w:t xml:space="preserve"> наличии или </w:t>
      </w:r>
      <w:r w:rsidRPr="00035D54">
        <w:rPr>
          <w:rFonts w:ascii="Times New Roman" w:hAnsi="Times New Roman" w:cs="Times New Roman"/>
          <w:sz w:val="28"/>
          <w:szCs w:val="28"/>
        </w:rPr>
        <w:t xml:space="preserve">отсутствии </w:t>
      </w:r>
      <w:r w:rsidR="009A4760" w:rsidRPr="00035D54">
        <w:rPr>
          <w:rFonts w:ascii="Times New Roman" w:hAnsi="Times New Roman" w:cs="Times New Roman"/>
          <w:sz w:val="28"/>
          <w:szCs w:val="28"/>
        </w:rPr>
        <w:t xml:space="preserve">размера </w:t>
      </w:r>
      <w:r w:rsidRPr="00035D54">
        <w:rPr>
          <w:rFonts w:ascii="Times New Roman" w:hAnsi="Times New Roman" w:cs="Times New Roman"/>
          <w:sz w:val="28"/>
          <w:szCs w:val="28"/>
        </w:rPr>
        <w:t>государственной пошлины за предоставление услуг и иных платежей.</w:t>
      </w:r>
    </w:p>
    <w:p w:rsidR="00885D60" w:rsidRPr="00035D54" w:rsidRDefault="00885D60" w:rsidP="00885D60">
      <w:pPr>
        <w:pStyle w:val="ConsPlusNormal"/>
        <w:suppressAutoHyphens/>
        <w:ind w:firstLine="709"/>
        <w:jc w:val="both"/>
        <w:outlineLvl w:val="2"/>
        <w:rPr>
          <w:rFonts w:ascii="Times New Roman" w:hAnsi="Times New Roman" w:cs="Times New Roman"/>
          <w:sz w:val="28"/>
          <w:szCs w:val="28"/>
        </w:rPr>
      </w:pPr>
      <w:r w:rsidRPr="00035D54">
        <w:rPr>
          <w:rFonts w:ascii="Times New Roman" w:hAnsi="Times New Roman" w:cs="Times New Roman"/>
          <w:sz w:val="28"/>
          <w:szCs w:val="28"/>
        </w:rPr>
        <w:t xml:space="preserve">Доступ к информации о сроках и порядке предоставления </w:t>
      </w:r>
      <w:r w:rsidRPr="00035D54">
        <w:rPr>
          <w:rFonts w:ascii="Times New Roman" w:hAnsi="Times New Roman" w:cs="Times New Roman"/>
          <w:sz w:val="28"/>
          <w:szCs w:val="28"/>
        </w:rPr>
        <w:lastRenderedPageBreak/>
        <w:t xml:space="preserve">муниципальной услуги, размещенной на </w:t>
      </w:r>
      <w:r w:rsidR="0095143B" w:rsidRPr="00035D54">
        <w:rPr>
          <w:rFonts w:ascii="Times New Roman" w:hAnsi="Times New Roman" w:cs="Times New Roman"/>
          <w:sz w:val="28"/>
          <w:szCs w:val="28"/>
        </w:rPr>
        <w:t>Е</w:t>
      </w:r>
      <w:r w:rsidRPr="00035D54">
        <w:rPr>
          <w:rFonts w:ascii="Times New Roman" w:hAnsi="Times New Roman" w:cs="Times New Roman"/>
          <w:sz w:val="28"/>
          <w:szCs w:val="28"/>
        </w:rPr>
        <w:t xml:space="preserve">дином портале, </w:t>
      </w:r>
      <w:r w:rsidR="0095143B" w:rsidRPr="00035D54">
        <w:rPr>
          <w:rFonts w:ascii="Times New Roman" w:hAnsi="Times New Roman" w:cs="Times New Roman"/>
          <w:sz w:val="28"/>
          <w:szCs w:val="28"/>
        </w:rPr>
        <w:t>Р</w:t>
      </w:r>
      <w:r w:rsidRPr="00035D54">
        <w:rPr>
          <w:rFonts w:ascii="Times New Roman" w:hAnsi="Times New Roman" w:cs="Times New Roman"/>
          <w:sz w:val="28"/>
          <w:szCs w:val="28"/>
        </w:rPr>
        <w:t>егиональном портале и Интернет</w:t>
      </w:r>
      <w:r w:rsidR="0001616C" w:rsidRPr="00035D54">
        <w:rPr>
          <w:rFonts w:ascii="Times New Roman" w:hAnsi="Times New Roman" w:cs="Times New Roman"/>
          <w:sz w:val="28"/>
          <w:szCs w:val="28"/>
        </w:rPr>
        <w:t xml:space="preserve"> </w:t>
      </w:r>
      <w:r w:rsidRPr="00035D54">
        <w:rPr>
          <w:rFonts w:ascii="Times New Roman" w:hAnsi="Times New Roman" w:cs="Times New Roman"/>
          <w:sz w:val="28"/>
          <w:szCs w:val="28"/>
        </w:rPr>
        <w:t>-</w:t>
      </w:r>
      <w:r w:rsidR="0001616C" w:rsidRPr="00035D54">
        <w:rPr>
          <w:rFonts w:ascii="Times New Roman" w:hAnsi="Times New Roman" w:cs="Times New Roman"/>
          <w:sz w:val="28"/>
          <w:szCs w:val="28"/>
        </w:rPr>
        <w:t xml:space="preserve"> </w:t>
      </w:r>
      <w:r w:rsidRPr="00035D54">
        <w:rPr>
          <w:rFonts w:ascii="Times New Roman" w:hAnsi="Times New Roman" w:cs="Times New Roman"/>
          <w:sz w:val="28"/>
          <w:szCs w:val="28"/>
        </w:rPr>
        <w:t>Портале городского округа,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w:t>
      </w:r>
      <w:r w:rsidR="00337136" w:rsidRPr="00035D54">
        <w:rPr>
          <w:rFonts w:ascii="Times New Roman" w:hAnsi="Times New Roman" w:cs="Times New Roman"/>
          <w:sz w:val="28"/>
          <w:szCs w:val="28"/>
        </w:rPr>
        <w:t>едства З</w:t>
      </w:r>
      <w:r w:rsidRPr="00035D54">
        <w:rPr>
          <w:rFonts w:ascii="Times New Roman" w:hAnsi="Times New Roman" w:cs="Times New Roman"/>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337136" w:rsidRPr="00035D54">
        <w:rPr>
          <w:rFonts w:ascii="Times New Roman" w:hAnsi="Times New Roman" w:cs="Times New Roman"/>
          <w:sz w:val="28"/>
          <w:szCs w:val="28"/>
        </w:rPr>
        <w:t>ы, регистрацию или авторизацию З</w:t>
      </w:r>
      <w:r w:rsidRPr="00035D54">
        <w:rPr>
          <w:rFonts w:ascii="Times New Roman" w:hAnsi="Times New Roman" w:cs="Times New Roman"/>
          <w:sz w:val="28"/>
          <w:szCs w:val="28"/>
        </w:rPr>
        <w:t>аявителя или предоставление им персональных данных.</w:t>
      </w:r>
    </w:p>
    <w:p w:rsidR="00747837" w:rsidRPr="00035D54" w:rsidRDefault="00747837" w:rsidP="00D16773">
      <w:pPr>
        <w:pStyle w:val="ConsPlusNormal"/>
        <w:suppressAutoHyphens/>
        <w:ind w:firstLine="709"/>
        <w:jc w:val="both"/>
        <w:outlineLvl w:val="2"/>
        <w:rPr>
          <w:rFonts w:ascii="Times New Roman" w:hAnsi="Times New Roman" w:cs="Times New Roman"/>
          <w:sz w:val="28"/>
          <w:szCs w:val="28"/>
        </w:rPr>
      </w:pPr>
    </w:p>
    <w:p w:rsidR="00F0574A" w:rsidRPr="00035D54" w:rsidRDefault="00F0574A" w:rsidP="00E23AA9">
      <w:pPr>
        <w:pStyle w:val="ConsPlusNormal"/>
        <w:suppressAutoHyphens/>
        <w:ind w:firstLine="709"/>
        <w:jc w:val="center"/>
        <w:outlineLvl w:val="2"/>
        <w:rPr>
          <w:rFonts w:ascii="Times New Roman" w:hAnsi="Times New Roman" w:cs="Times New Roman"/>
          <w:sz w:val="28"/>
          <w:szCs w:val="28"/>
        </w:rPr>
      </w:pPr>
      <w:r w:rsidRPr="00035D54">
        <w:rPr>
          <w:rFonts w:ascii="Times New Roman" w:hAnsi="Times New Roman" w:cs="Times New Roman"/>
          <w:sz w:val="28"/>
          <w:szCs w:val="28"/>
        </w:rPr>
        <w:t>2</w:t>
      </w:r>
      <w:r w:rsidR="00E23AA9" w:rsidRPr="00035D54">
        <w:rPr>
          <w:rFonts w:ascii="Times New Roman" w:hAnsi="Times New Roman" w:cs="Times New Roman"/>
          <w:sz w:val="28"/>
          <w:szCs w:val="28"/>
        </w:rPr>
        <w:t>.</w:t>
      </w:r>
      <w:r w:rsidRPr="00035D54">
        <w:rPr>
          <w:rFonts w:ascii="Times New Roman" w:hAnsi="Times New Roman" w:cs="Times New Roman"/>
          <w:sz w:val="28"/>
          <w:szCs w:val="28"/>
        </w:rPr>
        <w:t xml:space="preserve">Стандарт предоставления </w:t>
      </w:r>
      <w:r w:rsidR="00E23AA9" w:rsidRPr="00035D54">
        <w:rPr>
          <w:rFonts w:ascii="Times New Roman" w:hAnsi="Times New Roman" w:cs="Times New Roman"/>
          <w:sz w:val="28"/>
          <w:szCs w:val="28"/>
        </w:rPr>
        <w:t>муниципальной</w:t>
      </w:r>
      <w:r w:rsidRPr="00035D54">
        <w:rPr>
          <w:rFonts w:ascii="Times New Roman" w:hAnsi="Times New Roman" w:cs="Times New Roman"/>
          <w:sz w:val="28"/>
          <w:szCs w:val="28"/>
        </w:rPr>
        <w:t xml:space="preserve"> услуги</w:t>
      </w:r>
    </w:p>
    <w:p w:rsidR="00E23AA9" w:rsidRPr="00035D54" w:rsidRDefault="00E23AA9" w:rsidP="00F0574A">
      <w:pPr>
        <w:pStyle w:val="ConsPlusNormal"/>
        <w:suppressAutoHyphens/>
        <w:ind w:firstLine="709"/>
        <w:jc w:val="both"/>
        <w:outlineLvl w:val="2"/>
        <w:rPr>
          <w:sz w:val="28"/>
          <w:szCs w:val="28"/>
        </w:rPr>
      </w:pPr>
    </w:p>
    <w:p w:rsidR="00F86251" w:rsidRPr="00035D54" w:rsidRDefault="00F86251" w:rsidP="00F86251">
      <w:pPr>
        <w:pStyle w:val="Standard"/>
        <w:widowControl w:val="0"/>
        <w:ind w:firstLine="709"/>
        <w:jc w:val="both"/>
        <w:rPr>
          <w:rFonts w:eastAsia="Arial CYR"/>
          <w:sz w:val="28"/>
          <w:szCs w:val="28"/>
        </w:rPr>
      </w:pPr>
      <w:r w:rsidRPr="00035D54">
        <w:rPr>
          <w:bCs/>
          <w:sz w:val="28"/>
          <w:szCs w:val="28"/>
        </w:rPr>
        <w:t xml:space="preserve">2.1. </w:t>
      </w:r>
      <w:r w:rsidRPr="00035D54">
        <w:rPr>
          <w:rFonts w:eastAsia="Arial CYR"/>
          <w:sz w:val="28"/>
          <w:szCs w:val="28"/>
        </w:rPr>
        <w:t xml:space="preserve">Наименование </w:t>
      </w:r>
      <w:r w:rsidR="00B559C0" w:rsidRPr="00035D54">
        <w:rPr>
          <w:rFonts w:eastAsia="Arial CYR"/>
          <w:sz w:val="28"/>
          <w:szCs w:val="28"/>
        </w:rPr>
        <w:t>муниципальной</w:t>
      </w:r>
      <w:r w:rsidRPr="00035D54">
        <w:rPr>
          <w:rFonts w:eastAsia="Arial CYR"/>
          <w:sz w:val="28"/>
          <w:szCs w:val="28"/>
        </w:rPr>
        <w:t xml:space="preserve"> услуги</w:t>
      </w:r>
    </w:p>
    <w:p w:rsidR="009058B1" w:rsidRDefault="009058B1" w:rsidP="001018B1">
      <w:pPr>
        <w:pStyle w:val="ConsPlusNormal"/>
        <w:suppressAutoHyphens/>
        <w:ind w:firstLine="709"/>
        <w:jc w:val="both"/>
        <w:outlineLvl w:val="2"/>
        <w:rPr>
          <w:rFonts w:ascii="Times New Roman" w:hAnsi="Times New Roman" w:cs="Times New Roman"/>
          <w:bCs/>
          <w:kern w:val="36"/>
          <w:sz w:val="28"/>
          <w:szCs w:val="28"/>
        </w:rPr>
      </w:pPr>
      <w:r w:rsidRPr="00A44DBA">
        <w:rPr>
          <w:rFonts w:ascii="Times New Roman" w:hAnsi="Times New Roman" w:cs="Times New Roman"/>
          <w:bCs/>
          <w:sz w:val="25"/>
          <w:szCs w:val="25"/>
        </w:rPr>
        <w:t>«</w:t>
      </w:r>
      <w:r w:rsidRPr="00A44DBA">
        <w:rPr>
          <w:rFonts w:ascii="Times New Roman" w:hAnsi="Times New Roman" w:cs="Times New Roman"/>
          <w:spacing w:val="1"/>
          <w:sz w:val="28"/>
          <w:szCs w:val="28"/>
          <w:shd w:val="clear" w:color="auto" w:fill="FFFFFF"/>
        </w:rPr>
        <w:t>Предоставление участка земли для создания семейных (родовых) захоронений</w:t>
      </w:r>
      <w:r w:rsidRPr="00A44DBA">
        <w:rPr>
          <w:rFonts w:ascii="Times New Roman" w:hAnsi="Times New Roman" w:cs="Times New Roman"/>
          <w:bCs/>
          <w:kern w:val="36"/>
          <w:sz w:val="28"/>
          <w:szCs w:val="28"/>
        </w:rPr>
        <w:t>».</w:t>
      </w:r>
    </w:p>
    <w:p w:rsidR="00ED4ADD" w:rsidRPr="00ED4ADD" w:rsidRDefault="00ED4ADD" w:rsidP="00ED4ADD">
      <w:pPr>
        <w:pStyle w:val="ConsPlusNormal"/>
        <w:suppressAutoHyphens/>
        <w:ind w:firstLine="708"/>
        <w:jc w:val="both"/>
        <w:outlineLvl w:val="2"/>
        <w:rPr>
          <w:rFonts w:ascii="Times New Roman" w:eastAsiaTheme="minorHAnsi" w:hAnsi="Times New Roman" w:cs="Times New Roman"/>
          <w:color w:val="000000"/>
          <w:sz w:val="28"/>
          <w:szCs w:val="28"/>
          <w:lang w:eastAsia="en-US"/>
        </w:rPr>
      </w:pPr>
      <w:r w:rsidRPr="00ED4ADD">
        <w:rPr>
          <w:rFonts w:ascii="Times New Roman" w:eastAsiaTheme="minorHAnsi" w:hAnsi="Times New Roman" w:cs="Times New Roman"/>
          <w:color w:val="000000"/>
          <w:sz w:val="28"/>
          <w:szCs w:val="28"/>
          <w:lang w:eastAsia="en-US"/>
        </w:rPr>
        <w:t xml:space="preserve">Муниципальная услуга состоит из двух </w:t>
      </w:r>
      <w:proofErr w:type="spellStart"/>
      <w:r w:rsidRPr="00ED4ADD">
        <w:rPr>
          <w:rFonts w:ascii="Times New Roman" w:eastAsiaTheme="minorHAnsi" w:hAnsi="Times New Roman" w:cs="Times New Roman"/>
          <w:color w:val="000000"/>
          <w:sz w:val="28"/>
          <w:szCs w:val="28"/>
          <w:lang w:eastAsia="en-US"/>
        </w:rPr>
        <w:t>подуслуг</w:t>
      </w:r>
      <w:proofErr w:type="spellEnd"/>
      <w:r w:rsidRPr="00ED4ADD">
        <w:rPr>
          <w:rFonts w:ascii="Times New Roman" w:eastAsiaTheme="minorHAnsi" w:hAnsi="Times New Roman" w:cs="Times New Roman"/>
          <w:color w:val="000000"/>
          <w:sz w:val="28"/>
          <w:szCs w:val="28"/>
          <w:lang w:eastAsia="en-US"/>
        </w:rPr>
        <w:t>:</w:t>
      </w:r>
      <w:r w:rsidRPr="00ED4ADD">
        <w:rPr>
          <w:rFonts w:ascii="Times New Roman" w:eastAsiaTheme="minorHAnsi" w:hAnsi="Times New Roman" w:cs="Times New Roman"/>
          <w:color w:val="000000"/>
          <w:sz w:val="28"/>
          <w:szCs w:val="28"/>
          <w:lang w:eastAsia="en-US"/>
        </w:rPr>
        <w:br/>
      </w:r>
      <w:r>
        <w:rPr>
          <w:rFonts w:ascii="Times New Roman" w:eastAsiaTheme="minorHAnsi" w:hAnsi="Times New Roman" w:cs="Times New Roman"/>
          <w:color w:val="000000"/>
          <w:sz w:val="28"/>
          <w:szCs w:val="28"/>
          <w:lang w:eastAsia="en-US"/>
        </w:rPr>
        <w:t xml:space="preserve">          </w:t>
      </w:r>
      <w:r w:rsidRPr="00ED4ADD">
        <w:rPr>
          <w:rFonts w:ascii="Times New Roman" w:eastAsiaTheme="minorHAnsi" w:hAnsi="Times New Roman" w:cs="Times New Roman"/>
          <w:color w:val="000000"/>
          <w:sz w:val="28"/>
          <w:szCs w:val="28"/>
          <w:lang w:eastAsia="en-US"/>
        </w:rPr>
        <w:t xml:space="preserve">2.1.1 Предоставление участка </w:t>
      </w:r>
      <w:r w:rsidR="005219DC">
        <w:rPr>
          <w:rFonts w:ascii="Times New Roman" w:eastAsiaTheme="minorHAnsi" w:hAnsi="Times New Roman" w:cs="Times New Roman"/>
          <w:color w:val="000000"/>
          <w:sz w:val="28"/>
          <w:szCs w:val="28"/>
          <w:lang w:eastAsia="en-US"/>
        </w:rPr>
        <w:t>земли</w:t>
      </w:r>
      <w:r w:rsidR="005219DC" w:rsidRPr="00ED4ADD">
        <w:rPr>
          <w:rFonts w:ascii="Times New Roman" w:eastAsiaTheme="minorHAnsi" w:hAnsi="Times New Roman" w:cs="Times New Roman"/>
          <w:color w:val="000000"/>
          <w:sz w:val="28"/>
          <w:szCs w:val="28"/>
          <w:lang w:eastAsia="en-US"/>
        </w:rPr>
        <w:t xml:space="preserve"> </w:t>
      </w:r>
      <w:r w:rsidRPr="00ED4ADD">
        <w:rPr>
          <w:rFonts w:ascii="Times New Roman" w:eastAsiaTheme="minorHAnsi" w:hAnsi="Times New Roman" w:cs="Times New Roman"/>
          <w:color w:val="000000"/>
          <w:sz w:val="28"/>
          <w:szCs w:val="28"/>
          <w:lang w:eastAsia="en-US"/>
        </w:rPr>
        <w:t>для создания семейного (родового)</w:t>
      </w:r>
      <w:r>
        <w:rPr>
          <w:rFonts w:ascii="Times New Roman" w:eastAsiaTheme="minorHAnsi" w:hAnsi="Times New Roman" w:cs="Times New Roman"/>
          <w:color w:val="000000"/>
          <w:sz w:val="28"/>
          <w:szCs w:val="28"/>
          <w:lang w:eastAsia="en-US"/>
        </w:rPr>
        <w:t xml:space="preserve"> </w:t>
      </w:r>
      <w:r w:rsidRPr="00ED4ADD">
        <w:rPr>
          <w:rFonts w:ascii="Times New Roman" w:eastAsiaTheme="minorHAnsi" w:hAnsi="Times New Roman" w:cs="Times New Roman"/>
          <w:color w:val="000000"/>
          <w:sz w:val="28"/>
          <w:szCs w:val="28"/>
          <w:lang w:eastAsia="en-US"/>
        </w:rPr>
        <w:t>захоронения.</w:t>
      </w:r>
    </w:p>
    <w:p w:rsidR="00ED4ADD" w:rsidRPr="00ED4ADD" w:rsidRDefault="00ED4ADD" w:rsidP="00ED4ADD">
      <w:pPr>
        <w:pStyle w:val="ConsPlusNormal"/>
        <w:suppressAutoHyphens/>
        <w:ind w:firstLine="708"/>
        <w:jc w:val="both"/>
        <w:outlineLvl w:val="2"/>
        <w:rPr>
          <w:rFonts w:ascii="Times New Roman" w:hAnsi="Times New Roman" w:cs="Times New Roman"/>
          <w:bCs/>
          <w:kern w:val="36"/>
          <w:sz w:val="28"/>
          <w:szCs w:val="28"/>
        </w:rPr>
      </w:pPr>
      <w:r w:rsidRPr="00ED4ADD">
        <w:rPr>
          <w:rFonts w:ascii="Times New Roman" w:eastAsiaTheme="minorHAnsi" w:hAnsi="Times New Roman" w:cs="Times New Roman"/>
          <w:color w:val="000000"/>
          <w:sz w:val="28"/>
          <w:szCs w:val="28"/>
          <w:lang w:eastAsia="en-US"/>
        </w:rPr>
        <w:t>2.1.2. Перерегистрация семейного (родового) захоронения.</w:t>
      </w:r>
    </w:p>
    <w:p w:rsidR="00F0574A" w:rsidRPr="00035D54" w:rsidRDefault="00F0574A" w:rsidP="001018B1">
      <w:pPr>
        <w:pStyle w:val="ConsPlusNormal"/>
        <w:suppressAutoHyphens/>
        <w:ind w:firstLine="709"/>
        <w:jc w:val="both"/>
        <w:outlineLvl w:val="2"/>
        <w:rPr>
          <w:rFonts w:ascii="Times New Roman" w:hAnsi="Times New Roman" w:cs="Times New Roman"/>
          <w:sz w:val="28"/>
          <w:szCs w:val="28"/>
        </w:rPr>
      </w:pPr>
      <w:r w:rsidRPr="00035D54">
        <w:rPr>
          <w:rFonts w:ascii="Times New Roman" w:hAnsi="Times New Roman" w:cs="Times New Roman"/>
          <w:sz w:val="28"/>
          <w:szCs w:val="28"/>
        </w:rPr>
        <w:t xml:space="preserve">2.2. Наименование органа, предоставляющего </w:t>
      </w:r>
      <w:r w:rsidR="00C16438" w:rsidRPr="00035D54">
        <w:rPr>
          <w:rFonts w:ascii="Times New Roman" w:hAnsi="Times New Roman" w:cs="Times New Roman"/>
          <w:sz w:val="28"/>
          <w:szCs w:val="28"/>
        </w:rPr>
        <w:t>муниципальную</w:t>
      </w:r>
      <w:r w:rsidRPr="00035D54">
        <w:rPr>
          <w:rFonts w:ascii="Times New Roman" w:hAnsi="Times New Roman" w:cs="Times New Roman"/>
          <w:sz w:val="28"/>
          <w:szCs w:val="28"/>
        </w:rPr>
        <w:t xml:space="preserve"> услугу, а также наименования всех </w:t>
      </w:r>
      <w:r w:rsidR="006C02D2" w:rsidRPr="00035D54">
        <w:rPr>
          <w:rFonts w:ascii="Times New Roman" w:hAnsi="Times New Roman" w:cs="Times New Roman"/>
          <w:sz w:val="28"/>
          <w:szCs w:val="28"/>
        </w:rPr>
        <w:t xml:space="preserve">иных </w:t>
      </w:r>
      <w:r w:rsidRPr="00035D54">
        <w:rPr>
          <w:rFonts w:ascii="Times New Roman" w:hAnsi="Times New Roman" w:cs="Times New Roman"/>
          <w:sz w:val="28"/>
          <w:szCs w:val="28"/>
        </w:rPr>
        <w:t xml:space="preserve">организаций, участвующих в предоставлении </w:t>
      </w:r>
      <w:r w:rsidR="00C16438" w:rsidRPr="00035D54">
        <w:rPr>
          <w:rFonts w:ascii="Times New Roman" w:hAnsi="Times New Roman" w:cs="Times New Roman"/>
          <w:sz w:val="28"/>
          <w:szCs w:val="28"/>
        </w:rPr>
        <w:t>муниципальной</w:t>
      </w:r>
      <w:r w:rsidRPr="00035D54">
        <w:rPr>
          <w:rFonts w:ascii="Times New Roman" w:hAnsi="Times New Roman" w:cs="Times New Roman"/>
          <w:sz w:val="28"/>
          <w:szCs w:val="28"/>
        </w:rPr>
        <w:t xml:space="preserve"> услуги, обращение в которые необходимо для предоставления </w:t>
      </w:r>
      <w:r w:rsidR="00C16438" w:rsidRPr="00035D54">
        <w:rPr>
          <w:rFonts w:ascii="Times New Roman" w:hAnsi="Times New Roman" w:cs="Times New Roman"/>
          <w:sz w:val="28"/>
          <w:szCs w:val="28"/>
        </w:rPr>
        <w:t>муниципальной</w:t>
      </w:r>
      <w:r w:rsidRPr="00035D54">
        <w:rPr>
          <w:rFonts w:ascii="Times New Roman" w:hAnsi="Times New Roman" w:cs="Times New Roman"/>
          <w:sz w:val="28"/>
          <w:szCs w:val="28"/>
        </w:rPr>
        <w:t xml:space="preserve"> услуги</w:t>
      </w:r>
    </w:p>
    <w:p w:rsidR="00F64FC0" w:rsidRPr="00035D54" w:rsidRDefault="00F86852" w:rsidP="00F64FC0">
      <w:pPr>
        <w:pStyle w:val="aff5"/>
        <w:ind w:firstLine="709"/>
        <w:jc w:val="both"/>
        <w:rPr>
          <w:rFonts w:ascii="Times New Roman" w:hAnsi="Times New Roman"/>
          <w:sz w:val="28"/>
          <w:szCs w:val="28"/>
        </w:rPr>
      </w:pPr>
      <w:r w:rsidRPr="00035D54">
        <w:rPr>
          <w:rFonts w:ascii="Times New Roman" w:hAnsi="Times New Roman"/>
          <w:sz w:val="28"/>
          <w:szCs w:val="28"/>
        </w:rPr>
        <w:t>2.2.1</w:t>
      </w:r>
      <w:r w:rsidR="00F64FC0" w:rsidRPr="00035D54">
        <w:rPr>
          <w:rFonts w:ascii="Times New Roman" w:hAnsi="Times New Roman"/>
          <w:sz w:val="28"/>
          <w:szCs w:val="28"/>
        </w:rPr>
        <w:t>. Предоставление муниципальной услуги осуществляет администрация</w:t>
      </w:r>
      <w:r w:rsidR="0081735B" w:rsidRPr="00035D54">
        <w:rPr>
          <w:rFonts w:ascii="Times New Roman" w:hAnsi="Times New Roman"/>
          <w:sz w:val="28"/>
          <w:szCs w:val="28"/>
        </w:rPr>
        <w:t>.</w:t>
      </w:r>
    </w:p>
    <w:p w:rsidR="005219DC" w:rsidRDefault="00F64FC0" w:rsidP="005219DC">
      <w:pPr>
        <w:pStyle w:val="aff5"/>
        <w:ind w:firstLine="709"/>
        <w:jc w:val="both"/>
        <w:rPr>
          <w:rFonts w:ascii="Times New Roman" w:hAnsi="Times New Roman"/>
          <w:sz w:val="28"/>
          <w:szCs w:val="28"/>
        </w:rPr>
      </w:pPr>
      <w:r w:rsidRPr="009058B1">
        <w:rPr>
          <w:rFonts w:ascii="Times New Roman" w:hAnsi="Times New Roman"/>
          <w:sz w:val="28"/>
          <w:szCs w:val="28"/>
        </w:rPr>
        <w:t>Ответственными за организацию работы по предоставлени</w:t>
      </w:r>
      <w:r w:rsidR="005219DC">
        <w:rPr>
          <w:rFonts w:ascii="Times New Roman" w:hAnsi="Times New Roman"/>
          <w:sz w:val="28"/>
          <w:szCs w:val="28"/>
        </w:rPr>
        <w:t>ю муниципальной услуги являются:</w:t>
      </w:r>
    </w:p>
    <w:p w:rsidR="005219DC" w:rsidRDefault="00F64FC0" w:rsidP="005219DC">
      <w:pPr>
        <w:pStyle w:val="aff5"/>
        <w:ind w:firstLine="709"/>
        <w:jc w:val="both"/>
        <w:rPr>
          <w:rFonts w:ascii="Times New Roman" w:hAnsi="Times New Roman"/>
          <w:sz w:val="28"/>
          <w:szCs w:val="28"/>
        </w:rPr>
      </w:pPr>
      <w:r w:rsidRPr="009058B1">
        <w:rPr>
          <w:rFonts w:ascii="Times New Roman" w:hAnsi="Times New Roman"/>
          <w:sz w:val="28"/>
          <w:szCs w:val="28"/>
        </w:rPr>
        <w:t xml:space="preserve">- отдел </w:t>
      </w:r>
      <w:r w:rsidR="009058B1">
        <w:rPr>
          <w:rFonts w:ascii="Times New Roman" w:hAnsi="Times New Roman"/>
          <w:sz w:val="28"/>
          <w:szCs w:val="28"/>
        </w:rPr>
        <w:t>городского хозяйства а</w:t>
      </w:r>
      <w:r w:rsidR="005219DC">
        <w:rPr>
          <w:rFonts w:ascii="Times New Roman" w:hAnsi="Times New Roman"/>
          <w:sz w:val="28"/>
          <w:szCs w:val="28"/>
        </w:rPr>
        <w:t>дминистрации;</w:t>
      </w:r>
    </w:p>
    <w:p w:rsidR="00F64FC0" w:rsidRPr="00035D54" w:rsidRDefault="005219DC" w:rsidP="005219DC">
      <w:pPr>
        <w:pStyle w:val="aff5"/>
        <w:ind w:firstLine="709"/>
        <w:jc w:val="both"/>
        <w:rPr>
          <w:rFonts w:ascii="Times New Roman" w:hAnsi="Times New Roman"/>
          <w:sz w:val="28"/>
          <w:szCs w:val="28"/>
        </w:rPr>
      </w:pPr>
      <w:r>
        <w:rPr>
          <w:rFonts w:ascii="Times New Roman" w:hAnsi="Times New Roman"/>
          <w:sz w:val="28"/>
          <w:szCs w:val="28"/>
        </w:rPr>
        <w:t xml:space="preserve">- </w:t>
      </w:r>
      <w:r w:rsidR="009058B1">
        <w:rPr>
          <w:rFonts w:ascii="Times New Roman" w:hAnsi="Times New Roman"/>
          <w:sz w:val="28"/>
          <w:szCs w:val="28"/>
        </w:rPr>
        <w:t xml:space="preserve"> территориальные </w:t>
      </w:r>
      <w:r>
        <w:rPr>
          <w:rFonts w:ascii="Times New Roman" w:hAnsi="Times New Roman"/>
          <w:sz w:val="28"/>
          <w:szCs w:val="28"/>
        </w:rPr>
        <w:t>органы</w:t>
      </w:r>
      <w:r w:rsidR="009058B1">
        <w:rPr>
          <w:rFonts w:ascii="Times New Roman" w:hAnsi="Times New Roman"/>
          <w:sz w:val="28"/>
          <w:szCs w:val="28"/>
        </w:rPr>
        <w:t xml:space="preserve"> администрации.</w:t>
      </w:r>
    </w:p>
    <w:p w:rsidR="00633649" w:rsidRDefault="00633649" w:rsidP="00633649">
      <w:pPr>
        <w:pStyle w:val="ConsPlusNormal"/>
        <w:ind w:right="-2" w:firstLine="709"/>
        <w:jc w:val="both"/>
        <w:rPr>
          <w:rFonts w:ascii="Times New Roman" w:hAnsi="Times New Roman" w:cs="Times New Roman"/>
          <w:sz w:val="28"/>
          <w:szCs w:val="28"/>
        </w:rPr>
      </w:pPr>
      <w:r w:rsidRPr="00035D54">
        <w:rPr>
          <w:rFonts w:ascii="Times New Roman" w:hAnsi="Times New Roman" w:cs="Times New Roman"/>
          <w:sz w:val="28"/>
          <w:szCs w:val="28"/>
        </w:rPr>
        <w:t>В части исполнения а</w:t>
      </w:r>
      <w:r w:rsidR="005F5DF0">
        <w:rPr>
          <w:rFonts w:ascii="Times New Roman" w:hAnsi="Times New Roman" w:cs="Times New Roman"/>
          <w:sz w:val="28"/>
          <w:szCs w:val="28"/>
        </w:rPr>
        <w:t>дминистративных процедур приема</w:t>
      </w:r>
      <w:r w:rsidRPr="00035D54">
        <w:rPr>
          <w:rFonts w:ascii="Times New Roman" w:hAnsi="Times New Roman" w:cs="Times New Roman"/>
          <w:sz w:val="28"/>
          <w:szCs w:val="28"/>
        </w:rPr>
        <w:br/>
        <w:t>и регистрации документов, а также предоставления в установленном порядке информации Заявителю и обеспечени</w:t>
      </w:r>
      <w:r w:rsidR="005F5DF0">
        <w:rPr>
          <w:rFonts w:ascii="Times New Roman" w:hAnsi="Times New Roman" w:cs="Times New Roman"/>
          <w:sz w:val="28"/>
          <w:szCs w:val="28"/>
        </w:rPr>
        <w:t>я доступа Заявителя к сведениям</w:t>
      </w:r>
      <w:r w:rsidRPr="00035D54">
        <w:rPr>
          <w:rFonts w:ascii="Times New Roman" w:hAnsi="Times New Roman" w:cs="Times New Roman"/>
          <w:sz w:val="28"/>
          <w:szCs w:val="28"/>
        </w:rPr>
        <w:br/>
        <w:t>о муниципальной услуге, в предоставлении муниципальной услуги могут участвовать многофункциональные центры предоставления государственных и муниципальных услуг</w:t>
      </w:r>
      <w:r w:rsidR="00B027EA" w:rsidRPr="00035D54">
        <w:rPr>
          <w:rFonts w:ascii="Times New Roman" w:hAnsi="Times New Roman" w:cs="Times New Roman"/>
          <w:sz w:val="28"/>
          <w:szCs w:val="28"/>
        </w:rPr>
        <w:t xml:space="preserve"> </w:t>
      </w:r>
      <w:r w:rsidR="00B027EA" w:rsidRPr="00035D54">
        <w:rPr>
          <w:rFonts w:ascii="Times New Roman" w:eastAsia="Calibri" w:hAnsi="Times New Roman" w:cs="Times New Roman"/>
          <w:kern w:val="1"/>
          <w:sz w:val="28"/>
          <w:szCs w:val="28"/>
        </w:rPr>
        <w:t>(далее - МФЦ)</w:t>
      </w:r>
      <w:r w:rsidRPr="00035D54">
        <w:rPr>
          <w:rFonts w:ascii="Times New Roman" w:hAnsi="Times New Roman" w:cs="Times New Roman"/>
          <w:sz w:val="28"/>
          <w:szCs w:val="28"/>
        </w:rPr>
        <w:t xml:space="preserve">, перечень которых определен соглашением о взаимодействии между ними и </w:t>
      </w:r>
      <w:r w:rsidR="00A1518A" w:rsidRPr="00035D54">
        <w:rPr>
          <w:rFonts w:ascii="Times New Roman" w:hAnsi="Times New Roman" w:cs="Times New Roman"/>
          <w:sz w:val="28"/>
          <w:szCs w:val="28"/>
        </w:rPr>
        <w:t>админи</w:t>
      </w:r>
      <w:r w:rsidR="007B4992" w:rsidRPr="00035D54">
        <w:rPr>
          <w:rFonts w:ascii="Times New Roman" w:hAnsi="Times New Roman" w:cs="Times New Roman"/>
          <w:sz w:val="28"/>
          <w:szCs w:val="28"/>
        </w:rPr>
        <w:t>страцией</w:t>
      </w:r>
      <w:r w:rsidR="00A1518A" w:rsidRPr="00035D54">
        <w:rPr>
          <w:rFonts w:ascii="Times New Roman" w:hAnsi="Times New Roman" w:cs="Times New Roman"/>
          <w:sz w:val="28"/>
          <w:szCs w:val="28"/>
        </w:rPr>
        <w:t>.</w:t>
      </w:r>
    </w:p>
    <w:p w:rsidR="00B25EE9" w:rsidRPr="00A00F63" w:rsidRDefault="00B25EE9" w:rsidP="00B25EE9">
      <w:pPr>
        <w:spacing w:after="0" w:line="240" w:lineRule="auto"/>
        <w:ind w:firstLine="708"/>
        <w:jc w:val="both"/>
        <w:rPr>
          <w:rFonts w:ascii="Times New Roman" w:hAnsi="Times New Roman"/>
          <w:sz w:val="18"/>
          <w:szCs w:val="18"/>
        </w:rPr>
      </w:pPr>
      <w:r>
        <w:rPr>
          <w:rFonts w:ascii="Times New Roman" w:hAnsi="Times New Roman"/>
          <w:sz w:val="28"/>
          <w:szCs w:val="28"/>
        </w:rPr>
        <w:t>А так же, м</w:t>
      </w:r>
      <w:r w:rsidR="005366DE" w:rsidRPr="002D0278">
        <w:rPr>
          <w:rFonts w:ascii="Times New Roman" w:hAnsi="Times New Roman"/>
          <w:sz w:val="28"/>
          <w:szCs w:val="28"/>
        </w:rPr>
        <w:t>униципальная услуга предоставляется при взаимодействии</w:t>
      </w:r>
      <w:r w:rsidR="0093481C">
        <w:rPr>
          <w:rFonts w:ascii="Times New Roman" w:hAnsi="Times New Roman"/>
          <w:sz w:val="28"/>
          <w:szCs w:val="28"/>
        </w:rPr>
        <w:t xml:space="preserve"> с Федеральны</w:t>
      </w:r>
      <w:r>
        <w:rPr>
          <w:rFonts w:ascii="Times New Roman" w:hAnsi="Times New Roman"/>
          <w:sz w:val="28"/>
          <w:szCs w:val="28"/>
        </w:rPr>
        <w:t xml:space="preserve">м </w:t>
      </w:r>
      <w:r w:rsidRPr="00B25EE9">
        <w:rPr>
          <w:rFonts w:ascii="Times New Roman" w:hAnsi="Times New Roman"/>
          <w:sz w:val="28"/>
          <w:szCs w:val="28"/>
        </w:rPr>
        <w:t>казначейство</w:t>
      </w:r>
      <w:r>
        <w:rPr>
          <w:rFonts w:ascii="Times New Roman" w:hAnsi="Times New Roman"/>
          <w:sz w:val="28"/>
          <w:szCs w:val="28"/>
        </w:rPr>
        <w:t xml:space="preserve">м с целью получения </w:t>
      </w:r>
      <w:r w:rsidRPr="00B25EE9">
        <w:rPr>
          <w:rFonts w:ascii="Times New Roman" w:hAnsi="Times New Roman"/>
          <w:sz w:val="28"/>
          <w:szCs w:val="28"/>
        </w:rPr>
        <w:t>информация о внесении платы</w:t>
      </w:r>
      <w:r>
        <w:rPr>
          <w:rFonts w:ascii="Times New Roman" w:hAnsi="Times New Roman"/>
          <w:sz w:val="28"/>
          <w:szCs w:val="28"/>
        </w:rPr>
        <w:t xml:space="preserve">. </w:t>
      </w:r>
    </w:p>
    <w:p w:rsidR="005366DE" w:rsidRPr="00035D54" w:rsidRDefault="00B25EE9" w:rsidP="00B25EE9">
      <w:pPr>
        <w:pStyle w:val="ConsPlusNormal"/>
        <w:ind w:right="-2" w:firstLine="708"/>
        <w:jc w:val="both"/>
        <w:rPr>
          <w:rFonts w:ascii="Times New Roman" w:hAnsi="Times New Roman" w:cs="Times New Roman"/>
          <w:sz w:val="28"/>
          <w:szCs w:val="28"/>
        </w:rPr>
      </w:pPr>
      <w:r w:rsidRPr="003835E5">
        <w:rPr>
          <w:rFonts w:ascii="Times New Roman" w:hAnsi="Times New Roman"/>
          <w:sz w:val="28"/>
          <w:szCs w:val="28"/>
        </w:rPr>
        <w:t>Заявитель вправе самостоятельно обратиться за получением необходимых для предоставления муниципальной услуги документов в соответствующий орган.</w:t>
      </w:r>
    </w:p>
    <w:p w:rsidR="00986104" w:rsidRPr="00035D54" w:rsidRDefault="00971FFB" w:rsidP="007B499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35D54">
        <w:rPr>
          <w:rFonts w:ascii="Times New Roman" w:hAnsi="Times New Roman"/>
          <w:sz w:val="28"/>
          <w:szCs w:val="28"/>
        </w:rPr>
        <w:t xml:space="preserve">2.2.2. </w:t>
      </w:r>
      <w:r w:rsidR="007B4992" w:rsidRPr="00035D54">
        <w:rPr>
          <w:rFonts w:ascii="Times New Roman" w:hAnsi="Times New Roman" w:cs="Times New Roman"/>
          <w:sz w:val="28"/>
          <w:szCs w:val="28"/>
        </w:rPr>
        <w:t xml:space="preserve">В соответствии с требованиями пункта 3 части 1 статьи 7 Федерального закона от 27 июля </w:t>
      </w:r>
      <w:smartTag w:uri="urn:schemas-microsoft-com:office:smarttags" w:element="metricconverter">
        <w:smartTagPr>
          <w:attr w:name="ProductID" w:val="2010 г"/>
        </w:smartTagPr>
        <w:r w:rsidR="007B4992" w:rsidRPr="00035D54">
          <w:rPr>
            <w:rFonts w:ascii="Times New Roman" w:hAnsi="Times New Roman" w:cs="Times New Roman"/>
            <w:sz w:val="28"/>
            <w:szCs w:val="28"/>
          </w:rPr>
          <w:t>2010 г</w:t>
        </w:r>
      </w:smartTag>
      <w:r w:rsidR="007B4992" w:rsidRPr="00035D54">
        <w:rPr>
          <w:rFonts w:ascii="Times New Roman" w:hAnsi="Times New Roman" w:cs="Times New Roman"/>
          <w:sz w:val="28"/>
          <w:szCs w:val="28"/>
        </w:rPr>
        <w:t xml:space="preserve">. №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w:t>
      </w:r>
      <w:r w:rsidR="007B4992" w:rsidRPr="00035D54">
        <w:rPr>
          <w:rFonts w:ascii="Times New Roman" w:hAnsi="Times New Roman" w:cs="Times New Roman"/>
          <w:sz w:val="28"/>
          <w:szCs w:val="28"/>
        </w:rPr>
        <w:lastRenderedPageBreak/>
        <w:t>необходимых для получения муниципальной услуги и связанных с обращением в иные государственные органы, органы местного самоуправления, организации, участвующие в предоставлении муниципальной услуги,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утверждаемый Советом депутатов Советского городского округа Ставропольского края.</w:t>
      </w:r>
    </w:p>
    <w:p w:rsidR="00DD22B7" w:rsidRPr="00035D54" w:rsidRDefault="00A87EB1" w:rsidP="006B2DC4">
      <w:pPr>
        <w:suppressAutoHyphens/>
        <w:spacing w:after="0" w:line="100" w:lineRule="atLeast"/>
        <w:ind w:firstLine="709"/>
        <w:jc w:val="both"/>
        <w:rPr>
          <w:rFonts w:ascii="Times New Roman" w:eastAsia="Calibri" w:hAnsi="Times New Roman" w:cs="Times New Roman"/>
          <w:kern w:val="1"/>
          <w:sz w:val="28"/>
          <w:szCs w:val="28"/>
          <w:lang w:eastAsia="ru-RU"/>
        </w:rPr>
      </w:pPr>
      <w:r w:rsidRPr="00035D54">
        <w:rPr>
          <w:rFonts w:ascii="Times New Roman" w:eastAsia="Calibri" w:hAnsi="Times New Roman" w:cs="Times New Roman"/>
          <w:kern w:val="1"/>
          <w:sz w:val="28"/>
          <w:szCs w:val="28"/>
          <w:lang w:eastAsia="ru-RU"/>
        </w:rPr>
        <w:t xml:space="preserve">В случае наличия соглашения о взаимодействии с </w:t>
      </w:r>
      <w:r w:rsidR="00B027EA" w:rsidRPr="00035D54">
        <w:rPr>
          <w:rFonts w:ascii="Times New Roman" w:eastAsia="Calibri" w:hAnsi="Times New Roman" w:cs="Times New Roman"/>
          <w:kern w:val="1"/>
          <w:sz w:val="28"/>
          <w:szCs w:val="28"/>
          <w:lang w:eastAsia="ru-RU"/>
        </w:rPr>
        <w:t>МФЦ</w:t>
      </w:r>
      <w:r w:rsidR="008B730A" w:rsidRPr="00035D54">
        <w:rPr>
          <w:rFonts w:ascii="Times New Roman" w:eastAsia="Calibri" w:hAnsi="Times New Roman" w:cs="Times New Roman"/>
          <w:kern w:val="1"/>
          <w:sz w:val="28"/>
          <w:szCs w:val="28"/>
          <w:lang w:eastAsia="ru-RU"/>
        </w:rPr>
        <w:t>,</w:t>
      </w:r>
      <w:r w:rsidRPr="00035D54">
        <w:rPr>
          <w:rFonts w:ascii="Times New Roman" w:eastAsia="Calibri" w:hAnsi="Times New Roman" w:cs="Times New Roman"/>
          <w:kern w:val="1"/>
          <w:sz w:val="28"/>
          <w:szCs w:val="28"/>
          <w:lang w:eastAsia="ru-RU"/>
        </w:rPr>
        <w:t xml:space="preserve"> административные процедуры по п</w:t>
      </w:r>
      <w:r w:rsidR="00337136" w:rsidRPr="00035D54">
        <w:rPr>
          <w:rFonts w:ascii="Times New Roman" w:eastAsia="Calibri" w:hAnsi="Times New Roman" w:cs="Times New Roman"/>
          <w:kern w:val="1"/>
          <w:sz w:val="28"/>
          <w:szCs w:val="28"/>
          <w:lang w:eastAsia="ru-RU"/>
        </w:rPr>
        <w:t>риему и регистрации документов З</w:t>
      </w:r>
      <w:r w:rsidR="008B730A" w:rsidRPr="00035D54">
        <w:rPr>
          <w:rFonts w:ascii="Times New Roman" w:eastAsia="Calibri" w:hAnsi="Times New Roman" w:cs="Times New Roman"/>
          <w:kern w:val="1"/>
          <w:sz w:val="28"/>
          <w:szCs w:val="28"/>
          <w:lang w:eastAsia="ru-RU"/>
        </w:rPr>
        <w:t>аявителя</w:t>
      </w:r>
      <w:r w:rsidRPr="00035D54">
        <w:rPr>
          <w:rFonts w:ascii="Times New Roman" w:eastAsia="Calibri" w:hAnsi="Times New Roman" w:cs="Times New Roman"/>
          <w:kern w:val="1"/>
          <w:sz w:val="28"/>
          <w:szCs w:val="28"/>
          <w:lang w:eastAsia="ru-RU"/>
        </w:rPr>
        <w:t xml:space="preserve"> и по выдаче документов заявителю передаются на исполнение в МФЦ. </w:t>
      </w:r>
    </w:p>
    <w:p w:rsidR="00DD28D0" w:rsidRPr="00035D54" w:rsidRDefault="00DD28D0" w:rsidP="009B62A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35D54">
        <w:rPr>
          <w:rFonts w:ascii="Times New Roman" w:hAnsi="Times New Roman" w:cs="Times New Roman"/>
          <w:bCs/>
          <w:sz w:val="28"/>
          <w:szCs w:val="28"/>
        </w:rPr>
        <w:t>2.3. О</w:t>
      </w:r>
      <w:r w:rsidRPr="00035D54">
        <w:rPr>
          <w:rFonts w:ascii="Times New Roman" w:eastAsia="Times New Roman" w:hAnsi="Times New Roman" w:cs="Times New Roman"/>
          <w:sz w:val="28"/>
          <w:szCs w:val="28"/>
          <w:lang w:eastAsia="ru-RU"/>
        </w:rPr>
        <w:t xml:space="preserve">писание результата предоставления </w:t>
      </w:r>
      <w:r w:rsidR="009B62A4" w:rsidRPr="00035D54">
        <w:rPr>
          <w:rFonts w:ascii="Times New Roman" w:eastAsia="Times New Roman" w:hAnsi="Times New Roman" w:cs="Times New Roman"/>
          <w:sz w:val="28"/>
          <w:szCs w:val="28"/>
          <w:lang w:eastAsia="ru-RU"/>
        </w:rPr>
        <w:t>муниципальной</w:t>
      </w:r>
      <w:r w:rsidRPr="00035D54">
        <w:rPr>
          <w:rFonts w:ascii="Times New Roman" w:eastAsia="Times New Roman" w:hAnsi="Times New Roman" w:cs="Times New Roman"/>
          <w:sz w:val="28"/>
          <w:szCs w:val="28"/>
          <w:lang w:eastAsia="ru-RU"/>
        </w:rPr>
        <w:t xml:space="preserve"> услуги</w:t>
      </w:r>
    </w:p>
    <w:p w:rsidR="005219DC" w:rsidRPr="00035D54" w:rsidRDefault="00585BDC" w:rsidP="005219DC">
      <w:pPr>
        <w:autoSpaceDE w:val="0"/>
        <w:autoSpaceDN w:val="0"/>
        <w:adjustRightInd w:val="0"/>
        <w:spacing w:after="0" w:line="240" w:lineRule="auto"/>
        <w:ind w:firstLine="709"/>
        <w:jc w:val="both"/>
        <w:rPr>
          <w:rFonts w:ascii="Times New Roman" w:hAnsi="Times New Roman" w:cs="Times New Roman"/>
          <w:sz w:val="28"/>
          <w:szCs w:val="28"/>
        </w:rPr>
      </w:pPr>
      <w:r w:rsidRPr="00035D54">
        <w:rPr>
          <w:rFonts w:ascii="Times New Roman" w:hAnsi="Times New Roman" w:cs="Times New Roman"/>
          <w:sz w:val="28"/>
          <w:szCs w:val="28"/>
        </w:rPr>
        <w:t xml:space="preserve">2.3.1. Результатом предоставления муниципальной услуги </w:t>
      </w:r>
      <w:r w:rsidR="005219DC">
        <w:rPr>
          <w:rFonts w:ascii="Times New Roman" w:hAnsi="Times New Roman" w:cs="Times New Roman"/>
          <w:sz w:val="28"/>
          <w:szCs w:val="28"/>
        </w:rPr>
        <w:t>п</w:t>
      </w:r>
      <w:r w:rsidR="005219DC">
        <w:rPr>
          <w:rFonts w:ascii="Times New Roman" w:hAnsi="Times New Roman" w:cs="Times New Roman"/>
          <w:color w:val="000000"/>
          <w:sz w:val="28"/>
          <w:szCs w:val="28"/>
        </w:rPr>
        <w:t xml:space="preserve">о </w:t>
      </w:r>
      <w:proofErr w:type="spellStart"/>
      <w:r w:rsidR="005219DC">
        <w:rPr>
          <w:rFonts w:ascii="Times New Roman" w:hAnsi="Times New Roman" w:cs="Times New Roman"/>
          <w:color w:val="000000"/>
          <w:sz w:val="28"/>
          <w:szCs w:val="28"/>
        </w:rPr>
        <w:t>подуслуге</w:t>
      </w:r>
      <w:proofErr w:type="spellEnd"/>
      <w:r w:rsidR="005219DC">
        <w:rPr>
          <w:rFonts w:ascii="Times New Roman" w:hAnsi="Times New Roman" w:cs="Times New Roman"/>
          <w:color w:val="000000"/>
          <w:sz w:val="28"/>
          <w:szCs w:val="28"/>
        </w:rPr>
        <w:t xml:space="preserve"> </w:t>
      </w:r>
      <w:r w:rsidR="0058657C">
        <w:rPr>
          <w:rFonts w:ascii="Times New Roman" w:hAnsi="Times New Roman" w:cs="Times New Roman"/>
          <w:color w:val="000000"/>
          <w:sz w:val="28"/>
          <w:szCs w:val="28"/>
        </w:rPr>
        <w:t>п</w:t>
      </w:r>
      <w:r w:rsidR="005219DC" w:rsidRPr="00ED4ADD">
        <w:rPr>
          <w:rFonts w:ascii="Times New Roman" w:hAnsi="Times New Roman" w:cs="Times New Roman"/>
          <w:color w:val="000000"/>
          <w:sz w:val="28"/>
          <w:szCs w:val="28"/>
        </w:rPr>
        <w:t xml:space="preserve">редоставление участка </w:t>
      </w:r>
      <w:r w:rsidR="005219DC">
        <w:rPr>
          <w:rFonts w:ascii="Times New Roman" w:hAnsi="Times New Roman" w:cs="Times New Roman"/>
          <w:color w:val="000000"/>
          <w:sz w:val="28"/>
          <w:szCs w:val="28"/>
        </w:rPr>
        <w:t>земли</w:t>
      </w:r>
      <w:r w:rsidR="005219DC" w:rsidRPr="00ED4ADD">
        <w:rPr>
          <w:rFonts w:ascii="Times New Roman" w:hAnsi="Times New Roman" w:cs="Times New Roman"/>
          <w:color w:val="000000"/>
          <w:sz w:val="28"/>
          <w:szCs w:val="28"/>
        </w:rPr>
        <w:t xml:space="preserve"> для создания семейного (родового)</w:t>
      </w:r>
      <w:r w:rsidR="005219DC">
        <w:rPr>
          <w:rFonts w:ascii="Times New Roman" w:hAnsi="Times New Roman" w:cs="Times New Roman"/>
          <w:color w:val="000000"/>
          <w:sz w:val="28"/>
          <w:szCs w:val="28"/>
        </w:rPr>
        <w:t xml:space="preserve"> </w:t>
      </w:r>
      <w:r w:rsidR="005219DC" w:rsidRPr="00ED4ADD">
        <w:rPr>
          <w:rFonts w:ascii="Times New Roman" w:hAnsi="Times New Roman" w:cs="Times New Roman"/>
          <w:color w:val="000000"/>
          <w:sz w:val="28"/>
          <w:szCs w:val="28"/>
        </w:rPr>
        <w:t>захоронения</w:t>
      </w:r>
      <w:r w:rsidR="005219DC">
        <w:rPr>
          <w:rFonts w:ascii="Times New Roman" w:hAnsi="Times New Roman" w:cs="Times New Roman"/>
          <w:color w:val="000000"/>
          <w:sz w:val="28"/>
          <w:szCs w:val="28"/>
        </w:rPr>
        <w:t xml:space="preserve"> является:</w:t>
      </w:r>
    </w:p>
    <w:p w:rsidR="00C74652" w:rsidRDefault="003965B0" w:rsidP="00C74652">
      <w:pPr>
        <w:autoSpaceDE w:val="0"/>
        <w:autoSpaceDN w:val="0"/>
        <w:adjustRightInd w:val="0"/>
        <w:spacing w:after="0" w:line="240" w:lineRule="auto"/>
        <w:ind w:firstLine="708"/>
        <w:jc w:val="both"/>
        <w:rPr>
          <w:rFonts w:ascii="Times New Roman" w:hAnsi="Times New Roman" w:cs="Times New Roman"/>
          <w:sz w:val="28"/>
          <w:szCs w:val="28"/>
        </w:rPr>
      </w:pPr>
      <w:r w:rsidRPr="00035D54">
        <w:rPr>
          <w:rStyle w:val="fontstyle01"/>
          <w:sz w:val="28"/>
          <w:szCs w:val="28"/>
        </w:rPr>
        <w:t xml:space="preserve">- </w:t>
      </w:r>
      <w:r w:rsidR="00C74652">
        <w:rPr>
          <w:rFonts w:ascii="Times New Roman" w:hAnsi="Times New Roman" w:cs="Times New Roman"/>
          <w:sz w:val="28"/>
          <w:szCs w:val="28"/>
        </w:rPr>
        <w:t>р</w:t>
      </w:r>
      <w:r w:rsidR="00C74652" w:rsidRPr="00C74652">
        <w:rPr>
          <w:rFonts w:ascii="Times New Roman" w:hAnsi="Times New Roman" w:cs="Times New Roman"/>
          <w:sz w:val="28"/>
          <w:szCs w:val="28"/>
        </w:rPr>
        <w:t xml:space="preserve">ешение о предоставлении участка </w:t>
      </w:r>
      <w:r w:rsidR="0058657C">
        <w:rPr>
          <w:rFonts w:ascii="Times New Roman" w:hAnsi="Times New Roman" w:cs="Times New Roman"/>
          <w:sz w:val="28"/>
          <w:szCs w:val="28"/>
        </w:rPr>
        <w:t xml:space="preserve">земли </w:t>
      </w:r>
      <w:r w:rsidR="00C74652" w:rsidRPr="00C74652">
        <w:rPr>
          <w:rFonts w:ascii="Times New Roman" w:hAnsi="Times New Roman" w:cs="Times New Roman"/>
          <w:sz w:val="28"/>
          <w:szCs w:val="28"/>
        </w:rPr>
        <w:t>под семейное захоронение</w:t>
      </w:r>
      <w:r w:rsidR="00C74652">
        <w:rPr>
          <w:rFonts w:ascii="Times New Roman" w:hAnsi="Times New Roman" w:cs="Times New Roman"/>
          <w:sz w:val="28"/>
          <w:szCs w:val="28"/>
        </w:rPr>
        <w:t>;</w:t>
      </w:r>
    </w:p>
    <w:p w:rsidR="00C74652" w:rsidRPr="00C74652" w:rsidRDefault="00C74652" w:rsidP="00C7465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C74652">
        <w:rPr>
          <w:rFonts w:ascii="Times New Roman" w:hAnsi="Times New Roman" w:cs="Times New Roman"/>
          <w:sz w:val="28"/>
          <w:szCs w:val="28"/>
        </w:rPr>
        <w:t xml:space="preserve"> </w:t>
      </w:r>
      <w:r w:rsidRPr="00C74652">
        <w:rPr>
          <w:rFonts w:ascii="Times New Roman" w:eastAsia="Times New Roman" w:hAnsi="Times New Roman"/>
          <w:sz w:val="28"/>
          <w:szCs w:val="28"/>
          <w:lang w:eastAsia="ru-RU"/>
        </w:rPr>
        <w:t>информационное письмо</w:t>
      </w:r>
      <w:r>
        <w:rPr>
          <w:rFonts w:ascii="Times New Roman" w:eastAsia="Times New Roman" w:hAnsi="Times New Roman"/>
          <w:sz w:val="28"/>
          <w:szCs w:val="28"/>
          <w:lang w:eastAsia="ru-RU"/>
        </w:rPr>
        <w:t>;</w:t>
      </w:r>
    </w:p>
    <w:p w:rsidR="00C74652" w:rsidRPr="00C74652" w:rsidRDefault="00C74652" w:rsidP="00C74652">
      <w:pPr>
        <w:autoSpaceDE w:val="0"/>
        <w:autoSpaceDN w:val="0"/>
        <w:adjustRightInd w:val="0"/>
        <w:spacing w:after="0" w:line="240" w:lineRule="auto"/>
        <w:ind w:firstLine="708"/>
        <w:jc w:val="both"/>
        <w:rPr>
          <w:rFonts w:ascii="Times New Roman" w:hAnsi="Times New Roman" w:cs="Times New Roman"/>
          <w:sz w:val="28"/>
          <w:szCs w:val="28"/>
        </w:rPr>
      </w:pPr>
      <w:r w:rsidRPr="00C74652">
        <w:rPr>
          <w:rFonts w:ascii="Times New Roman" w:hAnsi="Times New Roman" w:cs="Times New Roman"/>
          <w:sz w:val="28"/>
          <w:szCs w:val="28"/>
        </w:rPr>
        <w:t xml:space="preserve">- решение об отказе в предоставлении участка </w:t>
      </w:r>
      <w:r w:rsidR="0058657C">
        <w:rPr>
          <w:rFonts w:ascii="Times New Roman" w:hAnsi="Times New Roman" w:cs="Times New Roman"/>
          <w:sz w:val="28"/>
          <w:szCs w:val="28"/>
        </w:rPr>
        <w:t xml:space="preserve">земли </w:t>
      </w:r>
      <w:r w:rsidRPr="00C74652">
        <w:rPr>
          <w:rFonts w:ascii="Times New Roman" w:hAnsi="Times New Roman" w:cs="Times New Roman"/>
          <w:sz w:val="28"/>
          <w:szCs w:val="28"/>
        </w:rPr>
        <w:t>под семейное захоронение;</w:t>
      </w:r>
    </w:p>
    <w:p w:rsidR="00C74652" w:rsidRDefault="00C74652" w:rsidP="00C74652">
      <w:pPr>
        <w:autoSpaceDE w:val="0"/>
        <w:autoSpaceDN w:val="0"/>
        <w:adjustRightInd w:val="0"/>
        <w:spacing w:after="0" w:line="240" w:lineRule="auto"/>
        <w:ind w:firstLine="708"/>
        <w:jc w:val="both"/>
        <w:rPr>
          <w:rFonts w:ascii="Times New Roman" w:hAnsi="Times New Roman" w:cs="Times New Roman"/>
          <w:sz w:val="28"/>
          <w:szCs w:val="28"/>
        </w:rPr>
      </w:pPr>
      <w:r w:rsidRPr="00C74652">
        <w:rPr>
          <w:rFonts w:ascii="Times New Roman" w:hAnsi="Times New Roman" w:cs="Times New Roman"/>
          <w:sz w:val="28"/>
          <w:szCs w:val="28"/>
        </w:rPr>
        <w:t>- решение об отмене решения о предоставлении участка</w:t>
      </w:r>
      <w:r w:rsidR="0058657C">
        <w:rPr>
          <w:rFonts w:ascii="Times New Roman" w:hAnsi="Times New Roman" w:cs="Times New Roman"/>
          <w:sz w:val="28"/>
          <w:szCs w:val="28"/>
        </w:rPr>
        <w:t xml:space="preserve"> земли </w:t>
      </w:r>
      <w:r w:rsidRPr="00C74652">
        <w:rPr>
          <w:rFonts w:ascii="Times New Roman" w:hAnsi="Times New Roman" w:cs="Times New Roman"/>
          <w:sz w:val="28"/>
          <w:szCs w:val="28"/>
        </w:rPr>
        <w:t xml:space="preserve"> под семейное захоронение</w:t>
      </w:r>
      <w:r>
        <w:rPr>
          <w:rFonts w:ascii="Times New Roman" w:hAnsi="Times New Roman" w:cs="Times New Roman"/>
          <w:sz w:val="28"/>
          <w:szCs w:val="28"/>
        </w:rPr>
        <w:t>;</w:t>
      </w:r>
    </w:p>
    <w:p w:rsidR="005219DC" w:rsidRPr="00661FE3" w:rsidRDefault="005219DC" w:rsidP="005219DC">
      <w:pPr>
        <w:autoSpaceDE w:val="0"/>
        <w:autoSpaceDN w:val="0"/>
        <w:adjustRightInd w:val="0"/>
        <w:spacing w:after="0" w:line="240" w:lineRule="auto"/>
        <w:ind w:firstLine="708"/>
        <w:jc w:val="both"/>
        <w:rPr>
          <w:rFonts w:ascii="Times New Roman" w:hAnsi="Times New Roman" w:cs="Times New Roman"/>
          <w:sz w:val="28"/>
          <w:szCs w:val="28"/>
        </w:rPr>
      </w:pPr>
      <w:r w:rsidRPr="00C74652">
        <w:rPr>
          <w:rFonts w:ascii="Times New Roman" w:hAnsi="Times New Roman" w:cs="Times New Roman"/>
          <w:sz w:val="28"/>
          <w:szCs w:val="28"/>
        </w:rPr>
        <w:t xml:space="preserve">- договор о предоставлении участка </w:t>
      </w:r>
      <w:r w:rsidR="00202AD3">
        <w:rPr>
          <w:rFonts w:ascii="Times New Roman" w:hAnsi="Times New Roman" w:cs="Times New Roman"/>
          <w:sz w:val="28"/>
          <w:szCs w:val="28"/>
        </w:rPr>
        <w:t xml:space="preserve">земли </w:t>
      </w:r>
      <w:r w:rsidRPr="00C74652">
        <w:rPr>
          <w:rFonts w:ascii="Times New Roman" w:hAnsi="Times New Roman" w:cs="Times New Roman"/>
          <w:sz w:val="28"/>
          <w:szCs w:val="28"/>
        </w:rPr>
        <w:t>под семейное захоронение</w:t>
      </w:r>
      <w:r>
        <w:rPr>
          <w:rFonts w:ascii="Times New Roman" w:hAnsi="Times New Roman" w:cs="Times New Roman"/>
          <w:sz w:val="28"/>
          <w:szCs w:val="28"/>
        </w:rPr>
        <w:t>.</w:t>
      </w:r>
    </w:p>
    <w:p w:rsidR="005219DC" w:rsidRDefault="005219DC" w:rsidP="00C7465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2.3.2.</w:t>
      </w:r>
      <w:r w:rsidRPr="005219DC">
        <w:rPr>
          <w:rFonts w:ascii="Times New Roman" w:hAnsi="Times New Roman" w:cs="Times New Roman"/>
          <w:sz w:val="28"/>
          <w:szCs w:val="28"/>
        </w:rPr>
        <w:t xml:space="preserve"> </w:t>
      </w:r>
      <w:r w:rsidRPr="00035D54">
        <w:rPr>
          <w:rFonts w:ascii="Times New Roman" w:hAnsi="Times New Roman" w:cs="Times New Roman"/>
          <w:sz w:val="28"/>
          <w:szCs w:val="28"/>
        </w:rPr>
        <w:t xml:space="preserve">Результатом предоставления муниципальной услуги </w:t>
      </w:r>
      <w:r>
        <w:rPr>
          <w:rFonts w:ascii="Times New Roman" w:hAnsi="Times New Roman" w:cs="Times New Roman"/>
          <w:sz w:val="28"/>
          <w:szCs w:val="28"/>
        </w:rPr>
        <w:t>п</w:t>
      </w:r>
      <w:r>
        <w:rPr>
          <w:rFonts w:ascii="Times New Roman" w:hAnsi="Times New Roman" w:cs="Times New Roman"/>
          <w:color w:val="000000"/>
          <w:sz w:val="28"/>
          <w:szCs w:val="28"/>
        </w:rPr>
        <w:t xml:space="preserve">о </w:t>
      </w:r>
      <w:proofErr w:type="spellStart"/>
      <w:r>
        <w:rPr>
          <w:rFonts w:ascii="Times New Roman" w:hAnsi="Times New Roman" w:cs="Times New Roman"/>
          <w:color w:val="000000"/>
          <w:sz w:val="28"/>
          <w:szCs w:val="28"/>
        </w:rPr>
        <w:t>подуслуге</w:t>
      </w:r>
      <w:proofErr w:type="spellEnd"/>
      <w:r w:rsidR="0058657C" w:rsidRPr="0058657C">
        <w:rPr>
          <w:rFonts w:ascii="Times New Roman" w:hAnsi="Times New Roman" w:cs="Times New Roman"/>
          <w:color w:val="000000"/>
          <w:sz w:val="28"/>
          <w:szCs w:val="28"/>
        </w:rPr>
        <w:t xml:space="preserve"> </w:t>
      </w:r>
      <w:r w:rsidR="0058657C">
        <w:rPr>
          <w:rFonts w:ascii="Times New Roman" w:hAnsi="Times New Roman" w:cs="Times New Roman"/>
          <w:color w:val="000000"/>
          <w:sz w:val="28"/>
          <w:szCs w:val="28"/>
        </w:rPr>
        <w:t>п</w:t>
      </w:r>
      <w:r w:rsidR="0058657C" w:rsidRPr="00ED4ADD">
        <w:rPr>
          <w:rFonts w:ascii="Times New Roman" w:hAnsi="Times New Roman" w:cs="Times New Roman"/>
          <w:color w:val="000000"/>
          <w:sz w:val="28"/>
          <w:szCs w:val="28"/>
        </w:rPr>
        <w:t>еререгистрация семейного (родового) захоронения</w:t>
      </w:r>
      <w:r w:rsidR="0058657C">
        <w:rPr>
          <w:rFonts w:ascii="Times New Roman" w:hAnsi="Times New Roman" w:cs="Times New Roman"/>
          <w:color w:val="000000"/>
          <w:sz w:val="28"/>
          <w:szCs w:val="28"/>
        </w:rPr>
        <w:t>:</w:t>
      </w:r>
    </w:p>
    <w:p w:rsidR="00C74652" w:rsidRDefault="00C74652" w:rsidP="00C74652">
      <w:pPr>
        <w:autoSpaceDE w:val="0"/>
        <w:autoSpaceDN w:val="0"/>
        <w:adjustRightInd w:val="0"/>
        <w:spacing w:after="0" w:line="240" w:lineRule="auto"/>
        <w:ind w:firstLine="708"/>
        <w:jc w:val="both"/>
        <w:rPr>
          <w:rFonts w:ascii="Times New Roman" w:hAnsi="Times New Roman" w:cs="Times New Roman"/>
          <w:bCs/>
          <w:sz w:val="28"/>
          <w:szCs w:val="28"/>
        </w:rPr>
      </w:pPr>
      <w:r w:rsidRPr="00C74652">
        <w:rPr>
          <w:rFonts w:ascii="Times New Roman" w:hAnsi="Times New Roman" w:cs="Times New Roman"/>
          <w:sz w:val="28"/>
          <w:szCs w:val="28"/>
        </w:rPr>
        <w:t xml:space="preserve">- </w:t>
      </w:r>
      <w:r>
        <w:rPr>
          <w:rFonts w:ascii="Times New Roman" w:hAnsi="Times New Roman" w:cs="Times New Roman"/>
          <w:bCs/>
          <w:sz w:val="28"/>
          <w:szCs w:val="28"/>
        </w:rPr>
        <w:t>р</w:t>
      </w:r>
      <w:r w:rsidRPr="00C74652">
        <w:rPr>
          <w:rFonts w:ascii="Times New Roman" w:hAnsi="Times New Roman" w:cs="Times New Roman"/>
          <w:bCs/>
          <w:sz w:val="28"/>
          <w:szCs w:val="28"/>
        </w:rPr>
        <w:t xml:space="preserve">ешение о перерегистрации участка </w:t>
      </w:r>
      <w:r w:rsidR="00202AD3">
        <w:rPr>
          <w:rFonts w:ascii="Times New Roman" w:hAnsi="Times New Roman" w:cs="Times New Roman"/>
          <w:sz w:val="28"/>
          <w:szCs w:val="28"/>
        </w:rPr>
        <w:t>земли</w:t>
      </w:r>
      <w:r w:rsidR="00202AD3" w:rsidRPr="00C74652">
        <w:rPr>
          <w:rFonts w:ascii="Times New Roman" w:hAnsi="Times New Roman" w:cs="Times New Roman"/>
          <w:bCs/>
          <w:sz w:val="28"/>
          <w:szCs w:val="28"/>
        </w:rPr>
        <w:t xml:space="preserve"> </w:t>
      </w:r>
      <w:r w:rsidRPr="00C74652">
        <w:rPr>
          <w:rFonts w:ascii="Times New Roman" w:hAnsi="Times New Roman" w:cs="Times New Roman"/>
          <w:bCs/>
          <w:sz w:val="28"/>
          <w:szCs w:val="28"/>
        </w:rPr>
        <w:t>под семейное захоронение</w:t>
      </w:r>
      <w:r>
        <w:rPr>
          <w:rFonts w:ascii="Times New Roman" w:hAnsi="Times New Roman" w:cs="Times New Roman"/>
          <w:bCs/>
          <w:sz w:val="28"/>
          <w:szCs w:val="28"/>
        </w:rPr>
        <w:t>;</w:t>
      </w:r>
    </w:p>
    <w:p w:rsidR="00C74652" w:rsidRPr="00C74652" w:rsidRDefault="00C74652" w:rsidP="00C74652">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р</w:t>
      </w:r>
      <w:r w:rsidRPr="00C74652">
        <w:rPr>
          <w:rFonts w:ascii="Times New Roman" w:hAnsi="Times New Roman" w:cs="Times New Roman"/>
          <w:sz w:val="28"/>
          <w:szCs w:val="28"/>
        </w:rPr>
        <w:t xml:space="preserve">ешение об отказе в перерегистрации участка </w:t>
      </w:r>
      <w:r w:rsidR="00202AD3">
        <w:rPr>
          <w:rFonts w:ascii="Times New Roman" w:hAnsi="Times New Roman" w:cs="Times New Roman"/>
          <w:sz w:val="28"/>
          <w:szCs w:val="28"/>
        </w:rPr>
        <w:t>земли</w:t>
      </w:r>
      <w:r w:rsidR="00202AD3" w:rsidRPr="00C74652">
        <w:rPr>
          <w:rFonts w:ascii="Times New Roman" w:hAnsi="Times New Roman" w:cs="Times New Roman"/>
          <w:sz w:val="28"/>
          <w:szCs w:val="28"/>
        </w:rPr>
        <w:t xml:space="preserve"> </w:t>
      </w:r>
      <w:r w:rsidRPr="00C74652">
        <w:rPr>
          <w:rFonts w:ascii="Times New Roman" w:hAnsi="Times New Roman" w:cs="Times New Roman"/>
          <w:sz w:val="28"/>
          <w:szCs w:val="28"/>
        </w:rPr>
        <w:t>под семейное захоронение</w:t>
      </w:r>
      <w:r>
        <w:rPr>
          <w:rFonts w:ascii="Times New Roman" w:hAnsi="Times New Roman" w:cs="Times New Roman"/>
          <w:sz w:val="28"/>
          <w:szCs w:val="28"/>
        </w:rPr>
        <w:t>;</w:t>
      </w:r>
    </w:p>
    <w:p w:rsidR="00C74652" w:rsidRPr="00661FE3" w:rsidRDefault="00C74652" w:rsidP="00C74652">
      <w:pPr>
        <w:autoSpaceDE w:val="0"/>
        <w:autoSpaceDN w:val="0"/>
        <w:adjustRightInd w:val="0"/>
        <w:spacing w:after="0" w:line="240" w:lineRule="auto"/>
        <w:ind w:firstLine="708"/>
        <w:jc w:val="both"/>
        <w:rPr>
          <w:rFonts w:ascii="Times New Roman" w:hAnsi="Times New Roman" w:cs="Times New Roman"/>
          <w:sz w:val="28"/>
          <w:szCs w:val="28"/>
        </w:rPr>
      </w:pPr>
      <w:r w:rsidRPr="00C74652">
        <w:rPr>
          <w:rFonts w:ascii="Times New Roman" w:hAnsi="Times New Roman" w:cs="Times New Roman"/>
          <w:sz w:val="28"/>
          <w:szCs w:val="28"/>
        </w:rPr>
        <w:t xml:space="preserve">- договор о предоставлении участка </w:t>
      </w:r>
      <w:r w:rsidR="00202AD3">
        <w:rPr>
          <w:rFonts w:ascii="Times New Roman" w:hAnsi="Times New Roman" w:cs="Times New Roman"/>
          <w:sz w:val="28"/>
          <w:szCs w:val="28"/>
        </w:rPr>
        <w:t>земли</w:t>
      </w:r>
      <w:r w:rsidR="00202AD3" w:rsidRPr="00C74652">
        <w:rPr>
          <w:rFonts w:ascii="Times New Roman" w:hAnsi="Times New Roman" w:cs="Times New Roman"/>
          <w:sz w:val="28"/>
          <w:szCs w:val="28"/>
        </w:rPr>
        <w:t xml:space="preserve"> </w:t>
      </w:r>
      <w:r w:rsidRPr="00C74652">
        <w:rPr>
          <w:rFonts w:ascii="Times New Roman" w:hAnsi="Times New Roman" w:cs="Times New Roman"/>
          <w:sz w:val="28"/>
          <w:szCs w:val="28"/>
        </w:rPr>
        <w:t>под семейное захоронение</w:t>
      </w:r>
      <w:r>
        <w:rPr>
          <w:rFonts w:ascii="Times New Roman" w:hAnsi="Times New Roman" w:cs="Times New Roman"/>
          <w:sz w:val="28"/>
          <w:szCs w:val="28"/>
        </w:rPr>
        <w:t>.</w:t>
      </w:r>
    </w:p>
    <w:p w:rsidR="00CE58EB" w:rsidRPr="00035D54" w:rsidRDefault="00CE58EB" w:rsidP="000C5A9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35D54">
        <w:rPr>
          <w:rFonts w:ascii="Times New Roman" w:hAnsi="Times New Roman" w:cs="Times New Roman"/>
          <w:sz w:val="28"/>
          <w:szCs w:val="28"/>
        </w:rPr>
        <w:t>2.4.</w:t>
      </w:r>
      <w:r w:rsidR="007B4992" w:rsidRPr="00035D54">
        <w:rPr>
          <w:rFonts w:ascii="Times New Roman" w:hAnsi="Times New Roman" w:cs="Times New Roman"/>
          <w:sz w:val="28"/>
          <w:szCs w:val="28"/>
        </w:rPr>
        <w:t xml:space="preserve"> </w:t>
      </w:r>
      <w:r w:rsidRPr="00035D54">
        <w:rPr>
          <w:rFonts w:ascii="Times New Roman" w:eastAsia="Times New Roman" w:hAnsi="Times New Roman" w:cs="Times New Roman"/>
          <w:sz w:val="28"/>
          <w:szCs w:val="28"/>
          <w:lang w:eastAsia="ru-RU"/>
        </w:rPr>
        <w:t>Сро</w:t>
      </w:r>
      <w:r w:rsidR="00BA4509" w:rsidRPr="00035D54">
        <w:rPr>
          <w:rFonts w:ascii="Times New Roman" w:eastAsia="Times New Roman" w:hAnsi="Times New Roman" w:cs="Times New Roman"/>
          <w:sz w:val="28"/>
          <w:szCs w:val="28"/>
          <w:lang w:eastAsia="ru-RU"/>
        </w:rPr>
        <w:t xml:space="preserve">к предоставления муниципальной </w:t>
      </w:r>
      <w:r w:rsidRPr="00035D54">
        <w:rPr>
          <w:rFonts w:ascii="Times New Roman" w:eastAsia="Times New Roman" w:hAnsi="Times New Roman" w:cs="Times New Roman"/>
          <w:sz w:val="28"/>
          <w:szCs w:val="28"/>
          <w:lang w:eastAsia="ru-RU"/>
        </w:rPr>
        <w:t>услуги</w:t>
      </w:r>
      <w:r w:rsidR="00E46347" w:rsidRPr="00035D54">
        <w:rPr>
          <w:rFonts w:ascii="Times New Roman" w:eastAsia="Times New Roman" w:hAnsi="Times New Roman" w:cs="Times New Roman"/>
          <w:sz w:val="28"/>
          <w:szCs w:val="28"/>
          <w:lang w:eastAsia="ru-RU"/>
        </w:rPr>
        <w:t>,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действующим законодательством, срок выдачи (направления) документов, являющихся результатом предо</w:t>
      </w:r>
      <w:r w:rsidR="007F1AAA" w:rsidRPr="00035D54">
        <w:rPr>
          <w:rFonts w:ascii="Times New Roman" w:eastAsia="Times New Roman" w:hAnsi="Times New Roman" w:cs="Times New Roman"/>
          <w:sz w:val="28"/>
          <w:szCs w:val="28"/>
          <w:lang w:eastAsia="ru-RU"/>
        </w:rPr>
        <w:t>ставления муниципальной услуги</w:t>
      </w:r>
      <w:r w:rsidR="003452C8" w:rsidRPr="00035D54">
        <w:rPr>
          <w:rFonts w:ascii="Times New Roman" w:eastAsia="Times New Roman" w:hAnsi="Times New Roman" w:cs="Times New Roman"/>
          <w:sz w:val="28"/>
          <w:szCs w:val="28"/>
          <w:lang w:eastAsia="ru-RU"/>
        </w:rPr>
        <w:t>.</w:t>
      </w:r>
    </w:p>
    <w:p w:rsidR="00190CEC" w:rsidRDefault="00BF4232" w:rsidP="002D125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35D54">
        <w:rPr>
          <w:rFonts w:ascii="Times New Roman" w:hAnsi="Times New Roman" w:cs="Times New Roman"/>
          <w:sz w:val="28"/>
          <w:szCs w:val="28"/>
        </w:rPr>
        <w:t>2.4.1.</w:t>
      </w:r>
      <w:r w:rsidR="007B4992" w:rsidRPr="00035D54">
        <w:rPr>
          <w:rFonts w:ascii="Times New Roman" w:hAnsi="Times New Roman" w:cs="Times New Roman"/>
          <w:sz w:val="28"/>
          <w:szCs w:val="28"/>
        </w:rPr>
        <w:t xml:space="preserve"> </w:t>
      </w:r>
      <w:r w:rsidR="00CE58EB" w:rsidRPr="00C74652">
        <w:rPr>
          <w:rFonts w:ascii="Times New Roman" w:hAnsi="Times New Roman" w:cs="Times New Roman"/>
          <w:sz w:val="28"/>
          <w:szCs w:val="28"/>
        </w:rPr>
        <w:t>Срок предоставления муниципальной услуги</w:t>
      </w:r>
      <w:r w:rsidR="00261A3F" w:rsidRPr="00261A3F">
        <w:rPr>
          <w:rFonts w:ascii="Times New Roman" w:hAnsi="Times New Roman" w:cs="Times New Roman"/>
          <w:b/>
          <w:sz w:val="18"/>
          <w:szCs w:val="18"/>
        </w:rPr>
        <w:t xml:space="preserve"> </w:t>
      </w:r>
      <w:r w:rsidR="00261A3F" w:rsidRPr="00261A3F">
        <w:rPr>
          <w:rFonts w:ascii="Times New Roman" w:hAnsi="Times New Roman" w:cs="Times New Roman"/>
          <w:sz w:val="28"/>
          <w:szCs w:val="28"/>
        </w:rPr>
        <w:t>предоставление участка земли для создания семейных (родовых) захоронений</w:t>
      </w:r>
      <w:r w:rsidR="00CE58EB" w:rsidRPr="00C74652">
        <w:rPr>
          <w:rFonts w:ascii="Times New Roman" w:hAnsi="Times New Roman" w:cs="Times New Roman"/>
          <w:sz w:val="28"/>
          <w:szCs w:val="28"/>
        </w:rPr>
        <w:t xml:space="preserve"> </w:t>
      </w:r>
      <w:r w:rsidR="00B91EC8" w:rsidRPr="00C74652">
        <w:rPr>
          <w:rFonts w:ascii="Times New Roman" w:hAnsi="Times New Roman" w:cs="Times New Roman"/>
          <w:color w:val="000000"/>
          <w:sz w:val="28"/>
          <w:szCs w:val="28"/>
        </w:rPr>
        <w:t>составляет 1 рабочий день</w:t>
      </w:r>
      <w:r w:rsidR="00CE58EB" w:rsidRPr="00C74652">
        <w:rPr>
          <w:rFonts w:ascii="Times New Roman" w:hAnsi="Times New Roman" w:cs="Times New Roman"/>
          <w:sz w:val="28"/>
          <w:szCs w:val="28"/>
        </w:rPr>
        <w:t xml:space="preserve"> </w:t>
      </w:r>
      <w:r w:rsidR="00202AD3">
        <w:rPr>
          <w:rFonts w:ascii="Times New Roman" w:hAnsi="Times New Roman" w:cs="Times New Roman"/>
          <w:sz w:val="28"/>
          <w:szCs w:val="28"/>
        </w:rPr>
        <w:t>со дня</w:t>
      </w:r>
      <w:r w:rsidR="00CE58EB" w:rsidRPr="00C74652">
        <w:rPr>
          <w:rFonts w:ascii="Times New Roman" w:hAnsi="Times New Roman" w:cs="Times New Roman"/>
          <w:sz w:val="28"/>
          <w:szCs w:val="28"/>
        </w:rPr>
        <w:t xml:space="preserve"> </w:t>
      </w:r>
      <w:r w:rsidR="00B103F2" w:rsidRPr="00C74652">
        <w:rPr>
          <w:rFonts w:ascii="Times New Roman" w:hAnsi="Times New Roman" w:cs="Times New Roman"/>
          <w:sz w:val="28"/>
          <w:szCs w:val="28"/>
        </w:rPr>
        <w:t>п</w:t>
      </w:r>
      <w:r w:rsidR="0036570C" w:rsidRPr="00C74652">
        <w:rPr>
          <w:rFonts w:ascii="Times New Roman" w:hAnsi="Times New Roman" w:cs="Times New Roman"/>
          <w:sz w:val="28"/>
          <w:szCs w:val="28"/>
        </w:rPr>
        <w:t>оступления за</w:t>
      </w:r>
      <w:r w:rsidR="002C3613" w:rsidRPr="00C74652">
        <w:rPr>
          <w:rFonts w:ascii="Times New Roman" w:hAnsi="Times New Roman" w:cs="Times New Roman"/>
          <w:sz w:val="28"/>
          <w:szCs w:val="28"/>
        </w:rPr>
        <w:t>я</w:t>
      </w:r>
      <w:r w:rsidR="0036570C" w:rsidRPr="00C74652">
        <w:rPr>
          <w:rFonts w:ascii="Times New Roman" w:hAnsi="Times New Roman" w:cs="Times New Roman"/>
          <w:sz w:val="28"/>
          <w:szCs w:val="28"/>
        </w:rPr>
        <w:t>вления</w:t>
      </w:r>
      <w:r w:rsidR="00190CEC" w:rsidRPr="00C74652">
        <w:rPr>
          <w:rFonts w:ascii="Times New Roman" w:hAnsi="Times New Roman" w:cs="Times New Roman"/>
          <w:sz w:val="28"/>
          <w:szCs w:val="28"/>
        </w:rPr>
        <w:t xml:space="preserve"> </w:t>
      </w:r>
      <w:r w:rsidR="00B103F2" w:rsidRPr="00C74652">
        <w:rPr>
          <w:rFonts w:ascii="Times New Roman" w:hAnsi="Times New Roman" w:cs="Times New Roman"/>
          <w:color w:val="000000"/>
          <w:sz w:val="28"/>
          <w:szCs w:val="28"/>
        </w:rPr>
        <w:t>с документами, необходимыми</w:t>
      </w:r>
      <w:r w:rsidR="00B103F2" w:rsidRPr="00C74652">
        <w:rPr>
          <w:rFonts w:ascii="Times New Roman" w:hAnsi="Times New Roman" w:cs="Times New Roman"/>
          <w:sz w:val="28"/>
          <w:szCs w:val="28"/>
        </w:rPr>
        <w:t xml:space="preserve"> для пред</w:t>
      </w:r>
      <w:r w:rsidR="00474337" w:rsidRPr="00C74652">
        <w:rPr>
          <w:rFonts w:ascii="Times New Roman" w:hAnsi="Times New Roman" w:cs="Times New Roman"/>
          <w:sz w:val="28"/>
          <w:szCs w:val="28"/>
        </w:rPr>
        <w:t>оставления муниципальной услуги.</w:t>
      </w:r>
      <w:r w:rsidR="0036570C" w:rsidRPr="00035D54">
        <w:rPr>
          <w:rFonts w:ascii="Times New Roman" w:hAnsi="Times New Roman" w:cs="Times New Roman"/>
          <w:sz w:val="28"/>
          <w:szCs w:val="28"/>
        </w:rPr>
        <w:t xml:space="preserve"> </w:t>
      </w:r>
    </w:p>
    <w:p w:rsidR="00261A3F" w:rsidRPr="00035D54" w:rsidRDefault="00261A3F" w:rsidP="002D125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2.4.2.</w:t>
      </w:r>
      <w:r w:rsidRPr="00261A3F">
        <w:rPr>
          <w:rFonts w:ascii="Times New Roman" w:hAnsi="Times New Roman" w:cs="Times New Roman"/>
          <w:sz w:val="28"/>
          <w:szCs w:val="28"/>
        </w:rPr>
        <w:t xml:space="preserve"> </w:t>
      </w:r>
      <w:r w:rsidRPr="00C74652">
        <w:rPr>
          <w:rFonts w:ascii="Times New Roman" w:hAnsi="Times New Roman" w:cs="Times New Roman"/>
          <w:sz w:val="28"/>
          <w:szCs w:val="28"/>
        </w:rPr>
        <w:t>Срок предоставления муниципальной услуги</w:t>
      </w:r>
      <w:r w:rsidRPr="00261A3F">
        <w:rPr>
          <w:rFonts w:ascii="Times New Roman" w:hAnsi="Times New Roman" w:cs="Times New Roman"/>
          <w:b/>
          <w:sz w:val="18"/>
          <w:szCs w:val="18"/>
        </w:rPr>
        <w:t xml:space="preserve"> </w:t>
      </w:r>
      <w:r w:rsidRPr="00A44DBA">
        <w:rPr>
          <w:rFonts w:ascii="Times New Roman" w:hAnsi="Times New Roman" w:cs="Times New Roman"/>
          <w:sz w:val="28"/>
          <w:szCs w:val="28"/>
        </w:rPr>
        <w:t>перерегистрация участка земли для создания семейных (родовых) захоронений</w:t>
      </w:r>
      <w:r w:rsidRPr="00261A3F">
        <w:rPr>
          <w:rFonts w:ascii="Times New Roman" w:hAnsi="Times New Roman" w:cs="Times New Roman"/>
          <w:sz w:val="28"/>
          <w:szCs w:val="28"/>
        </w:rPr>
        <w:t xml:space="preserve"> </w:t>
      </w:r>
      <w:r w:rsidRPr="00C74652">
        <w:rPr>
          <w:rFonts w:ascii="Times New Roman" w:hAnsi="Times New Roman" w:cs="Times New Roman"/>
          <w:color w:val="000000"/>
          <w:sz w:val="28"/>
          <w:szCs w:val="28"/>
        </w:rPr>
        <w:t>составляет 1</w:t>
      </w:r>
      <w:r w:rsidR="00A44DBA">
        <w:rPr>
          <w:rFonts w:ascii="Times New Roman" w:hAnsi="Times New Roman" w:cs="Times New Roman"/>
          <w:color w:val="000000"/>
          <w:sz w:val="28"/>
          <w:szCs w:val="28"/>
        </w:rPr>
        <w:t xml:space="preserve">4 </w:t>
      </w:r>
      <w:r w:rsidR="00C37EB4">
        <w:rPr>
          <w:rFonts w:ascii="Times New Roman" w:hAnsi="Times New Roman" w:cs="Times New Roman"/>
          <w:color w:val="000000"/>
          <w:sz w:val="28"/>
          <w:szCs w:val="28"/>
        </w:rPr>
        <w:t>календарных</w:t>
      </w:r>
      <w:r w:rsidRPr="00C74652">
        <w:rPr>
          <w:rFonts w:ascii="Times New Roman" w:hAnsi="Times New Roman" w:cs="Times New Roman"/>
          <w:color w:val="000000"/>
          <w:sz w:val="28"/>
          <w:szCs w:val="28"/>
        </w:rPr>
        <w:t xml:space="preserve"> </w:t>
      </w:r>
      <w:r w:rsidR="00202AD3">
        <w:rPr>
          <w:rFonts w:ascii="Times New Roman" w:hAnsi="Times New Roman" w:cs="Times New Roman"/>
          <w:color w:val="000000"/>
          <w:sz w:val="28"/>
          <w:szCs w:val="28"/>
        </w:rPr>
        <w:t>со</w:t>
      </w:r>
      <w:r w:rsidR="00202AD3">
        <w:rPr>
          <w:rFonts w:ascii="Times New Roman" w:hAnsi="Times New Roman" w:cs="Times New Roman"/>
          <w:sz w:val="28"/>
          <w:szCs w:val="28"/>
        </w:rPr>
        <w:t xml:space="preserve"> дня</w:t>
      </w:r>
      <w:r w:rsidRPr="00C74652">
        <w:rPr>
          <w:rFonts w:ascii="Times New Roman" w:hAnsi="Times New Roman" w:cs="Times New Roman"/>
          <w:sz w:val="28"/>
          <w:szCs w:val="28"/>
        </w:rPr>
        <w:t xml:space="preserve"> поступления заявления </w:t>
      </w:r>
      <w:r w:rsidRPr="00C74652">
        <w:rPr>
          <w:rFonts w:ascii="Times New Roman" w:hAnsi="Times New Roman" w:cs="Times New Roman"/>
          <w:color w:val="000000"/>
          <w:sz w:val="28"/>
          <w:szCs w:val="28"/>
        </w:rPr>
        <w:t>с документами, необходимыми</w:t>
      </w:r>
      <w:r w:rsidRPr="00C74652">
        <w:rPr>
          <w:rFonts w:ascii="Times New Roman" w:hAnsi="Times New Roman" w:cs="Times New Roman"/>
          <w:sz w:val="28"/>
          <w:szCs w:val="28"/>
        </w:rPr>
        <w:t xml:space="preserve"> для предоставления муниципальной услуги.</w:t>
      </w:r>
    </w:p>
    <w:p w:rsidR="00B91EC8" w:rsidRPr="00035D54" w:rsidRDefault="00A44DBA" w:rsidP="002D125F">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color w:val="000000"/>
          <w:sz w:val="28"/>
          <w:szCs w:val="28"/>
        </w:rPr>
        <w:lastRenderedPageBreak/>
        <w:t>2.4.3.</w:t>
      </w:r>
      <w:r w:rsidR="00B91EC8" w:rsidRPr="00035D54">
        <w:rPr>
          <w:rFonts w:ascii="Times New Roman" w:hAnsi="Times New Roman" w:cs="Times New Roman"/>
          <w:color w:val="000000"/>
          <w:sz w:val="28"/>
          <w:szCs w:val="28"/>
        </w:rPr>
        <w:t xml:space="preserve"> В случае подачи заявителем документов через многофункциональный центр срок</w:t>
      </w:r>
      <w:r w:rsidR="00B91EC8" w:rsidRPr="00035D54">
        <w:rPr>
          <w:color w:val="000000"/>
          <w:sz w:val="28"/>
          <w:szCs w:val="28"/>
        </w:rPr>
        <w:t xml:space="preserve"> </w:t>
      </w:r>
      <w:r w:rsidR="00B91EC8" w:rsidRPr="00035D54">
        <w:rPr>
          <w:rFonts w:ascii="Times New Roman" w:hAnsi="Times New Roman" w:cs="Times New Roman"/>
          <w:color w:val="000000"/>
          <w:sz w:val="28"/>
          <w:szCs w:val="28"/>
        </w:rPr>
        <w:t>предоставления муниципальной услуги исчисляется со дня передачи многофункциональным</w:t>
      </w:r>
      <w:r w:rsidR="00B91EC8" w:rsidRPr="00035D54">
        <w:rPr>
          <w:color w:val="000000"/>
          <w:sz w:val="28"/>
          <w:szCs w:val="28"/>
        </w:rPr>
        <w:t xml:space="preserve"> </w:t>
      </w:r>
      <w:r w:rsidR="00B91EC8" w:rsidRPr="00035D54">
        <w:rPr>
          <w:rFonts w:ascii="Times New Roman" w:hAnsi="Times New Roman" w:cs="Times New Roman"/>
          <w:color w:val="000000"/>
          <w:sz w:val="28"/>
          <w:szCs w:val="28"/>
        </w:rPr>
        <w:t>центром полного пакета документов, необходимых для оказания муниципальной услуги, в</w:t>
      </w:r>
      <w:r w:rsidR="00B91EC8" w:rsidRPr="00035D54">
        <w:rPr>
          <w:color w:val="000000"/>
          <w:sz w:val="28"/>
          <w:szCs w:val="28"/>
        </w:rPr>
        <w:t xml:space="preserve"> </w:t>
      </w:r>
      <w:r w:rsidR="00B91EC8" w:rsidRPr="00035D54">
        <w:rPr>
          <w:rFonts w:ascii="Times New Roman" w:hAnsi="Times New Roman" w:cs="Times New Roman"/>
          <w:color w:val="000000"/>
          <w:sz w:val="28"/>
          <w:szCs w:val="28"/>
        </w:rPr>
        <w:t>Администрацию.</w:t>
      </w:r>
    </w:p>
    <w:p w:rsidR="00E54CE9" w:rsidRPr="00035D54" w:rsidRDefault="00A44DBA" w:rsidP="006B2DC4">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2.4.4</w:t>
      </w:r>
      <w:r w:rsidR="00BF4232" w:rsidRPr="00035D54">
        <w:rPr>
          <w:rFonts w:ascii="Times New Roman" w:hAnsi="Times New Roman" w:cs="Times New Roman"/>
          <w:sz w:val="28"/>
          <w:szCs w:val="28"/>
        </w:rPr>
        <w:t>.</w:t>
      </w:r>
      <w:r w:rsidR="00C937CA" w:rsidRPr="00035D54">
        <w:rPr>
          <w:rFonts w:ascii="Times New Roman" w:hAnsi="Times New Roman" w:cs="Times New Roman"/>
          <w:sz w:val="28"/>
          <w:szCs w:val="28"/>
        </w:rPr>
        <w:t xml:space="preserve"> </w:t>
      </w:r>
      <w:r w:rsidR="00E105FE" w:rsidRPr="00035D54">
        <w:rPr>
          <w:rFonts w:ascii="Times New Roman" w:hAnsi="Times New Roman" w:cs="Times New Roman"/>
          <w:sz w:val="28"/>
          <w:szCs w:val="28"/>
        </w:rPr>
        <w:t>Приостановление предоставления муниципальной услуги не предусмотрено.</w:t>
      </w:r>
    </w:p>
    <w:p w:rsidR="00F0574A" w:rsidRPr="00035D54" w:rsidRDefault="00F0574A" w:rsidP="00F0574A">
      <w:pPr>
        <w:pStyle w:val="ConsPlusNormal"/>
        <w:suppressAutoHyphens/>
        <w:ind w:firstLine="709"/>
        <w:jc w:val="both"/>
        <w:outlineLvl w:val="2"/>
        <w:rPr>
          <w:rFonts w:ascii="Times New Roman" w:hAnsi="Times New Roman" w:cs="Times New Roman"/>
          <w:sz w:val="28"/>
          <w:szCs w:val="28"/>
        </w:rPr>
      </w:pPr>
      <w:r w:rsidRPr="00035D54">
        <w:rPr>
          <w:rFonts w:ascii="Times New Roman" w:hAnsi="Times New Roman" w:cs="Times New Roman"/>
          <w:sz w:val="28"/>
          <w:szCs w:val="28"/>
        </w:rPr>
        <w:t>2.5. Перечень нормативных правовых актов Российской Федерации</w:t>
      </w:r>
      <w:r w:rsidR="00DF5117" w:rsidRPr="00035D54">
        <w:rPr>
          <w:rFonts w:ascii="Times New Roman" w:hAnsi="Times New Roman" w:cs="Times New Roman"/>
          <w:sz w:val="28"/>
          <w:szCs w:val="28"/>
        </w:rPr>
        <w:t>,</w:t>
      </w:r>
      <w:r w:rsidRPr="00035D54">
        <w:rPr>
          <w:rFonts w:ascii="Times New Roman" w:hAnsi="Times New Roman" w:cs="Times New Roman"/>
          <w:sz w:val="28"/>
          <w:szCs w:val="28"/>
        </w:rPr>
        <w:t xml:space="preserve"> нормативных правовых актов Ставропольского края,</w:t>
      </w:r>
      <w:r w:rsidR="00F022F5" w:rsidRPr="00035D54">
        <w:rPr>
          <w:rFonts w:ascii="Times New Roman" w:hAnsi="Times New Roman" w:cs="Times New Roman"/>
          <w:sz w:val="28"/>
          <w:szCs w:val="28"/>
        </w:rPr>
        <w:t xml:space="preserve"> правовых актов органов местного самоуправления Советского городского округа Ставропольского края,</w:t>
      </w:r>
      <w:r w:rsidRPr="00035D54">
        <w:rPr>
          <w:rFonts w:ascii="Times New Roman" w:hAnsi="Times New Roman" w:cs="Times New Roman"/>
          <w:sz w:val="28"/>
          <w:szCs w:val="28"/>
        </w:rPr>
        <w:t xml:space="preserve"> регулирующих предоставление </w:t>
      </w:r>
      <w:r w:rsidR="00E02771" w:rsidRPr="00035D54">
        <w:rPr>
          <w:rFonts w:ascii="Times New Roman" w:hAnsi="Times New Roman" w:cs="Times New Roman"/>
          <w:sz w:val="28"/>
          <w:szCs w:val="28"/>
        </w:rPr>
        <w:t>муниципальной</w:t>
      </w:r>
      <w:r w:rsidRPr="00035D54">
        <w:rPr>
          <w:rFonts w:ascii="Times New Roman" w:hAnsi="Times New Roman" w:cs="Times New Roman"/>
          <w:sz w:val="28"/>
          <w:szCs w:val="28"/>
        </w:rPr>
        <w:t xml:space="preserve"> услуги, с указанием их реквизитов и источников официального опубликования</w:t>
      </w:r>
    </w:p>
    <w:p w:rsidR="007628F5" w:rsidRPr="00035D54" w:rsidRDefault="00F0574A" w:rsidP="007628F5">
      <w:pPr>
        <w:pStyle w:val="ConsPlusNormal"/>
        <w:ind w:firstLine="709"/>
        <w:jc w:val="both"/>
        <w:rPr>
          <w:rFonts w:ascii="Times New Roman" w:hAnsi="Times New Roman" w:cs="Times New Roman"/>
          <w:sz w:val="28"/>
          <w:szCs w:val="28"/>
        </w:rPr>
      </w:pPr>
      <w:r w:rsidRPr="00035D54">
        <w:rPr>
          <w:rFonts w:ascii="Times New Roman" w:hAnsi="Times New Roman" w:cs="Times New Roman"/>
          <w:sz w:val="28"/>
          <w:szCs w:val="28"/>
        </w:rPr>
        <w:t xml:space="preserve">Предоставление </w:t>
      </w:r>
      <w:r w:rsidR="00E02771" w:rsidRPr="00035D54">
        <w:rPr>
          <w:rFonts w:ascii="Times New Roman" w:hAnsi="Times New Roman" w:cs="Times New Roman"/>
          <w:sz w:val="28"/>
          <w:szCs w:val="28"/>
        </w:rPr>
        <w:t>муниципальной</w:t>
      </w:r>
      <w:r w:rsidRPr="00035D54">
        <w:rPr>
          <w:rFonts w:ascii="Times New Roman" w:hAnsi="Times New Roman" w:cs="Times New Roman"/>
          <w:sz w:val="28"/>
          <w:szCs w:val="28"/>
        </w:rPr>
        <w:t xml:space="preserve"> услуги осуществляется в соответствии</w:t>
      </w:r>
      <w:r w:rsidR="007628F5" w:rsidRPr="00035D54">
        <w:rPr>
          <w:rFonts w:ascii="Times New Roman" w:hAnsi="Times New Roman" w:cs="Times New Roman"/>
          <w:sz w:val="28"/>
          <w:szCs w:val="28"/>
        </w:rPr>
        <w:t>:</w:t>
      </w:r>
    </w:p>
    <w:p w:rsidR="007628F5" w:rsidRPr="00035D54" w:rsidRDefault="007628F5" w:rsidP="007628F5">
      <w:pPr>
        <w:pStyle w:val="ConsPlusNormal"/>
        <w:ind w:firstLine="709"/>
        <w:jc w:val="both"/>
        <w:rPr>
          <w:rFonts w:ascii="Times New Roman" w:hAnsi="Times New Roman" w:cs="Times New Roman"/>
          <w:sz w:val="28"/>
          <w:szCs w:val="28"/>
        </w:rPr>
      </w:pPr>
      <w:r w:rsidRPr="00035D54">
        <w:rPr>
          <w:rFonts w:ascii="Times New Roman" w:hAnsi="Times New Roman" w:cs="Times New Roman"/>
          <w:sz w:val="28"/>
          <w:szCs w:val="28"/>
        </w:rPr>
        <w:t>с</w:t>
      </w:r>
      <w:r w:rsidR="00F0574A" w:rsidRPr="00035D54">
        <w:rPr>
          <w:rFonts w:ascii="Times New Roman" w:hAnsi="Times New Roman" w:cs="Times New Roman"/>
          <w:sz w:val="28"/>
          <w:szCs w:val="28"/>
        </w:rPr>
        <w:t xml:space="preserve"> </w:t>
      </w:r>
      <w:r w:rsidRPr="00035D54">
        <w:rPr>
          <w:rFonts w:ascii="Times New Roman" w:hAnsi="Times New Roman" w:cs="Times New Roman"/>
          <w:sz w:val="28"/>
          <w:szCs w:val="28"/>
        </w:rPr>
        <w:t>Федеральными законами</w:t>
      </w:r>
      <w:r w:rsidR="003452C8" w:rsidRPr="00035D54">
        <w:rPr>
          <w:rFonts w:ascii="Times New Roman" w:hAnsi="Times New Roman" w:cs="Times New Roman"/>
          <w:sz w:val="28"/>
          <w:szCs w:val="28"/>
        </w:rPr>
        <w:t>:</w:t>
      </w:r>
    </w:p>
    <w:p w:rsidR="007628F5" w:rsidRPr="00035D54" w:rsidRDefault="007628F5" w:rsidP="007628F5">
      <w:pPr>
        <w:pStyle w:val="ConsPlusNormal"/>
        <w:ind w:firstLine="709"/>
        <w:jc w:val="both"/>
        <w:rPr>
          <w:rFonts w:ascii="Times New Roman" w:hAnsi="Times New Roman" w:cs="Times New Roman"/>
          <w:sz w:val="28"/>
          <w:szCs w:val="28"/>
        </w:rPr>
      </w:pPr>
      <w:r w:rsidRPr="00035D54">
        <w:rPr>
          <w:rFonts w:ascii="Times New Roman" w:hAnsi="Times New Roman" w:cs="Times New Roman"/>
          <w:sz w:val="28"/>
          <w:szCs w:val="28"/>
        </w:rPr>
        <w:t>от 06 октября 2003 года № 131-ФЗ «Об общих принципах организации местного самоуправления в Российской Федерации» («Российская газета»,  № 202, 08.10.2003);</w:t>
      </w:r>
    </w:p>
    <w:p w:rsidR="00522828" w:rsidRPr="009058B1" w:rsidRDefault="00C4744C" w:rsidP="00522828">
      <w:pPr>
        <w:pStyle w:val="ConsPlusNormal"/>
        <w:ind w:firstLine="709"/>
        <w:jc w:val="both"/>
        <w:rPr>
          <w:rFonts w:ascii="Times New Roman" w:eastAsiaTheme="minorHAnsi" w:hAnsi="Times New Roman" w:cs="Times New Roman"/>
          <w:sz w:val="28"/>
          <w:szCs w:val="28"/>
          <w:lang w:eastAsia="en-US"/>
        </w:rPr>
      </w:pPr>
      <w:r w:rsidRPr="009058B1">
        <w:rPr>
          <w:rFonts w:ascii="Times New Roman" w:eastAsiaTheme="minorHAnsi" w:hAnsi="Times New Roman" w:cs="Times New Roman"/>
          <w:sz w:val="28"/>
          <w:szCs w:val="28"/>
          <w:lang w:eastAsia="en-US"/>
        </w:rPr>
        <w:t>от 12 января</w:t>
      </w:r>
      <w:r w:rsidR="009058B1">
        <w:rPr>
          <w:rFonts w:ascii="Times New Roman" w:eastAsiaTheme="minorHAnsi" w:hAnsi="Times New Roman" w:cs="Times New Roman"/>
          <w:sz w:val="28"/>
          <w:szCs w:val="28"/>
          <w:lang w:eastAsia="en-US"/>
        </w:rPr>
        <w:t xml:space="preserve"> 1996 г. N 8-ФЗ "О погребении и </w:t>
      </w:r>
      <w:r w:rsidRPr="009058B1">
        <w:rPr>
          <w:rFonts w:ascii="Times New Roman" w:eastAsiaTheme="minorHAnsi" w:hAnsi="Times New Roman" w:cs="Times New Roman"/>
          <w:sz w:val="28"/>
          <w:szCs w:val="28"/>
          <w:lang w:eastAsia="en-US"/>
        </w:rPr>
        <w:t>похоронном деле"</w:t>
      </w:r>
      <w:r w:rsidR="009058B1">
        <w:rPr>
          <w:rFonts w:ascii="Times New Roman" w:eastAsiaTheme="minorHAnsi" w:hAnsi="Times New Roman" w:cs="Times New Roman"/>
          <w:sz w:val="28"/>
          <w:szCs w:val="28"/>
          <w:lang w:eastAsia="en-US"/>
        </w:rPr>
        <w:t>(</w:t>
      </w:r>
      <w:r w:rsidR="00202AD3">
        <w:rPr>
          <w:rFonts w:ascii="Times New Roman" w:eastAsiaTheme="minorHAnsi" w:hAnsi="Times New Roman" w:cs="Times New Roman"/>
          <w:sz w:val="28"/>
          <w:szCs w:val="28"/>
          <w:lang w:eastAsia="en-US"/>
        </w:rPr>
        <w:t>«Российская газета», №12, от 20.01.2096</w:t>
      </w:r>
      <w:r w:rsidR="009058B1">
        <w:rPr>
          <w:rFonts w:ascii="Times New Roman" w:eastAsiaTheme="minorHAnsi" w:hAnsi="Times New Roman" w:cs="Times New Roman"/>
          <w:sz w:val="28"/>
          <w:szCs w:val="28"/>
          <w:lang w:eastAsia="en-US"/>
        </w:rPr>
        <w:t>)</w:t>
      </w:r>
      <w:r w:rsidRPr="009058B1">
        <w:rPr>
          <w:rFonts w:ascii="Times New Roman" w:eastAsiaTheme="minorHAnsi" w:hAnsi="Times New Roman" w:cs="Times New Roman"/>
          <w:sz w:val="28"/>
          <w:szCs w:val="28"/>
          <w:lang w:eastAsia="en-US"/>
        </w:rPr>
        <w:t>;</w:t>
      </w:r>
    </w:p>
    <w:p w:rsidR="007628F5" w:rsidRPr="00035D54" w:rsidRDefault="007628F5" w:rsidP="007628F5">
      <w:pPr>
        <w:pStyle w:val="ConsPlusNormal"/>
        <w:ind w:firstLine="709"/>
        <w:jc w:val="both"/>
        <w:rPr>
          <w:rFonts w:ascii="Times New Roman" w:hAnsi="Times New Roman" w:cs="Times New Roman"/>
          <w:sz w:val="28"/>
          <w:szCs w:val="28"/>
        </w:rPr>
      </w:pPr>
      <w:r w:rsidRPr="00035D54">
        <w:rPr>
          <w:rFonts w:ascii="Times New Roman" w:hAnsi="Times New Roman" w:cs="Times New Roman"/>
          <w:sz w:val="28"/>
          <w:szCs w:val="28"/>
        </w:rPr>
        <w:t>от 02 мая 2006 года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 «Парламентская газета», № 70-71, 11.05.2006);</w:t>
      </w:r>
    </w:p>
    <w:p w:rsidR="007628F5" w:rsidRPr="00035D54" w:rsidRDefault="007628F5" w:rsidP="007628F5">
      <w:pPr>
        <w:pStyle w:val="ConsPlusNormal"/>
        <w:ind w:firstLine="709"/>
        <w:jc w:val="both"/>
        <w:rPr>
          <w:rFonts w:ascii="Times New Roman" w:hAnsi="Times New Roman" w:cs="Times New Roman"/>
          <w:sz w:val="28"/>
          <w:szCs w:val="28"/>
        </w:rPr>
      </w:pPr>
      <w:r w:rsidRPr="00035D54">
        <w:rPr>
          <w:rFonts w:ascii="Times New Roman" w:hAnsi="Times New Roman" w:cs="Times New Roman"/>
          <w:sz w:val="28"/>
          <w:szCs w:val="28"/>
        </w:rPr>
        <w:t>от 27 июля 2010 года № 210-ФЗ «Об организации предоставления государственных и муниципальных услуг» («Собрание законодательства Российской Федерации», 02.08.2010, № 31, ст. 4179,</w:t>
      </w:r>
      <w:r w:rsidR="002D125F" w:rsidRPr="00035D54">
        <w:rPr>
          <w:rFonts w:ascii="Times New Roman" w:hAnsi="Times New Roman" w:cs="Times New Roman"/>
          <w:sz w:val="28"/>
          <w:szCs w:val="28"/>
        </w:rPr>
        <w:t xml:space="preserve"> «Российская газета»,</w:t>
      </w:r>
      <w:r w:rsidRPr="00035D54">
        <w:rPr>
          <w:rFonts w:ascii="Times New Roman" w:hAnsi="Times New Roman" w:cs="Times New Roman"/>
          <w:sz w:val="28"/>
          <w:szCs w:val="28"/>
        </w:rPr>
        <w:t xml:space="preserve"> № 168, 30.07.2010);</w:t>
      </w:r>
    </w:p>
    <w:p w:rsidR="000B1179" w:rsidRPr="00035D54" w:rsidRDefault="007628F5" w:rsidP="007628F5">
      <w:pPr>
        <w:pStyle w:val="ConsPlusNormal"/>
        <w:ind w:firstLine="709"/>
        <w:jc w:val="both"/>
        <w:rPr>
          <w:rFonts w:ascii="Times New Roman" w:hAnsi="Times New Roman" w:cs="Times New Roman"/>
          <w:sz w:val="28"/>
          <w:szCs w:val="28"/>
        </w:rPr>
      </w:pPr>
      <w:r w:rsidRPr="00035D54">
        <w:rPr>
          <w:rFonts w:ascii="Times New Roman" w:hAnsi="Times New Roman" w:cs="Times New Roman"/>
          <w:sz w:val="28"/>
          <w:szCs w:val="28"/>
        </w:rPr>
        <w:t>от 06 апреля 2011 года № 63-ФЗ «Об электронной подписи» («Собрание законодательства Российской Федерации», 11.04.2011, № 15, ст. 2036, «Парламентская газета», № 17, 08-14.0</w:t>
      </w:r>
      <w:r w:rsidR="000B1179" w:rsidRPr="00035D54">
        <w:rPr>
          <w:rFonts w:ascii="Times New Roman" w:hAnsi="Times New Roman" w:cs="Times New Roman"/>
          <w:sz w:val="28"/>
          <w:szCs w:val="28"/>
        </w:rPr>
        <w:t>4.2011, «Российская газета», № 75, 08</w:t>
      </w:r>
      <w:r w:rsidR="0023641D" w:rsidRPr="00035D54">
        <w:rPr>
          <w:rFonts w:ascii="Times New Roman" w:hAnsi="Times New Roman" w:cs="Times New Roman"/>
          <w:sz w:val="28"/>
          <w:szCs w:val="28"/>
        </w:rPr>
        <w:t>.04.2011, № 168, 30.07.2011)</w:t>
      </w:r>
      <w:r w:rsidR="00492991" w:rsidRPr="00035D54">
        <w:rPr>
          <w:rFonts w:ascii="Times New Roman" w:hAnsi="Times New Roman" w:cs="Times New Roman"/>
          <w:sz w:val="28"/>
          <w:szCs w:val="28"/>
        </w:rPr>
        <w:t xml:space="preserve"> </w:t>
      </w:r>
    </w:p>
    <w:p w:rsidR="007628F5" w:rsidRDefault="007628F5" w:rsidP="0023641D">
      <w:pPr>
        <w:pStyle w:val="ConsPlusNormal"/>
        <w:ind w:firstLine="709"/>
        <w:jc w:val="both"/>
        <w:rPr>
          <w:rFonts w:ascii="Times New Roman" w:hAnsi="Times New Roman" w:cs="Times New Roman"/>
          <w:sz w:val="28"/>
          <w:szCs w:val="28"/>
        </w:rPr>
      </w:pPr>
      <w:r w:rsidRPr="00035D54">
        <w:rPr>
          <w:rFonts w:ascii="Times New Roman" w:hAnsi="Times New Roman" w:cs="Times New Roman"/>
          <w:sz w:val="28"/>
          <w:szCs w:val="28"/>
        </w:rPr>
        <w:t>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23641D" w:rsidRPr="00035D54">
        <w:rPr>
          <w:rFonts w:ascii="Times New Roman" w:hAnsi="Times New Roman" w:cs="Times New Roman"/>
          <w:sz w:val="28"/>
          <w:szCs w:val="28"/>
        </w:rPr>
        <w:t xml:space="preserve"> официальный интернет-портал правовой информации Ставропольского края (</w:t>
      </w:r>
      <w:hyperlink r:id="rId15" w:history="1">
        <w:r w:rsidR="0023641D" w:rsidRPr="00035D54">
          <w:rPr>
            <w:rStyle w:val="a8"/>
            <w:rFonts w:ascii="Times New Roman" w:hAnsi="Times New Roman" w:cs="Times New Roman"/>
            <w:sz w:val="28"/>
            <w:szCs w:val="28"/>
          </w:rPr>
          <w:t>http://www.pravo.gov.ru</w:t>
        </w:r>
      </w:hyperlink>
      <w:r w:rsidR="0023641D" w:rsidRPr="00035D54">
        <w:rPr>
          <w:rFonts w:ascii="Times New Roman" w:hAnsi="Times New Roman" w:cs="Times New Roman"/>
          <w:sz w:val="28"/>
          <w:szCs w:val="28"/>
        </w:rPr>
        <w:t>, 02.12.2014, «Российская газета</w:t>
      </w:r>
      <w:r w:rsidR="00202AD3">
        <w:rPr>
          <w:rFonts w:ascii="Times New Roman" w:hAnsi="Times New Roman" w:cs="Times New Roman"/>
          <w:sz w:val="28"/>
          <w:szCs w:val="28"/>
        </w:rPr>
        <w:t>»</w:t>
      </w:r>
      <w:r w:rsidR="0023641D" w:rsidRPr="00035D54">
        <w:rPr>
          <w:rFonts w:ascii="Times New Roman" w:hAnsi="Times New Roman" w:cs="Times New Roman"/>
          <w:sz w:val="28"/>
          <w:szCs w:val="28"/>
        </w:rPr>
        <w:t>, № 278, 05.12.2014, «Собрание законодательства РФ», 08.12.2014, №</w:t>
      </w:r>
      <w:r w:rsidR="009625B3">
        <w:rPr>
          <w:rFonts w:ascii="Times New Roman" w:hAnsi="Times New Roman" w:cs="Times New Roman"/>
          <w:sz w:val="28"/>
          <w:szCs w:val="28"/>
        </w:rPr>
        <w:t xml:space="preserve"> </w:t>
      </w:r>
      <w:r w:rsidR="0023641D" w:rsidRPr="00035D54">
        <w:rPr>
          <w:rFonts w:ascii="Times New Roman" w:hAnsi="Times New Roman" w:cs="Times New Roman"/>
          <w:sz w:val="28"/>
          <w:szCs w:val="28"/>
        </w:rPr>
        <w:t>49 (часть VI), ст. 6928)</w:t>
      </w:r>
    </w:p>
    <w:p w:rsidR="00202AD3" w:rsidRPr="00035D54" w:rsidRDefault="00202AD3" w:rsidP="0023641D">
      <w:pPr>
        <w:pStyle w:val="ConsPlusNormal"/>
        <w:ind w:firstLine="709"/>
        <w:jc w:val="both"/>
        <w:rPr>
          <w:rFonts w:ascii="Times New Roman" w:hAnsi="Times New Roman" w:cs="Times New Roman"/>
          <w:sz w:val="28"/>
          <w:szCs w:val="28"/>
        </w:rPr>
      </w:pPr>
    </w:p>
    <w:p w:rsidR="007628F5" w:rsidRPr="00035D54" w:rsidRDefault="00522828" w:rsidP="00522828">
      <w:pPr>
        <w:pStyle w:val="ConsPlusNormal"/>
        <w:ind w:firstLine="709"/>
        <w:jc w:val="both"/>
        <w:rPr>
          <w:rFonts w:ascii="Times New Roman" w:hAnsi="Times New Roman" w:cs="Times New Roman"/>
          <w:sz w:val="28"/>
          <w:szCs w:val="28"/>
        </w:rPr>
      </w:pPr>
      <w:r w:rsidRPr="00035D54">
        <w:rPr>
          <w:rFonts w:ascii="Times New Roman" w:hAnsi="Times New Roman" w:cs="Times New Roman"/>
          <w:sz w:val="28"/>
          <w:szCs w:val="28"/>
        </w:rPr>
        <w:t>Постановление</w:t>
      </w:r>
      <w:r w:rsidR="007628F5" w:rsidRPr="00035D54">
        <w:rPr>
          <w:rFonts w:ascii="Times New Roman" w:hAnsi="Times New Roman" w:cs="Times New Roman"/>
          <w:sz w:val="28"/>
          <w:szCs w:val="28"/>
        </w:rPr>
        <w:t xml:space="preserve"> </w:t>
      </w:r>
      <w:r w:rsidRPr="00035D54">
        <w:rPr>
          <w:rFonts w:ascii="Times New Roman" w:hAnsi="Times New Roman" w:cs="Times New Roman"/>
          <w:color w:val="000000"/>
          <w:sz w:val="28"/>
          <w:szCs w:val="28"/>
        </w:rPr>
        <w:t>Главного государственного санитарного врача РФ от 28 июня 2011 года</w:t>
      </w:r>
      <w:r w:rsidRPr="00035D54">
        <w:rPr>
          <w:color w:val="000000"/>
          <w:sz w:val="28"/>
          <w:szCs w:val="28"/>
        </w:rPr>
        <w:t xml:space="preserve"> </w:t>
      </w:r>
      <w:r w:rsidRPr="00035D54">
        <w:rPr>
          <w:rFonts w:ascii="Times New Roman" w:hAnsi="Times New Roman" w:cs="Times New Roman"/>
          <w:color w:val="000000"/>
          <w:sz w:val="28"/>
          <w:szCs w:val="28"/>
        </w:rPr>
        <w:t>№ 84 «Об утверждении СанПин 2.1.2882-11 «Гигиенические требования к размещению, устройству и содержанию кладбищ, зданий и сооружений похоронного назначения»</w:t>
      </w:r>
      <w:r w:rsidR="009058B1">
        <w:rPr>
          <w:rFonts w:ascii="Times New Roman" w:hAnsi="Times New Roman" w:cs="Times New Roman"/>
          <w:color w:val="000000"/>
          <w:sz w:val="28"/>
          <w:szCs w:val="28"/>
        </w:rPr>
        <w:t xml:space="preserve"> (</w:t>
      </w:r>
      <w:r w:rsidR="00202AD3" w:rsidRPr="00035D54">
        <w:rPr>
          <w:rFonts w:ascii="Times New Roman" w:hAnsi="Times New Roman" w:cs="Times New Roman"/>
          <w:sz w:val="28"/>
          <w:szCs w:val="28"/>
        </w:rPr>
        <w:t>«Российская газета</w:t>
      </w:r>
      <w:r w:rsidR="00202AD3">
        <w:rPr>
          <w:rFonts w:ascii="Times New Roman" w:hAnsi="Times New Roman" w:cs="Times New Roman"/>
          <w:sz w:val="28"/>
          <w:szCs w:val="28"/>
        </w:rPr>
        <w:t>», №198, 07.09.2011</w:t>
      </w:r>
      <w:r w:rsidR="009058B1">
        <w:rPr>
          <w:rFonts w:ascii="Times New Roman" w:hAnsi="Times New Roman" w:cs="Times New Roman"/>
          <w:color w:val="000000"/>
          <w:sz w:val="28"/>
          <w:szCs w:val="28"/>
        </w:rPr>
        <w:t>)</w:t>
      </w:r>
      <w:r w:rsidR="007628F5" w:rsidRPr="00035D54">
        <w:rPr>
          <w:rFonts w:ascii="Times New Roman" w:hAnsi="Times New Roman" w:cs="Times New Roman"/>
          <w:sz w:val="28"/>
          <w:szCs w:val="28"/>
        </w:rPr>
        <w:t>;</w:t>
      </w:r>
    </w:p>
    <w:p w:rsidR="007628F5" w:rsidRPr="00035D54" w:rsidRDefault="007628F5" w:rsidP="007628F5">
      <w:pPr>
        <w:pStyle w:val="ConsPlusNormal"/>
        <w:ind w:firstLine="709"/>
        <w:jc w:val="both"/>
        <w:rPr>
          <w:rFonts w:ascii="Times New Roman" w:hAnsi="Times New Roman" w:cs="Times New Roman"/>
          <w:sz w:val="28"/>
          <w:szCs w:val="28"/>
        </w:rPr>
      </w:pPr>
      <w:r w:rsidRPr="00035D54">
        <w:rPr>
          <w:rFonts w:ascii="Times New Roman" w:hAnsi="Times New Roman" w:cs="Times New Roman"/>
          <w:sz w:val="28"/>
          <w:szCs w:val="28"/>
        </w:rPr>
        <w:t xml:space="preserve">от 25 июня 2012 г. № 634 «О видах электронной подписи, </w:t>
      </w:r>
      <w:r w:rsidRPr="00035D54">
        <w:rPr>
          <w:rFonts w:ascii="Times New Roman" w:hAnsi="Times New Roman" w:cs="Times New Roman"/>
          <w:sz w:val="28"/>
          <w:szCs w:val="28"/>
        </w:rPr>
        <w:lastRenderedPageBreak/>
        <w:t xml:space="preserve">использование которых допускается при обращении за получением </w:t>
      </w:r>
      <w:r w:rsidR="00202AD3">
        <w:rPr>
          <w:rFonts w:ascii="Times New Roman" w:hAnsi="Times New Roman" w:cs="Times New Roman"/>
          <w:sz w:val="28"/>
          <w:szCs w:val="28"/>
        </w:rPr>
        <w:t>государственных</w:t>
      </w:r>
      <w:r w:rsidRPr="00035D54">
        <w:rPr>
          <w:rFonts w:ascii="Times New Roman" w:hAnsi="Times New Roman" w:cs="Times New Roman"/>
          <w:sz w:val="28"/>
          <w:szCs w:val="28"/>
        </w:rPr>
        <w:t xml:space="preserve"> и муниципальных услуг» («Собрание законодательства Российской Федерации», 02.07.2012, № 27, ст. 3744, «Российская газета», 02.07.2012</w:t>
      </w:r>
      <w:r w:rsidR="00F460C1" w:rsidRPr="00035D54">
        <w:rPr>
          <w:rFonts w:ascii="Times New Roman" w:hAnsi="Times New Roman" w:cs="Times New Roman"/>
          <w:sz w:val="28"/>
          <w:szCs w:val="28"/>
        </w:rPr>
        <w:t>, № 148</w:t>
      </w:r>
      <w:r w:rsidRPr="00035D54">
        <w:rPr>
          <w:rFonts w:ascii="Times New Roman" w:hAnsi="Times New Roman" w:cs="Times New Roman"/>
          <w:sz w:val="28"/>
          <w:szCs w:val="28"/>
        </w:rPr>
        <w:t>);</w:t>
      </w:r>
    </w:p>
    <w:p w:rsidR="007628F5" w:rsidRDefault="007628F5" w:rsidP="007628F5">
      <w:pPr>
        <w:pStyle w:val="ConsPlusNormal"/>
        <w:ind w:firstLine="709"/>
        <w:jc w:val="both"/>
        <w:rPr>
          <w:rFonts w:ascii="Times New Roman" w:hAnsi="Times New Roman" w:cs="Times New Roman"/>
          <w:sz w:val="28"/>
          <w:szCs w:val="28"/>
        </w:rPr>
      </w:pPr>
      <w:r w:rsidRPr="00035D54">
        <w:rPr>
          <w:rFonts w:ascii="Times New Roman" w:hAnsi="Times New Roman" w:cs="Times New Roman"/>
          <w:sz w:val="28"/>
          <w:szCs w:val="28"/>
        </w:rPr>
        <w:t>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03.09.2012, № 36, ст. 4903, «Российская газета»,</w:t>
      </w:r>
      <w:r w:rsidR="00F460C1" w:rsidRPr="00035D54">
        <w:rPr>
          <w:rFonts w:ascii="Times New Roman" w:hAnsi="Times New Roman" w:cs="Times New Roman"/>
          <w:sz w:val="28"/>
          <w:szCs w:val="28"/>
        </w:rPr>
        <w:t xml:space="preserve"> </w:t>
      </w:r>
      <w:r w:rsidRPr="00035D54">
        <w:rPr>
          <w:rFonts w:ascii="Times New Roman" w:hAnsi="Times New Roman" w:cs="Times New Roman"/>
          <w:sz w:val="28"/>
          <w:szCs w:val="28"/>
        </w:rPr>
        <w:t xml:space="preserve"> 31.08.2012</w:t>
      </w:r>
      <w:r w:rsidR="00F460C1" w:rsidRPr="00035D54">
        <w:rPr>
          <w:rFonts w:ascii="Times New Roman" w:hAnsi="Times New Roman" w:cs="Times New Roman"/>
          <w:sz w:val="28"/>
          <w:szCs w:val="28"/>
        </w:rPr>
        <w:t>, № 200</w:t>
      </w:r>
      <w:r w:rsidRPr="00035D54">
        <w:rPr>
          <w:rFonts w:ascii="Times New Roman" w:hAnsi="Times New Roman" w:cs="Times New Roman"/>
          <w:sz w:val="28"/>
          <w:szCs w:val="28"/>
        </w:rPr>
        <w:t>).</w:t>
      </w:r>
    </w:p>
    <w:p w:rsidR="00202AD3" w:rsidRPr="00DF2843" w:rsidRDefault="00202AD3" w:rsidP="003835E5">
      <w:pPr>
        <w:autoSpaceDE w:val="0"/>
        <w:autoSpaceDN w:val="0"/>
        <w:adjustRightInd w:val="0"/>
        <w:spacing w:after="0" w:line="240" w:lineRule="auto"/>
        <w:ind w:firstLine="708"/>
        <w:jc w:val="both"/>
        <w:rPr>
          <w:rStyle w:val="fontstyle01"/>
          <w:color w:val="auto"/>
          <w:sz w:val="28"/>
          <w:szCs w:val="28"/>
        </w:rPr>
      </w:pPr>
      <w:r>
        <w:rPr>
          <w:rStyle w:val="fontstyle01"/>
          <w:color w:val="000000" w:themeColor="text1"/>
          <w:sz w:val="28"/>
          <w:szCs w:val="28"/>
        </w:rPr>
        <w:t xml:space="preserve">Закон Ставропольского края от 08 июня 2015 года № 62-кз </w:t>
      </w:r>
      <w:r w:rsidRPr="00AF1915">
        <w:rPr>
          <w:rStyle w:val="fontstyle01"/>
          <w:color w:val="000000" w:themeColor="text1"/>
          <w:sz w:val="28"/>
          <w:szCs w:val="28"/>
        </w:rPr>
        <w:t>"О некоторых вопросах погребения и похоронного дела в Ставропольском крае"</w:t>
      </w:r>
      <w:r w:rsidR="00DF2843">
        <w:rPr>
          <w:rStyle w:val="fontstyle01"/>
          <w:color w:val="000000" w:themeColor="text1"/>
          <w:sz w:val="28"/>
          <w:szCs w:val="28"/>
        </w:rPr>
        <w:t xml:space="preserve"> </w:t>
      </w:r>
      <w:r>
        <w:rPr>
          <w:rStyle w:val="fontstyle01"/>
          <w:color w:val="000000" w:themeColor="text1"/>
          <w:sz w:val="28"/>
          <w:szCs w:val="28"/>
        </w:rPr>
        <w:t>(</w:t>
      </w:r>
      <w:r w:rsidR="00DF2843">
        <w:rPr>
          <w:rFonts w:ascii="Times New Roman" w:hAnsi="Times New Roman" w:cs="Times New Roman"/>
          <w:sz w:val="28"/>
          <w:szCs w:val="28"/>
        </w:rPr>
        <w:t>"Ставропольская правда", N 109, 16.06.2015.</w:t>
      </w:r>
      <w:r w:rsidR="00DF2843">
        <w:rPr>
          <w:rStyle w:val="fontstyle01"/>
          <w:color w:val="000000" w:themeColor="text1"/>
          <w:sz w:val="28"/>
          <w:szCs w:val="28"/>
        </w:rPr>
        <w:t>);</w:t>
      </w:r>
    </w:p>
    <w:p w:rsidR="00DF2843" w:rsidRPr="00035D54" w:rsidRDefault="00DF2843" w:rsidP="00EB2A2A">
      <w:pPr>
        <w:autoSpaceDE w:val="0"/>
        <w:autoSpaceDN w:val="0"/>
        <w:adjustRightInd w:val="0"/>
        <w:spacing w:after="0" w:line="240" w:lineRule="auto"/>
        <w:ind w:firstLine="708"/>
        <w:jc w:val="both"/>
        <w:rPr>
          <w:rFonts w:ascii="Times New Roman" w:hAnsi="Times New Roman" w:cs="Times New Roman"/>
          <w:sz w:val="28"/>
          <w:szCs w:val="28"/>
        </w:rPr>
      </w:pPr>
      <w:r>
        <w:rPr>
          <w:rStyle w:val="fontstyle01"/>
          <w:color w:val="000000" w:themeColor="text1"/>
          <w:sz w:val="28"/>
          <w:szCs w:val="28"/>
        </w:rPr>
        <w:t>Постановление</w:t>
      </w:r>
      <w:r w:rsidRPr="00D45552">
        <w:rPr>
          <w:rStyle w:val="fontstyle01"/>
          <w:color w:val="000000" w:themeColor="text1"/>
          <w:sz w:val="28"/>
          <w:szCs w:val="28"/>
        </w:rPr>
        <w:t xml:space="preserve"> Правительства </w:t>
      </w:r>
      <w:r>
        <w:rPr>
          <w:rStyle w:val="fontstyle01"/>
          <w:color w:val="000000" w:themeColor="text1"/>
          <w:sz w:val="28"/>
          <w:szCs w:val="28"/>
        </w:rPr>
        <w:t>Ставропольского края от 21 марта 2016 г. № 96-п «Об утверждении порядка предоставления участков земли на общественных кладбищах, расположенных на территории Ставропольского края, для создания семейных (родовых) захоронений»</w:t>
      </w:r>
      <w:r w:rsidR="009625B3">
        <w:rPr>
          <w:rStyle w:val="fontstyle01"/>
          <w:color w:val="000000" w:themeColor="text1"/>
          <w:sz w:val="28"/>
          <w:szCs w:val="28"/>
        </w:rPr>
        <w:t xml:space="preserve"> </w:t>
      </w:r>
      <w:r>
        <w:rPr>
          <w:rStyle w:val="fontstyle01"/>
          <w:color w:val="000000" w:themeColor="text1"/>
          <w:sz w:val="28"/>
          <w:szCs w:val="28"/>
        </w:rPr>
        <w:t>(</w:t>
      </w:r>
      <w:r w:rsidRPr="00DF2843">
        <w:rPr>
          <w:rFonts w:ascii="Times New Roman" w:hAnsi="Times New Roman" w:cs="Times New Roman"/>
          <w:sz w:val="28"/>
          <w:szCs w:val="28"/>
        </w:rPr>
        <w:t xml:space="preserve"> </w:t>
      </w:r>
      <w:r>
        <w:rPr>
          <w:rFonts w:ascii="Times New Roman" w:hAnsi="Times New Roman" w:cs="Times New Roman"/>
          <w:sz w:val="28"/>
          <w:szCs w:val="28"/>
        </w:rPr>
        <w:t>http://www.pravo.gov.ru, 25.03.2016.</w:t>
      </w:r>
      <w:r>
        <w:rPr>
          <w:rStyle w:val="fontstyle01"/>
          <w:color w:val="000000" w:themeColor="text1"/>
          <w:sz w:val="28"/>
          <w:szCs w:val="28"/>
        </w:rPr>
        <w:t>);</w:t>
      </w:r>
    </w:p>
    <w:p w:rsidR="008C6BCC" w:rsidRDefault="008C6BCC" w:rsidP="008C6BCC">
      <w:pPr>
        <w:pStyle w:val="ConsPlusNormal"/>
        <w:tabs>
          <w:tab w:val="left" w:pos="851"/>
        </w:tabs>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Постановление администрации Советского городского о</w:t>
      </w:r>
      <w:r w:rsidR="00DF2843">
        <w:rPr>
          <w:rFonts w:ascii="Times New Roman" w:hAnsi="Times New Roman" w:cs="Times New Roman"/>
          <w:sz w:val="28"/>
          <w:szCs w:val="28"/>
        </w:rPr>
        <w:t>круга Ставропольского края от 28</w:t>
      </w:r>
      <w:r w:rsidRPr="00035D54">
        <w:rPr>
          <w:rFonts w:ascii="Times New Roman" w:hAnsi="Times New Roman" w:cs="Times New Roman"/>
          <w:sz w:val="28"/>
          <w:szCs w:val="28"/>
        </w:rPr>
        <w:t xml:space="preserve"> </w:t>
      </w:r>
      <w:r w:rsidR="00DF2843">
        <w:rPr>
          <w:rFonts w:ascii="Times New Roman" w:hAnsi="Times New Roman" w:cs="Times New Roman"/>
          <w:sz w:val="28"/>
          <w:szCs w:val="28"/>
        </w:rPr>
        <w:t>марта</w:t>
      </w:r>
      <w:r w:rsidR="003835E5">
        <w:rPr>
          <w:rFonts w:ascii="Times New Roman" w:hAnsi="Times New Roman" w:cs="Times New Roman"/>
          <w:sz w:val="28"/>
          <w:szCs w:val="28"/>
        </w:rPr>
        <w:t xml:space="preserve"> 2019</w:t>
      </w:r>
      <w:r w:rsidRPr="00035D54">
        <w:rPr>
          <w:rFonts w:ascii="Times New Roman" w:hAnsi="Times New Roman" w:cs="Times New Roman"/>
          <w:sz w:val="28"/>
          <w:szCs w:val="28"/>
        </w:rPr>
        <w:t xml:space="preserve"> г. № 4</w:t>
      </w:r>
      <w:r w:rsidR="003835E5">
        <w:rPr>
          <w:rFonts w:ascii="Times New Roman" w:hAnsi="Times New Roman" w:cs="Times New Roman"/>
          <w:sz w:val="28"/>
          <w:szCs w:val="28"/>
        </w:rPr>
        <w:t>22</w:t>
      </w:r>
      <w:r w:rsidRPr="00035D54">
        <w:rPr>
          <w:rFonts w:ascii="Times New Roman" w:hAnsi="Times New Roman" w:cs="Times New Roman"/>
          <w:sz w:val="28"/>
          <w:szCs w:val="28"/>
        </w:rPr>
        <w:t xml:space="preserve"> «Об особенностях подачи и рассмотрения жалоб на решения и действия (бездействия) администрации Советского городского округа Ставропольского края, в том числе ее отраслевых (функциональных) и территориальных органов, и их должностных лиц и муниципальных служащих в части предоставления муниципальных или государственных услуг»;</w:t>
      </w:r>
    </w:p>
    <w:p w:rsidR="009058B1" w:rsidRPr="00035D54" w:rsidRDefault="009058B1" w:rsidP="008C6BCC">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bCs/>
          <w:sz w:val="28"/>
          <w:szCs w:val="28"/>
        </w:rPr>
        <w:t>Решение Совета депутатов Советского городского округа Ставропольского края от 24 августа 2018 г. № 177 «Об утверждении Положения об организации похоронного дела, содержания мест погребения и кладбищ на территории Советского городского</w:t>
      </w:r>
      <w:r w:rsidR="00F523FF">
        <w:rPr>
          <w:rFonts w:ascii="Times New Roman" w:hAnsi="Times New Roman"/>
          <w:bCs/>
          <w:sz w:val="28"/>
          <w:szCs w:val="28"/>
        </w:rPr>
        <w:t xml:space="preserve"> округа Ставропольского края»</w:t>
      </w:r>
      <w:r>
        <w:rPr>
          <w:rFonts w:ascii="Times New Roman" w:hAnsi="Times New Roman"/>
          <w:bCs/>
          <w:sz w:val="28"/>
          <w:szCs w:val="28"/>
        </w:rPr>
        <w:t>;</w:t>
      </w:r>
    </w:p>
    <w:p w:rsidR="007628F5" w:rsidRPr="00035D54" w:rsidRDefault="007628F5" w:rsidP="007628F5">
      <w:pPr>
        <w:pStyle w:val="ConsPlusNormal"/>
        <w:ind w:firstLine="709"/>
        <w:jc w:val="both"/>
        <w:rPr>
          <w:rFonts w:ascii="Times New Roman" w:hAnsi="Times New Roman" w:cs="Times New Roman"/>
          <w:b/>
          <w:sz w:val="28"/>
          <w:szCs w:val="28"/>
        </w:rPr>
      </w:pPr>
      <w:r w:rsidRPr="00035D54">
        <w:rPr>
          <w:rFonts w:ascii="Times New Roman" w:hAnsi="Times New Roman" w:cs="Times New Roman"/>
          <w:sz w:val="28"/>
          <w:szCs w:val="28"/>
        </w:rPr>
        <w:t xml:space="preserve">последующими редакциями указанных нормативных правовых актов            Российской Федерации и нормативными правовыми актами Ставропольского края. </w:t>
      </w:r>
    </w:p>
    <w:p w:rsidR="00396544" w:rsidRPr="00035D54" w:rsidRDefault="00396544" w:rsidP="007628F5">
      <w:pPr>
        <w:pStyle w:val="ConsPlusNormal"/>
        <w:suppressAutoHyphens/>
        <w:ind w:firstLine="709"/>
        <w:jc w:val="both"/>
        <w:outlineLvl w:val="2"/>
        <w:rPr>
          <w:rFonts w:ascii="Times New Roman" w:hAnsi="Times New Roman" w:cs="Times New Roman"/>
          <w:sz w:val="28"/>
          <w:szCs w:val="28"/>
        </w:rPr>
      </w:pPr>
      <w:r w:rsidRPr="00035D54">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w:t>
      </w:r>
      <w:r w:rsidR="00D477CA" w:rsidRPr="00035D54">
        <w:rPr>
          <w:rFonts w:ascii="Times New Roman" w:hAnsi="Times New Roman" w:cs="Times New Roman"/>
          <w:sz w:val="28"/>
          <w:szCs w:val="28"/>
        </w:rPr>
        <w:t>,</w:t>
      </w:r>
      <w:r w:rsidR="007628F5" w:rsidRPr="00035D54">
        <w:rPr>
          <w:rFonts w:ascii="Times New Roman" w:hAnsi="Times New Roman" w:cs="Times New Roman"/>
          <w:sz w:val="28"/>
          <w:szCs w:val="28"/>
        </w:rPr>
        <w:t xml:space="preserve"> </w:t>
      </w:r>
      <w:r w:rsidR="00D477CA" w:rsidRPr="00035D54">
        <w:rPr>
          <w:rFonts w:ascii="Times New Roman" w:hAnsi="Times New Roman" w:cs="Times New Roman"/>
          <w:sz w:val="28"/>
          <w:szCs w:val="28"/>
        </w:rPr>
        <w:t>правовыми актами органов местного самоуправления Советского городского округа Ставропольского края</w:t>
      </w:r>
      <w:r w:rsidR="007628F5" w:rsidRPr="00035D54">
        <w:rPr>
          <w:rFonts w:ascii="Times New Roman" w:hAnsi="Times New Roman" w:cs="Times New Roman"/>
          <w:sz w:val="28"/>
          <w:szCs w:val="28"/>
        </w:rPr>
        <w:t xml:space="preserve"> </w:t>
      </w:r>
      <w:r w:rsidRPr="00035D54">
        <w:rPr>
          <w:rFonts w:ascii="Times New Roman" w:hAnsi="Times New Roman" w:cs="Times New Roman"/>
          <w:sz w:val="28"/>
          <w:szCs w:val="28"/>
        </w:rPr>
        <w:t xml:space="preserve">для предоставления </w:t>
      </w:r>
      <w:r w:rsidR="00967F1A" w:rsidRPr="00035D54">
        <w:rPr>
          <w:rFonts w:ascii="Times New Roman" w:hAnsi="Times New Roman" w:cs="Times New Roman"/>
          <w:sz w:val="28"/>
          <w:szCs w:val="28"/>
        </w:rPr>
        <w:t>муниципальной</w:t>
      </w:r>
      <w:r w:rsidRPr="00035D54">
        <w:rPr>
          <w:rFonts w:ascii="Times New Roman" w:hAnsi="Times New Roman" w:cs="Times New Roman"/>
          <w:sz w:val="28"/>
          <w:szCs w:val="28"/>
        </w:rPr>
        <w:t xml:space="preserve"> услуги и услуг, необходимых и обязательных для предоставления </w:t>
      </w:r>
      <w:r w:rsidR="00967F1A" w:rsidRPr="00035D54">
        <w:rPr>
          <w:rFonts w:ascii="Times New Roman" w:hAnsi="Times New Roman" w:cs="Times New Roman"/>
          <w:sz w:val="28"/>
          <w:szCs w:val="28"/>
        </w:rPr>
        <w:t>муниципальной</w:t>
      </w:r>
      <w:r w:rsidRPr="00035D54">
        <w:rPr>
          <w:rFonts w:ascii="Times New Roman" w:hAnsi="Times New Roman" w:cs="Times New Roman"/>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964718" w:rsidRDefault="007628F5" w:rsidP="00964718">
      <w:pPr>
        <w:widowControl w:val="0"/>
        <w:autoSpaceDE w:val="0"/>
        <w:ind w:firstLine="709"/>
        <w:jc w:val="both"/>
        <w:rPr>
          <w:rFonts w:ascii="Times New Roman" w:hAnsi="Times New Roman" w:cs="Times New Roman"/>
          <w:sz w:val="28"/>
          <w:szCs w:val="28"/>
        </w:rPr>
      </w:pPr>
      <w:r w:rsidRPr="00035D54">
        <w:rPr>
          <w:rFonts w:ascii="Times New Roman" w:hAnsi="Times New Roman" w:cs="Times New Roman"/>
          <w:sz w:val="28"/>
          <w:szCs w:val="28"/>
        </w:rPr>
        <w:t>2.6.1.</w:t>
      </w:r>
      <w:r w:rsidR="00964718" w:rsidRPr="00964718">
        <w:rPr>
          <w:rFonts w:ascii="Times New Roman" w:hAnsi="Times New Roman" w:cs="Times New Roman"/>
          <w:sz w:val="28"/>
          <w:szCs w:val="28"/>
        </w:rPr>
        <w:t xml:space="preserve"> </w:t>
      </w:r>
      <w:r w:rsidR="00964718" w:rsidRPr="007628F5">
        <w:rPr>
          <w:rFonts w:ascii="Times New Roman" w:hAnsi="Times New Roman" w:cs="Times New Roman"/>
          <w:sz w:val="28"/>
          <w:szCs w:val="28"/>
        </w:rPr>
        <w:t>Для получения муниципальной услуги Заявитель или его доверенное лицо предоставляет в администрацию или МФЦ</w:t>
      </w:r>
      <w:r w:rsidR="00964718">
        <w:rPr>
          <w:rFonts w:ascii="Times New Roman" w:hAnsi="Times New Roman" w:cs="Times New Roman"/>
          <w:sz w:val="28"/>
          <w:szCs w:val="28"/>
        </w:rPr>
        <w:t>:</w:t>
      </w:r>
      <w:r w:rsidR="00964718" w:rsidRPr="007628F5">
        <w:rPr>
          <w:rFonts w:ascii="Times New Roman" w:hAnsi="Times New Roman" w:cs="Times New Roman"/>
          <w:sz w:val="28"/>
          <w:szCs w:val="28"/>
        </w:rPr>
        <w:t xml:space="preserve"> </w:t>
      </w:r>
    </w:p>
    <w:p w:rsidR="00964718" w:rsidRDefault="00964718" w:rsidP="00D6632D">
      <w:pPr>
        <w:widowControl w:val="0"/>
        <w:autoSpaceDE w:val="0"/>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628F5">
        <w:rPr>
          <w:rFonts w:ascii="Times New Roman" w:hAnsi="Times New Roman" w:cs="Times New Roman"/>
          <w:sz w:val="28"/>
          <w:szCs w:val="28"/>
        </w:rPr>
        <w:t>заявление на получение муниципальной услуги (далее - заявление),</w:t>
      </w:r>
      <w:r>
        <w:rPr>
          <w:rFonts w:ascii="Times New Roman" w:hAnsi="Times New Roman" w:cs="Times New Roman"/>
          <w:sz w:val="28"/>
          <w:szCs w:val="28"/>
        </w:rPr>
        <w:t xml:space="preserve"> согласно образцу приложения № 4, 5</w:t>
      </w:r>
      <w:r w:rsidR="00D6632D">
        <w:rPr>
          <w:rFonts w:ascii="Times New Roman" w:hAnsi="Times New Roman" w:cs="Times New Roman"/>
          <w:sz w:val="28"/>
          <w:szCs w:val="28"/>
        </w:rPr>
        <w:t xml:space="preserve"> к Административному регламенту;</w:t>
      </w:r>
    </w:p>
    <w:p w:rsidR="00D6632D" w:rsidRPr="00D6632D" w:rsidRDefault="00D6632D" w:rsidP="00D6632D">
      <w:pPr>
        <w:widowControl w:val="0"/>
        <w:autoSpaceDE w:val="0"/>
        <w:spacing w:after="0"/>
        <w:ind w:firstLine="708"/>
        <w:jc w:val="both"/>
        <w:rPr>
          <w:rFonts w:ascii="Times New Roman" w:hAnsi="Times New Roman" w:cs="Times New Roman"/>
          <w:sz w:val="28"/>
          <w:szCs w:val="28"/>
        </w:rPr>
      </w:pPr>
      <w:r w:rsidRPr="00D6632D">
        <w:rPr>
          <w:rFonts w:ascii="Times New Roman" w:hAnsi="Times New Roman"/>
          <w:sz w:val="28"/>
          <w:szCs w:val="28"/>
          <w:lang w:eastAsia="ru-RU"/>
        </w:rPr>
        <w:t>- документ, удостоверяющий личность заявителя и его представителя</w:t>
      </w:r>
      <w:r>
        <w:rPr>
          <w:rFonts w:ascii="Times New Roman" w:hAnsi="Times New Roman"/>
          <w:sz w:val="28"/>
          <w:szCs w:val="28"/>
          <w:lang w:eastAsia="ru-RU"/>
        </w:rPr>
        <w:t>;</w:t>
      </w:r>
    </w:p>
    <w:p w:rsidR="00D6632D" w:rsidRDefault="00717C8D" w:rsidP="00D6632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35D54">
        <w:rPr>
          <w:rFonts w:ascii="Times New Roman" w:hAnsi="Times New Roman" w:cs="Times New Roman"/>
          <w:color w:val="000000"/>
          <w:sz w:val="28"/>
          <w:szCs w:val="28"/>
        </w:rPr>
        <w:t>- документ, подтверждающий полномочия представителя, в случае если с</w:t>
      </w:r>
      <w:r w:rsidRPr="00035D54">
        <w:rPr>
          <w:rFonts w:ascii="Times New Roman" w:hAnsi="Times New Roman" w:cs="Times New Roman"/>
          <w:color w:val="000000"/>
          <w:sz w:val="28"/>
          <w:szCs w:val="28"/>
        </w:rPr>
        <w:br/>
        <w:t>заявлением обра</w:t>
      </w:r>
      <w:r w:rsidR="00DF2843">
        <w:rPr>
          <w:rFonts w:ascii="Times New Roman" w:hAnsi="Times New Roman" w:cs="Times New Roman"/>
          <w:color w:val="000000"/>
          <w:sz w:val="28"/>
          <w:szCs w:val="28"/>
        </w:rPr>
        <w:t>щается представитель Заявителя;</w:t>
      </w:r>
    </w:p>
    <w:p w:rsidR="00717C8D" w:rsidRDefault="00717C8D" w:rsidP="00964718">
      <w:pPr>
        <w:autoSpaceDE w:val="0"/>
        <w:autoSpaceDN w:val="0"/>
        <w:adjustRightInd w:val="0"/>
        <w:spacing w:after="0" w:line="240" w:lineRule="auto"/>
        <w:ind w:firstLine="708"/>
        <w:jc w:val="both"/>
        <w:rPr>
          <w:rFonts w:ascii="ArialMT" w:hAnsi="ArialMT"/>
          <w:color w:val="000000"/>
          <w:sz w:val="24"/>
        </w:rPr>
      </w:pPr>
      <w:r w:rsidRPr="00035D54">
        <w:rPr>
          <w:rFonts w:ascii="Times New Roman" w:hAnsi="Times New Roman" w:cs="Times New Roman"/>
          <w:color w:val="000000"/>
          <w:sz w:val="28"/>
          <w:szCs w:val="28"/>
        </w:rPr>
        <w:t xml:space="preserve">- </w:t>
      </w:r>
      <w:r w:rsidR="00F721B9">
        <w:rPr>
          <w:rFonts w:ascii="Times New Roman" w:hAnsi="Times New Roman" w:cs="Times New Roman"/>
          <w:sz w:val="28"/>
          <w:szCs w:val="28"/>
        </w:rPr>
        <w:t>д</w:t>
      </w:r>
      <w:r w:rsidR="00F721B9" w:rsidRPr="00F721B9">
        <w:rPr>
          <w:rFonts w:ascii="Times New Roman" w:hAnsi="Times New Roman" w:cs="Times New Roman"/>
          <w:sz w:val="28"/>
          <w:szCs w:val="28"/>
        </w:rPr>
        <w:t>окументы, подтверждающие право на предоставление услуги</w:t>
      </w:r>
      <w:r w:rsidR="001F385A">
        <w:rPr>
          <w:rFonts w:ascii="Times New Roman" w:hAnsi="Times New Roman" w:cs="Times New Roman"/>
          <w:sz w:val="18"/>
          <w:szCs w:val="18"/>
        </w:rPr>
        <w:t>:</w:t>
      </w:r>
      <w:r w:rsidR="00F721B9">
        <w:rPr>
          <w:rFonts w:ascii="Times New Roman" w:hAnsi="Times New Roman" w:cs="Times New Roman"/>
          <w:sz w:val="18"/>
          <w:szCs w:val="18"/>
        </w:rPr>
        <w:t xml:space="preserve"> </w:t>
      </w:r>
      <w:r w:rsidRPr="00035D54">
        <w:rPr>
          <w:rFonts w:ascii="Times New Roman" w:hAnsi="Times New Roman" w:cs="Times New Roman"/>
          <w:color w:val="000000"/>
          <w:sz w:val="28"/>
          <w:szCs w:val="28"/>
        </w:rPr>
        <w:t>медицинское</w:t>
      </w:r>
      <w:r w:rsidR="001F385A">
        <w:rPr>
          <w:rFonts w:ascii="Times New Roman" w:hAnsi="Times New Roman" w:cs="Times New Roman"/>
          <w:color w:val="000000"/>
          <w:sz w:val="28"/>
          <w:szCs w:val="28"/>
        </w:rPr>
        <w:t xml:space="preserve"> </w:t>
      </w:r>
      <w:r w:rsidRPr="00035D54">
        <w:rPr>
          <w:rFonts w:ascii="Times New Roman" w:hAnsi="Times New Roman" w:cs="Times New Roman"/>
          <w:color w:val="000000"/>
          <w:sz w:val="28"/>
          <w:szCs w:val="28"/>
        </w:rPr>
        <w:t xml:space="preserve">свидетельство о смерти или </w:t>
      </w:r>
      <w:r w:rsidR="00A43705">
        <w:rPr>
          <w:rFonts w:ascii="Times New Roman" w:hAnsi="Times New Roman" w:cs="Times New Roman"/>
          <w:color w:val="000000"/>
          <w:sz w:val="28"/>
          <w:szCs w:val="28"/>
        </w:rPr>
        <w:t>справка,</w:t>
      </w:r>
      <w:r w:rsidR="00F721B9">
        <w:rPr>
          <w:rFonts w:ascii="Times New Roman" w:hAnsi="Times New Roman" w:cs="Times New Roman"/>
          <w:color w:val="000000"/>
          <w:sz w:val="28"/>
          <w:szCs w:val="28"/>
        </w:rPr>
        <w:t xml:space="preserve"> </w:t>
      </w:r>
      <w:r w:rsidR="00964718">
        <w:rPr>
          <w:rFonts w:ascii="Times New Roman" w:hAnsi="Times New Roman" w:cs="Times New Roman"/>
          <w:color w:val="000000"/>
          <w:sz w:val="28"/>
          <w:szCs w:val="28"/>
        </w:rPr>
        <w:t>о смерти</w:t>
      </w:r>
      <w:r w:rsidR="00C37EB4">
        <w:rPr>
          <w:rFonts w:ascii="ArialMT" w:hAnsi="ArialMT"/>
          <w:color w:val="000000"/>
          <w:sz w:val="24"/>
        </w:rPr>
        <w:t>;</w:t>
      </w:r>
    </w:p>
    <w:p w:rsidR="00C37EB4" w:rsidRPr="00F15480" w:rsidRDefault="00C37EB4" w:rsidP="0096471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15480">
        <w:rPr>
          <w:rFonts w:ascii="Times New Roman" w:hAnsi="Times New Roman" w:cs="Times New Roman"/>
          <w:color w:val="000000"/>
          <w:sz w:val="28"/>
          <w:szCs w:val="28"/>
        </w:rPr>
        <w:t>-письменное согласие гражданина, на которого перерегистрируется участок под семейное захоронение</w:t>
      </w:r>
    </w:p>
    <w:p w:rsidR="00C37EB4" w:rsidRPr="00F15480" w:rsidRDefault="00C37EB4" w:rsidP="0096471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15480">
        <w:rPr>
          <w:rFonts w:ascii="Times New Roman" w:hAnsi="Times New Roman" w:cs="Times New Roman"/>
          <w:color w:val="000000"/>
          <w:sz w:val="28"/>
          <w:szCs w:val="28"/>
        </w:rPr>
        <w:t>-документы, подтверждающие родственные отношения лица, которому</w:t>
      </w:r>
      <w:r w:rsidR="00F15480" w:rsidRPr="00F15480">
        <w:rPr>
          <w:rFonts w:ascii="Times New Roman" w:hAnsi="Times New Roman" w:cs="Times New Roman"/>
          <w:color w:val="000000"/>
          <w:sz w:val="28"/>
          <w:szCs w:val="28"/>
        </w:rPr>
        <w:t xml:space="preserve"> </w:t>
      </w:r>
      <w:r w:rsidRPr="00F15480">
        <w:rPr>
          <w:rFonts w:ascii="Times New Roman" w:hAnsi="Times New Roman" w:cs="Times New Roman"/>
          <w:color w:val="000000"/>
          <w:sz w:val="28"/>
          <w:szCs w:val="28"/>
        </w:rPr>
        <w:t>предоставлен участок под семейное захоронение</w:t>
      </w:r>
      <w:r w:rsidR="00F15480" w:rsidRPr="00F15480">
        <w:rPr>
          <w:rFonts w:ascii="Times New Roman" w:hAnsi="Times New Roman" w:cs="Times New Roman"/>
          <w:color w:val="000000"/>
          <w:sz w:val="28"/>
          <w:szCs w:val="28"/>
        </w:rPr>
        <w:t xml:space="preserve"> (свидетельство о браке, свидетельство о рождении (усыновлении), свидетельство о перемене имени, решение суда </w:t>
      </w:r>
      <w:r w:rsidR="00DF2843">
        <w:rPr>
          <w:rFonts w:ascii="Times New Roman" w:hAnsi="Times New Roman" w:cs="Times New Roman"/>
          <w:color w:val="000000"/>
          <w:sz w:val="28"/>
          <w:szCs w:val="28"/>
        </w:rPr>
        <w:t>об определении состава семьи (п</w:t>
      </w:r>
      <w:r w:rsidR="00F15480" w:rsidRPr="00F15480">
        <w:rPr>
          <w:rFonts w:ascii="Times New Roman" w:hAnsi="Times New Roman" w:cs="Times New Roman"/>
          <w:color w:val="000000"/>
          <w:sz w:val="28"/>
          <w:szCs w:val="28"/>
        </w:rPr>
        <w:t>ри необходимости)</w:t>
      </w:r>
    </w:p>
    <w:p w:rsidR="00547BCE" w:rsidRPr="00035D54" w:rsidRDefault="007628F5" w:rsidP="00717C8D">
      <w:pPr>
        <w:widowControl w:val="0"/>
        <w:autoSpaceDE w:val="0"/>
        <w:spacing w:after="0"/>
        <w:ind w:firstLine="709"/>
        <w:jc w:val="both"/>
        <w:rPr>
          <w:rFonts w:ascii="Times New Roman" w:hAnsi="Times New Roman" w:cs="Times New Roman"/>
          <w:bCs/>
          <w:sz w:val="28"/>
          <w:szCs w:val="28"/>
        </w:rPr>
      </w:pPr>
      <w:r w:rsidRPr="00035D54">
        <w:rPr>
          <w:rFonts w:ascii="Times New Roman" w:hAnsi="Times New Roman" w:cs="Times New Roman"/>
          <w:sz w:val="28"/>
          <w:szCs w:val="28"/>
        </w:rPr>
        <w:t xml:space="preserve">2.6.2. </w:t>
      </w:r>
      <w:r w:rsidR="00547BCE" w:rsidRPr="00035D54">
        <w:rPr>
          <w:rFonts w:ascii="Times New Roman" w:hAnsi="Times New Roman" w:cs="Times New Roman"/>
          <w:bCs/>
          <w:sz w:val="28"/>
          <w:szCs w:val="28"/>
        </w:rPr>
        <w:t>Способ обращения за получением муниципальной услуги:</w:t>
      </w:r>
    </w:p>
    <w:p w:rsidR="00547BCE" w:rsidRPr="00035D54" w:rsidRDefault="00547BCE" w:rsidP="00547BCE">
      <w:pPr>
        <w:widowControl w:val="0"/>
        <w:autoSpaceDE w:val="0"/>
        <w:spacing w:after="0" w:line="240" w:lineRule="auto"/>
        <w:ind w:firstLine="709"/>
        <w:jc w:val="both"/>
        <w:rPr>
          <w:rFonts w:ascii="Times New Roman" w:hAnsi="Times New Roman" w:cs="Times New Roman"/>
          <w:bCs/>
          <w:sz w:val="28"/>
          <w:szCs w:val="28"/>
        </w:rPr>
      </w:pPr>
      <w:r w:rsidRPr="00035D54">
        <w:rPr>
          <w:rFonts w:ascii="Times New Roman" w:hAnsi="Times New Roman" w:cs="Times New Roman"/>
          <w:bCs/>
          <w:sz w:val="28"/>
          <w:szCs w:val="28"/>
        </w:rPr>
        <w:t>- личное обращение в Администрацию;</w:t>
      </w:r>
    </w:p>
    <w:p w:rsidR="00547BCE" w:rsidRPr="00035D54" w:rsidRDefault="00547BCE" w:rsidP="00547BCE">
      <w:pPr>
        <w:tabs>
          <w:tab w:val="left" w:pos="851"/>
        </w:tabs>
        <w:suppressAutoHyphens/>
        <w:spacing w:after="0" w:line="240" w:lineRule="auto"/>
        <w:ind w:firstLine="709"/>
        <w:jc w:val="both"/>
        <w:rPr>
          <w:rFonts w:ascii="Times New Roman" w:hAnsi="Times New Roman" w:cs="Times New Roman"/>
          <w:bCs/>
          <w:sz w:val="28"/>
          <w:szCs w:val="28"/>
        </w:rPr>
      </w:pPr>
      <w:r w:rsidRPr="00035D54">
        <w:rPr>
          <w:rFonts w:ascii="Times New Roman" w:hAnsi="Times New Roman" w:cs="Times New Roman"/>
          <w:bCs/>
          <w:sz w:val="28"/>
          <w:szCs w:val="28"/>
        </w:rPr>
        <w:t>- личное обращение в МФЦ;</w:t>
      </w:r>
    </w:p>
    <w:p w:rsidR="00733AFD" w:rsidRPr="00035D54" w:rsidRDefault="00F27F6B" w:rsidP="00733AFD">
      <w:pPr>
        <w:tabs>
          <w:tab w:val="left" w:pos="851"/>
        </w:tabs>
        <w:suppressAutoHyphens/>
        <w:spacing w:after="0" w:line="240" w:lineRule="auto"/>
        <w:ind w:firstLine="709"/>
        <w:jc w:val="both"/>
        <w:rPr>
          <w:rFonts w:ascii="Times New Roman" w:hAnsi="Times New Roman" w:cs="Times New Roman"/>
          <w:bCs/>
          <w:sz w:val="28"/>
          <w:szCs w:val="28"/>
        </w:rPr>
      </w:pPr>
      <w:r w:rsidRPr="00035D54">
        <w:rPr>
          <w:rFonts w:ascii="Times New Roman" w:hAnsi="Times New Roman" w:cs="Times New Roman"/>
          <w:bCs/>
          <w:sz w:val="28"/>
          <w:szCs w:val="28"/>
        </w:rPr>
        <w:t>- почтовая связь;</w:t>
      </w:r>
    </w:p>
    <w:p w:rsidR="000A0B49" w:rsidRPr="00035D54" w:rsidRDefault="000A0B49" w:rsidP="00547BCE">
      <w:pPr>
        <w:tabs>
          <w:tab w:val="left" w:pos="851"/>
        </w:tabs>
        <w:suppressAutoHyphens/>
        <w:spacing w:after="0" w:line="240" w:lineRule="auto"/>
        <w:ind w:firstLine="709"/>
        <w:jc w:val="both"/>
        <w:rPr>
          <w:rFonts w:ascii="Times New Roman" w:hAnsi="Times New Roman" w:cs="Times New Roman"/>
          <w:bCs/>
          <w:sz w:val="28"/>
          <w:szCs w:val="28"/>
        </w:rPr>
      </w:pPr>
      <w:r w:rsidRPr="00035D54">
        <w:rPr>
          <w:rFonts w:ascii="Times New Roman" w:hAnsi="Times New Roman" w:cs="Times New Roman"/>
          <w:bCs/>
          <w:sz w:val="28"/>
          <w:szCs w:val="28"/>
        </w:rPr>
        <w:t>-</w:t>
      </w:r>
      <w:r w:rsidR="00F27F6B" w:rsidRPr="00035D54">
        <w:rPr>
          <w:rFonts w:ascii="Times New Roman" w:hAnsi="Times New Roman" w:cs="Times New Roman"/>
          <w:sz w:val="28"/>
          <w:szCs w:val="28"/>
        </w:rPr>
        <w:t xml:space="preserve"> на электронную почту, </w:t>
      </w:r>
      <w:r w:rsidRPr="00035D54">
        <w:rPr>
          <w:rFonts w:ascii="Times New Roman" w:hAnsi="Times New Roman" w:cs="Times New Roman"/>
          <w:sz w:val="28"/>
          <w:szCs w:val="28"/>
        </w:rPr>
        <w:t>Интернет-Портал Советского городского округа.</w:t>
      </w:r>
      <w:r w:rsidRPr="00035D54">
        <w:rPr>
          <w:rFonts w:ascii="Times New Roman" w:hAnsi="Times New Roman" w:cs="Times New Roman"/>
          <w:bCs/>
          <w:sz w:val="28"/>
          <w:szCs w:val="28"/>
        </w:rPr>
        <w:t xml:space="preserve"> </w:t>
      </w:r>
    </w:p>
    <w:p w:rsidR="00547BCE" w:rsidRPr="00035D54" w:rsidRDefault="00547BCE" w:rsidP="00547BCE">
      <w:pPr>
        <w:tabs>
          <w:tab w:val="left" w:pos="851"/>
        </w:tabs>
        <w:suppressAutoHyphens/>
        <w:spacing w:after="0" w:line="240" w:lineRule="auto"/>
        <w:ind w:firstLine="709"/>
        <w:jc w:val="both"/>
        <w:rPr>
          <w:rFonts w:ascii="Times New Roman" w:hAnsi="Times New Roman" w:cs="Times New Roman"/>
          <w:bCs/>
          <w:sz w:val="28"/>
          <w:szCs w:val="28"/>
        </w:rPr>
      </w:pPr>
      <w:r w:rsidRPr="00035D54">
        <w:rPr>
          <w:rFonts w:ascii="Times New Roman" w:hAnsi="Times New Roman" w:cs="Times New Roman"/>
          <w:bCs/>
          <w:sz w:val="28"/>
          <w:szCs w:val="28"/>
        </w:rPr>
        <w:t xml:space="preserve">2.6.3. При направлении обращения почтовой связью заявление и документы, предусмотренные подпунктом 2.6.1 Административного регламента, предоставляются в подлинниках или копиях, заверенных нотариально. </w:t>
      </w:r>
    </w:p>
    <w:p w:rsidR="007628F5" w:rsidRPr="00035D54" w:rsidRDefault="007628F5" w:rsidP="000A0B49">
      <w:pPr>
        <w:widowControl w:val="0"/>
        <w:autoSpaceDE w:val="0"/>
        <w:spacing w:after="0" w:line="240" w:lineRule="auto"/>
        <w:ind w:firstLine="709"/>
        <w:jc w:val="both"/>
        <w:rPr>
          <w:rFonts w:ascii="Times New Roman" w:hAnsi="Times New Roman" w:cs="Times New Roman"/>
          <w:sz w:val="28"/>
          <w:szCs w:val="28"/>
        </w:rPr>
      </w:pPr>
      <w:r w:rsidRPr="00035D54">
        <w:rPr>
          <w:rFonts w:ascii="Times New Roman" w:hAnsi="Times New Roman" w:cs="Times New Roman"/>
          <w:sz w:val="28"/>
          <w:szCs w:val="28"/>
        </w:rPr>
        <w:t xml:space="preserve">Заявление о предоставлении муниципальной услуги, направленное в электронной форме, распечатывается на бумажный носитель и регистрируется специалистом администрации, ответственным за </w:t>
      </w:r>
      <w:r w:rsidR="000A0B49" w:rsidRPr="00035D54">
        <w:rPr>
          <w:rFonts w:ascii="Times New Roman" w:hAnsi="Times New Roman" w:cs="Times New Roman"/>
          <w:sz w:val="28"/>
          <w:szCs w:val="28"/>
        </w:rPr>
        <w:t>регистрацию документов.</w:t>
      </w:r>
    </w:p>
    <w:p w:rsidR="000A0B49" w:rsidRPr="00035D54" w:rsidRDefault="00DE0DD9" w:rsidP="000A0B49">
      <w:pPr>
        <w:spacing w:after="0" w:line="24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Заявление</w:t>
      </w:r>
      <w:r w:rsidR="000A0B49" w:rsidRPr="00035D54">
        <w:rPr>
          <w:rFonts w:ascii="Times New Roman" w:hAnsi="Times New Roman" w:cs="Times New Roman"/>
          <w:iCs/>
          <w:color w:val="000000"/>
          <w:sz w:val="28"/>
          <w:szCs w:val="28"/>
        </w:rPr>
        <w:t xml:space="preserve"> и документы, направленные в электронной форме, подписываются электронной подписью в соответствии с требованиями Федерального закона от 06 апреля 2011 года № 63-ФЗ «Об электронной подписи» и требованиями Федерального закона «Об организации предоставления государственных и муниципальных услуг».</w:t>
      </w:r>
    </w:p>
    <w:p w:rsidR="007628F5" w:rsidRPr="00035D54" w:rsidRDefault="007628F5" w:rsidP="007628F5">
      <w:pPr>
        <w:widowControl w:val="0"/>
        <w:autoSpaceDE w:val="0"/>
        <w:ind w:firstLine="709"/>
        <w:jc w:val="both"/>
        <w:rPr>
          <w:rFonts w:ascii="Times New Roman" w:hAnsi="Times New Roman" w:cs="Times New Roman"/>
          <w:sz w:val="28"/>
          <w:szCs w:val="28"/>
        </w:rPr>
      </w:pPr>
      <w:r w:rsidRPr="00035D54">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 администрацию в электронной форме, направляется заявителю не позднее рабочего дня, следующего за днем подачи указанного заявления, в форме электронного документа по </w:t>
      </w:r>
      <w:r w:rsidRPr="00035D54">
        <w:rPr>
          <w:rFonts w:ascii="Times New Roman" w:hAnsi="Times New Roman" w:cs="Times New Roman"/>
          <w:sz w:val="28"/>
          <w:szCs w:val="28"/>
        </w:rPr>
        <w:lastRenderedPageBreak/>
        <w:t>адресу электронной почты, указанному в заявлении, или в письменной форме по почтовому адресу, указанному в заявлении.</w:t>
      </w:r>
    </w:p>
    <w:p w:rsidR="00547BCE" w:rsidRPr="00035D54" w:rsidRDefault="00F85A86" w:rsidP="00F85A86">
      <w:pPr>
        <w:tabs>
          <w:tab w:val="left" w:pos="851"/>
        </w:tabs>
        <w:suppressAutoHyphens/>
        <w:jc w:val="both"/>
        <w:rPr>
          <w:rFonts w:ascii="Times New Roman" w:hAnsi="Times New Roman" w:cs="Times New Roman"/>
          <w:sz w:val="28"/>
          <w:szCs w:val="28"/>
        </w:rPr>
      </w:pPr>
      <w:r w:rsidRPr="00035D54">
        <w:rPr>
          <w:rFonts w:ascii="Times New Roman" w:hAnsi="Times New Roman" w:cs="Times New Roman"/>
          <w:sz w:val="28"/>
          <w:szCs w:val="28"/>
        </w:rPr>
        <w:tab/>
      </w:r>
      <w:r w:rsidR="007302ED" w:rsidRPr="00035D54">
        <w:rPr>
          <w:rFonts w:ascii="Times New Roman" w:hAnsi="Times New Roman" w:cs="Times New Roman"/>
          <w:sz w:val="28"/>
          <w:szCs w:val="28"/>
        </w:rPr>
        <w:t xml:space="preserve">2.7. </w:t>
      </w:r>
      <w:r w:rsidR="00547BCE" w:rsidRPr="00035D54">
        <w:rPr>
          <w:rFonts w:ascii="Times New Roman" w:hAnsi="Times New Roman" w:cs="Times New Roman"/>
          <w:bCs/>
          <w:sz w:val="28"/>
          <w:szCs w:val="28"/>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00547BCE" w:rsidRPr="00035D54">
        <w:rPr>
          <w:rFonts w:ascii="Times New Roman" w:hAnsi="Times New Roman" w:cs="Times New Roman"/>
          <w:sz w:val="28"/>
          <w:szCs w:val="28"/>
        </w:rPr>
        <w:t>правовыми актами органов местного самоуправления Советского городского округа Ставропольского края,</w:t>
      </w:r>
      <w:r w:rsidR="00547BCE" w:rsidRPr="00035D54">
        <w:rPr>
          <w:rFonts w:ascii="Times New Roman" w:hAnsi="Times New Roman" w:cs="Times New Roman"/>
          <w:bCs/>
          <w:sz w:val="28"/>
          <w:szCs w:val="28"/>
        </w:rPr>
        <w:t xml:space="preserve"> для предоставления </w:t>
      </w:r>
      <w:r w:rsidR="00547BCE" w:rsidRPr="00035D54">
        <w:rPr>
          <w:rFonts w:ascii="Times New Roman" w:hAnsi="Times New Roman" w:cs="Times New Roman"/>
          <w:sz w:val="28"/>
          <w:szCs w:val="28"/>
        </w:rPr>
        <w:t xml:space="preserve">муниципальной </w:t>
      </w:r>
      <w:r w:rsidR="00547BCE" w:rsidRPr="00035D54">
        <w:rPr>
          <w:rFonts w:ascii="Times New Roman" w:hAnsi="Times New Roman" w:cs="Times New Roman"/>
          <w:bCs/>
          <w:sz w:val="28"/>
          <w:szCs w:val="28"/>
        </w:rPr>
        <w:t>услуги, которые находятся в распоряжении иных организаций, участвующих в предоставлении муниципальной услуги, и которые заявитель вправе представить,</w:t>
      </w:r>
      <w:r w:rsidR="00547BCE" w:rsidRPr="00035D54">
        <w:rPr>
          <w:rFonts w:ascii="Times New Roman" w:hAnsi="Times New Roman" w:cs="Times New Roman"/>
          <w:sz w:val="28"/>
          <w:szCs w:val="28"/>
        </w:rPr>
        <w:t xml:space="preserve"> а также способы их получения заявителем, в том числе в электронной форме, порядок их представления.</w:t>
      </w:r>
    </w:p>
    <w:p w:rsidR="00CF3DA1" w:rsidRPr="00035D54" w:rsidRDefault="00F15480" w:rsidP="00712DE1">
      <w:pPr>
        <w:tabs>
          <w:tab w:val="left" w:pos="709"/>
        </w:tabs>
        <w:suppressAutoHyphens/>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2.7.1. Для получения муниципальной услуги заявитель вправе предоставить (направить) – информацию о внесении платы;</w:t>
      </w:r>
    </w:p>
    <w:p w:rsidR="00D6446F" w:rsidRPr="00035D54" w:rsidRDefault="00F15480" w:rsidP="00F15480">
      <w:pPr>
        <w:tabs>
          <w:tab w:val="left" w:pos="709"/>
        </w:tabs>
        <w:suppressAutoHyphens/>
        <w:spacing w:after="0" w:line="100" w:lineRule="atLeast"/>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ab/>
      </w:r>
      <w:r w:rsidR="00312894" w:rsidRPr="00035D54">
        <w:rPr>
          <w:rFonts w:ascii="Times New Roman" w:eastAsia="Times New Roman" w:hAnsi="Times New Roman" w:cs="Times New Roman"/>
          <w:kern w:val="2"/>
          <w:sz w:val="28"/>
          <w:szCs w:val="28"/>
          <w:lang w:eastAsia="ru-RU"/>
        </w:rPr>
        <w:t>2.</w:t>
      </w:r>
      <w:r>
        <w:rPr>
          <w:rFonts w:ascii="Times New Roman" w:eastAsia="Times New Roman" w:hAnsi="Times New Roman" w:cs="Times New Roman"/>
          <w:kern w:val="2"/>
          <w:sz w:val="28"/>
          <w:szCs w:val="28"/>
          <w:lang w:eastAsia="ru-RU"/>
        </w:rPr>
        <w:t>7.2</w:t>
      </w:r>
      <w:r w:rsidR="00D6446F" w:rsidRPr="00035D54">
        <w:rPr>
          <w:rFonts w:ascii="Times New Roman" w:eastAsia="Times New Roman" w:hAnsi="Times New Roman" w:cs="Times New Roman"/>
          <w:kern w:val="2"/>
          <w:sz w:val="28"/>
          <w:szCs w:val="28"/>
          <w:lang w:eastAsia="ru-RU"/>
        </w:rPr>
        <w:t>. В соответствии с требованиями пунктов 1, 2 и 4 части 1 статьи 7 Федерального закона «Об организации предоставления государственных и муниципальных услуг» установлен запрет требовать от заявителя:</w:t>
      </w:r>
    </w:p>
    <w:p w:rsidR="00D6446F" w:rsidRPr="00035D54" w:rsidRDefault="00D6446F" w:rsidP="00F85A86">
      <w:pPr>
        <w:spacing w:after="0" w:line="240" w:lineRule="auto"/>
        <w:ind w:firstLine="567"/>
        <w:jc w:val="both"/>
        <w:outlineLvl w:val="1"/>
        <w:rPr>
          <w:rFonts w:ascii="Times New Roman" w:hAnsi="Times New Roman" w:cs="Times New Roman"/>
          <w:sz w:val="28"/>
          <w:szCs w:val="28"/>
        </w:rPr>
      </w:pPr>
      <w:r w:rsidRPr="00035D54">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068DD" w:rsidRPr="00035D54" w:rsidRDefault="00D6446F" w:rsidP="00F85A86">
      <w:pPr>
        <w:pStyle w:val="ConsPlusNormal"/>
        <w:ind w:firstLine="567"/>
        <w:jc w:val="both"/>
        <w:outlineLvl w:val="2"/>
        <w:rPr>
          <w:rFonts w:ascii="Times New Roman" w:hAnsi="Times New Roman" w:cs="Times New Roman"/>
          <w:sz w:val="28"/>
          <w:szCs w:val="28"/>
        </w:rPr>
      </w:pPr>
      <w:r w:rsidRPr="00733AFD">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муниципальные ус</w:t>
      </w:r>
      <w:r w:rsidR="007068DD" w:rsidRPr="00733AFD">
        <w:rPr>
          <w:rFonts w:ascii="Times New Roman" w:hAnsi="Times New Roman" w:cs="Times New Roman"/>
          <w:sz w:val="28"/>
          <w:szCs w:val="28"/>
        </w:rPr>
        <w:t>луги, по собственной инициативе.</w:t>
      </w:r>
    </w:p>
    <w:p w:rsidR="007068DD" w:rsidRPr="00035D54" w:rsidRDefault="00712DE1" w:rsidP="00F85A86">
      <w:pPr>
        <w:pStyle w:val="ConsPlusNormal"/>
        <w:ind w:firstLine="567"/>
        <w:jc w:val="both"/>
        <w:outlineLvl w:val="2"/>
        <w:rPr>
          <w:rFonts w:ascii="Times New Roman" w:hAnsi="Times New Roman" w:cs="Times New Roman"/>
          <w:sz w:val="28"/>
          <w:szCs w:val="28"/>
        </w:rPr>
      </w:pPr>
      <w:r w:rsidRPr="00035D54">
        <w:rPr>
          <w:rFonts w:ascii="Times New Roman" w:hAnsi="Times New Roman" w:cs="Times New Roman"/>
          <w:sz w:val="28"/>
          <w:szCs w:val="28"/>
        </w:rPr>
        <w:t>3)</w:t>
      </w:r>
      <w:r w:rsidR="00D6446F" w:rsidRPr="00035D54">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068DD" w:rsidRPr="00035D54" w:rsidRDefault="00D6446F" w:rsidP="00F85A86">
      <w:pPr>
        <w:pStyle w:val="ConsPlusNormal"/>
        <w:ind w:firstLine="567"/>
        <w:jc w:val="both"/>
        <w:outlineLvl w:val="2"/>
        <w:rPr>
          <w:rFonts w:ascii="Times New Roman" w:hAnsi="Times New Roman" w:cs="Times New Roman"/>
          <w:sz w:val="28"/>
          <w:szCs w:val="28"/>
        </w:rPr>
      </w:pPr>
      <w:r w:rsidRPr="00035D54">
        <w:rPr>
          <w:rFonts w:ascii="Times New Roman" w:hAnsi="Times New Roman" w:cs="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068DD" w:rsidRPr="00035D54" w:rsidRDefault="00D6446F" w:rsidP="00F85A86">
      <w:pPr>
        <w:pStyle w:val="ConsPlusNormal"/>
        <w:ind w:firstLine="567"/>
        <w:jc w:val="both"/>
        <w:outlineLvl w:val="2"/>
        <w:rPr>
          <w:rFonts w:ascii="Times New Roman" w:hAnsi="Times New Roman" w:cs="Times New Roman"/>
          <w:sz w:val="28"/>
          <w:szCs w:val="28"/>
        </w:rPr>
      </w:pPr>
      <w:r w:rsidRPr="00035D54">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446F" w:rsidRPr="00035D54" w:rsidRDefault="00D6446F" w:rsidP="00F85A86">
      <w:pPr>
        <w:pStyle w:val="ConsPlusNormal"/>
        <w:ind w:firstLine="567"/>
        <w:jc w:val="both"/>
        <w:outlineLvl w:val="2"/>
        <w:rPr>
          <w:rFonts w:ascii="Times New Roman" w:hAnsi="Times New Roman" w:cs="Times New Roman"/>
          <w:sz w:val="28"/>
          <w:szCs w:val="28"/>
        </w:rPr>
      </w:pPr>
      <w:r w:rsidRPr="00035D54">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03FB" w:rsidRPr="00035D54" w:rsidRDefault="007068DD" w:rsidP="007068DD">
      <w:pPr>
        <w:pStyle w:val="ConsPlusNormal"/>
        <w:ind w:firstLine="708"/>
        <w:jc w:val="both"/>
        <w:outlineLvl w:val="2"/>
        <w:rPr>
          <w:rFonts w:ascii="Times New Roman" w:hAnsi="Times New Roman" w:cs="Times New Roman"/>
          <w:sz w:val="28"/>
          <w:szCs w:val="28"/>
        </w:rPr>
      </w:pPr>
      <w:r w:rsidRPr="00035D54">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6" w:history="1">
        <w:r w:rsidRPr="00035D54">
          <w:rPr>
            <w:rFonts w:ascii="Times New Roman" w:hAnsi="Times New Roman" w:cs="Times New Roman"/>
            <w:color w:val="0000FF"/>
            <w:sz w:val="28"/>
            <w:szCs w:val="28"/>
          </w:rPr>
          <w:t>частью 1.1 статьи 16</w:t>
        </w:r>
      </w:hyperlink>
      <w:r w:rsidRPr="00035D54">
        <w:rPr>
          <w:rFonts w:ascii="Times New Roman" w:hAnsi="Times New Roman" w:cs="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035D54">
          <w:rPr>
            <w:rFonts w:ascii="Times New Roman" w:hAnsi="Times New Roman" w:cs="Times New Roman"/>
            <w:color w:val="0000FF"/>
            <w:sz w:val="28"/>
            <w:szCs w:val="28"/>
          </w:rPr>
          <w:t>частью 1.1 статьи 16</w:t>
        </w:r>
      </w:hyperlink>
      <w:r w:rsidRPr="00035D54">
        <w:rPr>
          <w:rFonts w:ascii="Times New Roman" w:hAnsi="Times New Roman" w:cs="Times New Roman"/>
          <w:sz w:val="28"/>
          <w:szCs w:val="28"/>
        </w:rPr>
        <w:t xml:space="preserve"> Федерального закона, уведомляется заявитель, а также приносятся извинения за доставленные неудобства.</w:t>
      </w:r>
    </w:p>
    <w:p w:rsidR="008422FC" w:rsidRPr="00035D54" w:rsidRDefault="00CF3DA1" w:rsidP="00B61790">
      <w:pPr>
        <w:pStyle w:val="Standard"/>
        <w:widowControl w:val="0"/>
        <w:autoSpaceDE w:val="0"/>
        <w:spacing w:line="200" w:lineRule="atLeast"/>
        <w:ind w:firstLine="709"/>
        <w:jc w:val="both"/>
        <w:rPr>
          <w:rFonts w:eastAsia="Arial CYR"/>
          <w:bCs/>
          <w:iCs/>
          <w:sz w:val="28"/>
          <w:szCs w:val="28"/>
        </w:rPr>
      </w:pPr>
      <w:r w:rsidRPr="00035D54">
        <w:rPr>
          <w:sz w:val="28"/>
          <w:szCs w:val="28"/>
        </w:rPr>
        <w:t xml:space="preserve">2.8. </w:t>
      </w:r>
      <w:r w:rsidR="00B61790" w:rsidRPr="00035D54">
        <w:rPr>
          <w:rFonts w:eastAsia="Arial CYR"/>
          <w:bCs/>
          <w:iCs/>
          <w:sz w:val="28"/>
          <w:szCs w:val="28"/>
        </w:rPr>
        <w:t>Исчерпывающий перечень оснований для отказа в приеме документов, необходимых для предоставления муниципальной услуги</w:t>
      </w:r>
      <w:r w:rsidR="008422FC" w:rsidRPr="00035D54">
        <w:rPr>
          <w:sz w:val="28"/>
          <w:szCs w:val="28"/>
        </w:rPr>
        <w:t>.</w:t>
      </w:r>
    </w:p>
    <w:p w:rsidR="00F15480" w:rsidRPr="00F15480" w:rsidRDefault="00F15480" w:rsidP="00F15480">
      <w:pPr>
        <w:pStyle w:val="ConsPlusNormal"/>
        <w:spacing w:line="276" w:lineRule="auto"/>
        <w:ind w:firstLine="709"/>
        <w:jc w:val="both"/>
        <w:outlineLvl w:val="2"/>
        <w:rPr>
          <w:rFonts w:ascii="Times New Roman" w:hAnsi="Times New Roman" w:cs="Times New Roman"/>
          <w:sz w:val="28"/>
          <w:szCs w:val="28"/>
        </w:rPr>
      </w:pPr>
      <w:r w:rsidRPr="00F15480">
        <w:rPr>
          <w:rFonts w:ascii="Times New Roman" w:hAnsi="Times New Roman" w:cs="Times New Roman"/>
          <w:sz w:val="28"/>
          <w:szCs w:val="28"/>
        </w:rPr>
        <w:t xml:space="preserve">Основания </w:t>
      </w:r>
      <w:r w:rsidRPr="00F15480">
        <w:rPr>
          <w:rFonts w:ascii="Times New Roman" w:eastAsia="Arial CYR" w:hAnsi="Times New Roman" w:cs="Times New Roman"/>
          <w:bCs/>
          <w:iCs/>
          <w:sz w:val="28"/>
          <w:szCs w:val="28"/>
        </w:rPr>
        <w:t>для отказа в приеме документов, необходимых для предоставления муниципальной услуги</w:t>
      </w:r>
      <w:r w:rsidR="00DA1A06">
        <w:rPr>
          <w:rFonts w:ascii="Times New Roman" w:eastAsia="Arial CYR" w:hAnsi="Times New Roman" w:cs="Times New Roman"/>
          <w:bCs/>
          <w:iCs/>
          <w:sz w:val="28"/>
          <w:szCs w:val="28"/>
        </w:rPr>
        <w:t>,</w:t>
      </w:r>
      <w:r w:rsidRPr="00F15480">
        <w:rPr>
          <w:rFonts w:ascii="Times New Roman" w:hAnsi="Times New Roman" w:cs="Times New Roman"/>
          <w:sz w:val="28"/>
          <w:szCs w:val="28"/>
        </w:rPr>
        <w:t xml:space="preserve"> отсутствуют</w:t>
      </w:r>
      <w:r w:rsidR="00DA1A06">
        <w:rPr>
          <w:rFonts w:ascii="Times New Roman" w:hAnsi="Times New Roman" w:cs="Times New Roman"/>
          <w:sz w:val="28"/>
          <w:szCs w:val="28"/>
        </w:rPr>
        <w:t>.</w:t>
      </w:r>
    </w:p>
    <w:p w:rsidR="00D6632D" w:rsidRPr="00D6632D" w:rsidRDefault="00D6632D" w:rsidP="00A35222">
      <w:pPr>
        <w:pStyle w:val="ConsPlusNormal"/>
        <w:ind w:firstLine="709"/>
        <w:jc w:val="both"/>
        <w:outlineLvl w:val="2"/>
        <w:rPr>
          <w:rFonts w:ascii="Times New Roman" w:hAnsi="Times New Roman"/>
          <w:sz w:val="28"/>
          <w:szCs w:val="28"/>
        </w:rPr>
      </w:pPr>
      <w:r w:rsidRPr="00D6632D">
        <w:rPr>
          <w:rFonts w:ascii="Times New Roman" w:hAnsi="Times New Roman"/>
          <w:sz w:val="28"/>
          <w:szCs w:val="28"/>
        </w:rPr>
        <w:t>.</w:t>
      </w:r>
    </w:p>
    <w:p w:rsidR="005303FB" w:rsidRDefault="00CF3DA1" w:rsidP="00A35222">
      <w:pPr>
        <w:pStyle w:val="ConsPlusNormal"/>
        <w:ind w:firstLine="709"/>
        <w:jc w:val="both"/>
        <w:outlineLvl w:val="2"/>
        <w:rPr>
          <w:rFonts w:ascii="Times New Roman" w:hAnsi="Times New Roman" w:cs="Times New Roman"/>
          <w:sz w:val="28"/>
          <w:szCs w:val="28"/>
        </w:rPr>
      </w:pPr>
      <w:r w:rsidRPr="00035D54">
        <w:rPr>
          <w:rFonts w:ascii="Times New Roman" w:hAnsi="Times New Roman" w:cs="Times New Roman"/>
          <w:sz w:val="28"/>
          <w:szCs w:val="28"/>
        </w:rPr>
        <w:t>2.9. Исчерпывающий перечень оснований для приостановления и (или) отказа в</w:t>
      </w:r>
      <w:r w:rsidR="007068DD" w:rsidRPr="00035D54">
        <w:rPr>
          <w:rFonts w:ascii="Times New Roman" w:hAnsi="Times New Roman" w:cs="Times New Roman"/>
          <w:sz w:val="28"/>
          <w:szCs w:val="28"/>
        </w:rPr>
        <w:t xml:space="preserve"> </w:t>
      </w:r>
      <w:r w:rsidRPr="00035D54">
        <w:rPr>
          <w:rFonts w:ascii="Times New Roman" w:hAnsi="Times New Roman" w:cs="Times New Roman"/>
          <w:sz w:val="28"/>
          <w:szCs w:val="28"/>
        </w:rPr>
        <w:t>предоставлении муниципальной услуги.</w:t>
      </w:r>
    </w:p>
    <w:p w:rsidR="00E31426" w:rsidRPr="00035D54" w:rsidRDefault="00E31426" w:rsidP="00A3522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2.9.1.</w:t>
      </w:r>
      <w:r w:rsidR="00723557" w:rsidRPr="00723557">
        <w:rPr>
          <w:rFonts w:ascii="Times New Roman" w:hAnsi="Times New Roman" w:cs="Times New Roman"/>
          <w:sz w:val="28"/>
          <w:szCs w:val="28"/>
        </w:rPr>
        <w:t xml:space="preserve"> </w:t>
      </w:r>
      <w:r w:rsidR="00723557" w:rsidRPr="00035D54">
        <w:rPr>
          <w:rFonts w:ascii="Times New Roman" w:hAnsi="Times New Roman" w:cs="Times New Roman"/>
          <w:sz w:val="28"/>
          <w:szCs w:val="28"/>
        </w:rPr>
        <w:t xml:space="preserve">Основания для </w:t>
      </w:r>
      <w:r w:rsidR="00DA1A06">
        <w:rPr>
          <w:rFonts w:ascii="Times New Roman" w:hAnsi="Times New Roman" w:cs="Times New Roman"/>
          <w:sz w:val="28"/>
          <w:szCs w:val="28"/>
        </w:rPr>
        <w:t>приостановления</w:t>
      </w:r>
      <w:r w:rsidR="00723557" w:rsidRPr="00035D54">
        <w:rPr>
          <w:rFonts w:ascii="Times New Roman" w:hAnsi="Times New Roman" w:cs="Times New Roman"/>
          <w:sz w:val="28"/>
          <w:szCs w:val="28"/>
        </w:rPr>
        <w:t xml:space="preserve"> пред</w:t>
      </w:r>
      <w:r w:rsidR="00723557">
        <w:rPr>
          <w:rFonts w:ascii="Times New Roman" w:hAnsi="Times New Roman" w:cs="Times New Roman"/>
          <w:sz w:val="28"/>
          <w:szCs w:val="28"/>
        </w:rPr>
        <w:t>оставления муниципальной услуги отсутствуют.</w:t>
      </w:r>
    </w:p>
    <w:p w:rsidR="00A35222" w:rsidRPr="00A35222" w:rsidRDefault="00723557" w:rsidP="00A35222">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2.9.2</w:t>
      </w:r>
      <w:r w:rsidR="00CF3DA1" w:rsidRPr="00035D54">
        <w:rPr>
          <w:rFonts w:ascii="Times New Roman" w:hAnsi="Times New Roman" w:cs="Times New Roman"/>
          <w:sz w:val="28"/>
          <w:szCs w:val="28"/>
        </w:rPr>
        <w:t>. Основания для отказа в пред</w:t>
      </w:r>
      <w:r w:rsidR="00A35222">
        <w:rPr>
          <w:rFonts w:ascii="Times New Roman" w:hAnsi="Times New Roman" w:cs="Times New Roman"/>
          <w:sz w:val="28"/>
          <w:szCs w:val="28"/>
        </w:rPr>
        <w:t>оставлении муниципальной услуги п</w:t>
      </w:r>
      <w:r w:rsidR="00A35222" w:rsidRPr="00A35222">
        <w:rPr>
          <w:rFonts w:ascii="Times New Roman" w:hAnsi="Times New Roman" w:cs="Times New Roman"/>
          <w:sz w:val="28"/>
          <w:szCs w:val="28"/>
        </w:rPr>
        <w:t>редоставление участка земли для создания семейных (родовых) захоронений</w:t>
      </w:r>
      <w:r w:rsidR="00A35222">
        <w:rPr>
          <w:rFonts w:ascii="Times New Roman" w:hAnsi="Times New Roman" w:cs="Times New Roman"/>
          <w:sz w:val="28"/>
          <w:szCs w:val="28"/>
        </w:rPr>
        <w:t>:</w:t>
      </w:r>
    </w:p>
    <w:p w:rsidR="005008F7" w:rsidRPr="005008F7" w:rsidRDefault="005008F7" w:rsidP="005008F7">
      <w:pPr>
        <w:autoSpaceDE w:val="0"/>
        <w:autoSpaceDN w:val="0"/>
        <w:adjustRightInd w:val="0"/>
        <w:spacing w:after="0" w:line="240" w:lineRule="auto"/>
        <w:ind w:firstLine="708"/>
        <w:jc w:val="both"/>
        <w:rPr>
          <w:rFonts w:ascii="Times New Roman" w:hAnsi="Times New Roman" w:cs="Times New Roman"/>
          <w:sz w:val="28"/>
          <w:szCs w:val="28"/>
        </w:rPr>
      </w:pPr>
      <w:r w:rsidRPr="005008F7">
        <w:rPr>
          <w:rFonts w:ascii="Times New Roman" w:hAnsi="Times New Roman" w:cs="Times New Roman"/>
          <w:sz w:val="28"/>
          <w:szCs w:val="28"/>
        </w:rPr>
        <w:t>1) непредставление заявителем документов, необходимых для предоставления услуги, подлежащих предоставлению заявителем;</w:t>
      </w:r>
    </w:p>
    <w:p w:rsidR="005008F7" w:rsidRPr="005008F7" w:rsidRDefault="005008F7" w:rsidP="005008F7">
      <w:pPr>
        <w:autoSpaceDE w:val="0"/>
        <w:autoSpaceDN w:val="0"/>
        <w:adjustRightInd w:val="0"/>
        <w:spacing w:after="0" w:line="240" w:lineRule="auto"/>
        <w:ind w:firstLine="708"/>
        <w:jc w:val="both"/>
        <w:rPr>
          <w:rFonts w:ascii="Times New Roman" w:hAnsi="Times New Roman" w:cs="Times New Roman"/>
          <w:sz w:val="28"/>
          <w:szCs w:val="28"/>
        </w:rPr>
      </w:pPr>
      <w:r w:rsidRPr="005008F7">
        <w:rPr>
          <w:rFonts w:ascii="Times New Roman" w:hAnsi="Times New Roman" w:cs="Times New Roman"/>
          <w:sz w:val="28"/>
          <w:szCs w:val="28"/>
        </w:rPr>
        <w:t>2) представление заявителем документов, содержащих недостоверные сведения, влияющие на принятие органом местного самоуправления края решения о предоставлении участка под семейное захоронение;</w:t>
      </w:r>
    </w:p>
    <w:p w:rsidR="005008F7" w:rsidRPr="005008F7" w:rsidRDefault="005008F7" w:rsidP="005008F7">
      <w:pPr>
        <w:autoSpaceDE w:val="0"/>
        <w:autoSpaceDN w:val="0"/>
        <w:adjustRightInd w:val="0"/>
        <w:spacing w:after="0" w:line="240" w:lineRule="auto"/>
        <w:ind w:firstLine="708"/>
        <w:jc w:val="both"/>
        <w:rPr>
          <w:rFonts w:ascii="Times New Roman" w:hAnsi="Times New Roman" w:cs="Times New Roman"/>
          <w:sz w:val="28"/>
          <w:szCs w:val="28"/>
        </w:rPr>
      </w:pPr>
      <w:r w:rsidRPr="005008F7">
        <w:rPr>
          <w:rFonts w:ascii="Times New Roman" w:hAnsi="Times New Roman" w:cs="Times New Roman"/>
          <w:sz w:val="28"/>
          <w:szCs w:val="28"/>
        </w:rPr>
        <w:lastRenderedPageBreak/>
        <w:t>3) несоответствие участка под семейное захоронение, на предоставление которого претендует заявитель, архитектурно-планировочной и ландшафтной структуре кладбища, предусмотренной проектной документацией на строительство (реконструкцию) кладбища;</w:t>
      </w:r>
    </w:p>
    <w:p w:rsidR="005008F7" w:rsidRPr="005008F7" w:rsidRDefault="005008F7" w:rsidP="005008F7">
      <w:pPr>
        <w:autoSpaceDE w:val="0"/>
        <w:autoSpaceDN w:val="0"/>
        <w:adjustRightInd w:val="0"/>
        <w:spacing w:after="0" w:line="240" w:lineRule="auto"/>
        <w:ind w:firstLine="708"/>
        <w:jc w:val="both"/>
        <w:rPr>
          <w:rFonts w:ascii="Times New Roman" w:hAnsi="Times New Roman" w:cs="Times New Roman"/>
          <w:sz w:val="28"/>
          <w:szCs w:val="28"/>
        </w:rPr>
      </w:pPr>
      <w:r w:rsidRPr="005008F7">
        <w:rPr>
          <w:rFonts w:ascii="Times New Roman" w:hAnsi="Times New Roman" w:cs="Times New Roman"/>
          <w:sz w:val="28"/>
          <w:szCs w:val="28"/>
        </w:rPr>
        <w:t>4) неиспользование полностью заявителем ранее предоставленного ему участка под семейное захоронение.</w:t>
      </w:r>
    </w:p>
    <w:p w:rsidR="00A35222" w:rsidRDefault="00A35222" w:rsidP="00A35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2.9.2. </w:t>
      </w:r>
      <w:r w:rsidRPr="00035D54">
        <w:rPr>
          <w:rFonts w:ascii="Times New Roman" w:hAnsi="Times New Roman" w:cs="Times New Roman"/>
          <w:sz w:val="28"/>
          <w:szCs w:val="28"/>
        </w:rPr>
        <w:t>Основания для отказа в пред</w:t>
      </w:r>
      <w:r>
        <w:rPr>
          <w:rFonts w:ascii="Times New Roman" w:hAnsi="Times New Roman" w:cs="Times New Roman"/>
          <w:sz w:val="28"/>
          <w:szCs w:val="28"/>
        </w:rPr>
        <w:t>оставлении муниципальной услуги п</w:t>
      </w:r>
      <w:r w:rsidRPr="00A35222">
        <w:rPr>
          <w:rFonts w:ascii="Times New Roman" w:hAnsi="Times New Roman" w:cs="Times New Roman"/>
          <w:sz w:val="28"/>
          <w:szCs w:val="28"/>
        </w:rPr>
        <w:t>еререгистрация участка земли для создания семейных (родовых) захоронений:</w:t>
      </w:r>
    </w:p>
    <w:p w:rsidR="005008F7" w:rsidRPr="005008F7" w:rsidRDefault="005008F7" w:rsidP="005008F7">
      <w:pPr>
        <w:autoSpaceDE w:val="0"/>
        <w:autoSpaceDN w:val="0"/>
        <w:adjustRightInd w:val="0"/>
        <w:spacing w:after="0" w:line="240" w:lineRule="auto"/>
        <w:ind w:firstLine="708"/>
        <w:jc w:val="both"/>
        <w:rPr>
          <w:rFonts w:ascii="Times New Roman" w:hAnsi="Times New Roman" w:cs="Times New Roman"/>
          <w:sz w:val="28"/>
          <w:szCs w:val="28"/>
        </w:rPr>
      </w:pPr>
      <w:r w:rsidRPr="005008F7">
        <w:rPr>
          <w:rFonts w:ascii="Times New Roman" w:hAnsi="Times New Roman" w:cs="Times New Roman"/>
          <w:sz w:val="28"/>
          <w:szCs w:val="28"/>
        </w:rPr>
        <w:t>1) непредставление гражданином, перерегистрирующим участок под семейное захоронение, документов, необходимых для предоставления услуги и подлежащих предоставлению заявителем;</w:t>
      </w:r>
    </w:p>
    <w:p w:rsidR="005008F7" w:rsidRPr="005008F7" w:rsidRDefault="005008F7" w:rsidP="005008F7">
      <w:pPr>
        <w:autoSpaceDE w:val="0"/>
        <w:autoSpaceDN w:val="0"/>
        <w:adjustRightInd w:val="0"/>
        <w:spacing w:after="0" w:line="240" w:lineRule="auto"/>
        <w:ind w:firstLine="708"/>
        <w:jc w:val="both"/>
        <w:rPr>
          <w:rFonts w:ascii="Times New Roman" w:hAnsi="Times New Roman" w:cs="Times New Roman"/>
          <w:sz w:val="28"/>
          <w:szCs w:val="28"/>
        </w:rPr>
      </w:pPr>
      <w:r w:rsidRPr="005008F7">
        <w:rPr>
          <w:rFonts w:ascii="Times New Roman" w:hAnsi="Times New Roman" w:cs="Times New Roman"/>
          <w:sz w:val="28"/>
          <w:szCs w:val="28"/>
        </w:rPr>
        <w:t>2) представление гражданином, перерегистрирующим участок под семейное захоронение, документов о перерегистрации участка под семейное захоронение, содержащих недостоверные сведения, влияющие на принятие органом местного самоуправления решения о перерегистрации участка под семейное захоронение.</w:t>
      </w:r>
    </w:p>
    <w:p w:rsidR="0046578F" w:rsidRPr="0046578F" w:rsidRDefault="0046578F" w:rsidP="00A35222">
      <w:pPr>
        <w:autoSpaceDE w:val="0"/>
        <w:autoSpaceDN w:val="0"/>
        <w:adjustRightInd w:val="0"/>
        <w:spacing w:after="0" w:line="240" w:lineRule="auto"/>
        <w:ind w:firstLine="708"/>
        <w:jc w:val="both"/>
        <w:rPr>
          <w:rFonts w:ascii="Times New Roman" w:hAnsi="Times New Roman" w:cs="Times New Roman"/>
          <w:sz w:val="28"/>
          <w:szCs w:val="28"/>
        </w:rPr>
      </w:pPr>
      <w:r w:rsidRPr="0046578F">
        <w:rPr>
          <w:rFonts w:ascii="Times New Roman" w:hAnsi="Times New Roman" w:cs="Times New Roman"/>
          <w:color w:val="000000"/>
          <w:sz w:val="28"/>
          <w:szCs w:val="28"/>
        </w:rPr>
        <w:t>Отказ в предоставлении муниципальной услуги не препятствует повторному обращению Заявителя за предоставлением муниципальной услуги.</w:t>
      </w:r>
    </w:p>
    <w:p w:rsidR="00396544" w:rsidRPr="00035D54" w:rsidRDefault="00396544" w:rsidP="007607D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5D54">
        <w:rPr>
          <w:rFonts w:ascii="Times New Roman" w:hAnsi="Times New Roman" w:cs="Times New Roman"/>
          <w:sz w:val="28"/>
          <w:szCs w:val="28"/>
        </w:rPr>
        <w:t>2.10. П</w:t>
      </w:r>
      <w:r w:rsidRPr="00035D54">
        <w:rPr>
          <w:rFonts w:ascii="Times New Roman" w:eastAsia="Times New Roman" w:hAnsi="Times New Roman" w:cs="Times New Roman"/>
          <w:sz w:val="28"/>
          <w:szCs w:val="28"/>
          <w:lang w:eastAsia="ru-RU"/>
        </w:rPr>
        <w:t xml:space="preserve">еречень услуг, необходимых и обязательных для предоставления </w:t>
      </w:r>
      <w:r w:rsidR="00457899" w:rsidRPr="00035D54">
        <w:rPr>
          <w:rFonts w:ascii="Times New Roman" w:eastAsia="Times New Roman" w:hAnsi="Times New Roman" w:cs="Times New Roman"/>
          <w:sz w:val="28"/>
          <w:szCs w:val="28"/>
          <w:lang w:eastAsia="ru-RU"/>
        </w:rPr>
        <w:t>муниципальной</w:t>
      </w:r>
      <w:r w:rsidRPr="00035D54">
        <w:rPr>
          <w:rFonts w:ascii="Times New Roman" w:eastAsia="Times New Roman" w:hAnsi="Times New Roman" w:cs="Times New Roman"/>
          <w:sz w:val="28"/>
          <w:szCs w:val="28"/>
          <w:lang w:eastAsia="ru-RU"/>
        </w:rPr>
        <w:t xml:space="preserve"> услуги, в том числе сведения о документе (документах), выдаваемом (выдаваемых) иными организациями, участвующими в предоставлении </w:t>
      </w:r>
      <w:r w:rsidR="00457899" w:rsidRPr="00035D54">
        <w:rPr>
          <w:rFonts w:ascii="Times New Roman" w:eastAsia="Times New Roman" w:hAnsi="Times New Roman" w:cs="Times New Roman"/>
          <w:sz w:val="28"/>
          <w:szCs w:val="28"/>
          <w:lang w:eastAsia="ru-RU"/>
        </w:rPr>
        <w:t>муниципальной</w:t>
      </w:r>
      <w:r w:rsidRPr="00035D54">
        <w:rPr>
          <w:rFonts w:ascii="Times New Roman" w:eastAsia="Times New Roman" w:hAnsi="Times New Roman" w:cs="Times New Roman"/>
          <w:sz w:val="28"/>
          <w:szCs w:val="28"/>
          <w:lang w:eastAsia="ru-RU"/>
        </w:rPr>
        <w:t xml:space="preserve"> услуги</w:t>
      </w:r>
    </w:p>
    <w:p w:rsidR="00026EB7" w:rsidRPr="00035D54" w:rsidRDefault="009A4D77" w:rsidP="007068D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5D54">
        <w:rPr>
          <w:rFonts w:ascii="Times New Roman" w:hAnsi="Times New Roman" w:cs="Times New Roman"/>
          <w:sz w:val="28"/>
          <w:szCs w:val="28"/>
        </w:rPr>
        <w:t>П</w:t>
      </w:r>
      <w:r w:rsidRPr="00035D54">
        <w:rPr>
          <w:rFonts w:ascii="Times New Roman" w:eastAsia="Times New Roman" w:hAnsi="Times New Roman" w:cs="Times New Roman"/>
          <w:sz w:val="28"/>
          <w:szCs w:val="28"/>
          <w:lang w:eastAsia="ru-RU"/>
        </w:rPr>
        <w:t>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 не предусмотрен.</w:t>
      </w:r>
    </w:p>
    <w:p w:rsidR="00396544" w:rsidRDefault="00396544" w:rsidP="007607D1">
      <w:pPr>
        <w:pStyle w:val="Standard"/>
        <w:widowControl w:val="0"/>
        <w:tabs>
          <w:tab w:val="left" w:pos="720"/>
        </w:tabs>
        <w:autoSpaceDE w:val="0"/>
        <w:ind w:firstLine="709"/>
        <w:jc w:val="both"/>
        <w:rPr>
          <w:sz w:val="28"/>
          <w:szCs w:val="28"/>
        </w:rPr>
      </w:pPr>
      <w:r w:rsidRPr="00A43705">
        <w:rPr>
          <w:sz w:val="28"/>
          <w:szCs w:val="28"/>
        </w:rPr>
        <w:t xml:space="preserve">2.11. Порядок, размер и основания взимания государственной пошлины или иной платы, взимаемой за предоставление </w:t>
      </w:r>
      <w:r w:rsidR="00B02138" w:rsidRPr="00A43705">
        <w:rPr>
          <w:sz w:val="28"/>
          <w:szCs w:val="28"/>
        </w:rPr>
        <w:t xml:space="preserve">муниципальной </w:t>
      </w:r>
      <w:r w:rsidRPr="00A43705">
        <w:rPr>
          <w:sz w:val="28"/>
          <w:szCs w:val="28"/>
        </w:rPr>
        <w:t>услуги</w:t>
      </w:r>
    </w:p>
    <w:p w:rsidR="00FD6134" w:rsidRPr="00035D54" w:rsidRDefault="00777159" w:rsidP="007607D1">
      <w:pPr>
        <w:pStyle w:val="Standard"/>
        <w:widowControl w:val="0"/>
        <w:tabs>
          <w:tab w:val="left" w:pos="720"/>
        </w:tabs>
        <w:autoSpaceDE w:val="0"/>
        <w:ind w:firstLine="709"/>
        <w:jc w:val="both"/>
        <w:rPr>
          <w:sz w:val="28"/>
          <w:szCs w:val="28"/>
        </w:rPr>
      </w:pPr>
      <w:r>
        <w:rPr>
          <w:sz w:val="28"/>
          <w:szCs w:val="28"/>
        </w:rPr>
        <w:t>Заявитель уплачивает единовременную плату</w:t>
      </w:r>
      <w:r w:rsidR="009625B3">
        <w:rPr>
          <w:sz w:val="28"/>
          <w:szCs w:val="28"/>
        </w:rPr>
        <w:t>,</w:t>
      </w:r>
      <w:r>
        <w:rPr>
          <w:sz w:val="28"/>
          <w:szCs w:val="28"/>
        </w:rPr>
        <w:t xml:space="preserve"> утвержденную решением Совета Депута</w:t>
      </w:r>
      <w:r w:rsidR="00EB2A2A">
        <w:rPr>
          <w:sz w:val="28"/>
          <w:szCs w:val="28"/>
        </w:rPr>
        <w:t xml:space="preserve">тов муниципального образования </w:t>
      </w:r>
      <w:r>
        <w:rPr>
          <w:sz w:val="28"/>
          <w:szCs w:val="28"/>
        </w:rPr>
        <w:t>города Зеленокумска Советского района Ставропольского края от 22 мая 2017 года №</w:t>
      </w:r>
      <w:r w:rsidR="009625B3">
        <w:rPr>
          <w:sz w:val="28"/>
          <w:szCs w:val="28"/>
        </w:rPr>
        <w:t xml:space="preserve"> </w:t>
      </w:r>
      <w:r>
        <w:rPr>
          <w:sz w:val="28"/>
          <w:szCs w:val="28"/>
        </w:rPr>
        <w:t>173 «Об утверждении  методики расчета единовременной платы за резервирование учас</w:t>
      </w:r>
      <w:r w:rsidR="00EB2A2A">
        <w:rPr>
          <w:sz w:val="28"/>
          <w:szCs w:val="28"/>
        </w:rPr>
        <w:t>тка земли под семейное (родовое</w:t>
      </w:r>
      <w:r>
        <w:rPr>
          <w:sz w:val="28"/>
          <w:szCs w:val="28"/>
        </w:rPr>
        <w:t>) захоронение на общественных кладбищах муниципального образования г. Зеленокумска, включенных в Перечень общественных кладбищ муниципального образования  города Зеленокумска</w:t>
      </w:r>
      <w:r w:rsidR="009625B3" w:rsidRPr="009625B3">
        <w:rPr>
          <w:sz w:val="28"/>
          <w:szCs w:val="28"/>
        </w:rPr>
        <w:t xml:space="preserve"> </w:t>
      </w:r>
      <w:r w:rsidR="009625B3">
        <w:rPr>
          <w:sz w:val="28"/>
          <w:szCs w:val="28"/>
        </w:rPr>
        <w:t>Советского района Ставропольского края</w:t>
      </w:r>
      <w:r w:rsidR="00EB2A2A">
        <w:rPr>
          <w:sz w:val="28"/>
          <w:szCs w:val="28"/>
        </w:rPr>
        <w:t>, на которых предоставляются места для создания семейных (родовых) захоронений</w:t>
      </w:r>
      <w:r w:rsidR="003835E5">
        <w:rPr>
          <w:sz w:val="28"/>
          <w:szCs w:val="28"/>
        </w:rPr>
        <w:t>»</w:t>
      </w:r>
      <w:r w:rsidR="00EB2A2A">
        <w:rPr>
          <w:sz w:val="28"/>
          <w:szCs w:val="28"/>
        </w:rPr>
        <w:t xml:space="preserve"> постановление</w:t>
      </w:r>
      <w:r w:rsidR="003835E5">
        <w:rPr>
          <w:sz w:val="28"/>
          <w:szCs w:val="28"/>
        </w:rPr>
        <w:t>м администрации</w:t>
      </w:r>
      <w:r w:rsidR="00EB2A2A">
        <w:rPr>
          <w:sz w:val="28"/>
          <w:szCs w:val="28"/>
        </w:rPr>
        <w:t xml:space="preserve"> муниципального образования города Зеленокумска</w:t>
      </w:r>
      <w:r w:rsidR="003835E5">
        <w:rPr>
          <w:sz w:val="28"/>
          <w:szCs w:val="28"/>
        </w:rPr>
        <w:t xml:space="preserve"> Советского района Ставропольского края</w:t>
      </w:r>
      <w:r>
        <w:rPr>
          <w:sz w:val="28"/>
          <w:szCs w:val="28"/>
        </w:rPr>
        <w:t xml:space="preserve"> от 10 апреля 2017 г. № 240 «Об утверждении Перечня общественных кладбищ муниципального</w:t>
      </w:r>
      <w:r w:rsidRPr="00777159">
        <w:rPr>
          <w:sz w:val="28"/>
          <w:szCs w:val="28"/>
        </w:rPr>
        <w:t xml:space="preserve"> </w:t>
      </w:r>
      <w:r w:rsidR="00EB2A2A">
        <w:rPr>
          <w:sz w:val="28"/>
          <w:szCs w:val="28"/>
        </w:rPr>
        <w:t xml:space="preserve">образования города </w:t>
      </w:r>
      <w:r>
        <w:rPr>
          <w:sz w:val="28"/>
          <w:szCs w:val="28"/>
        </w:rPr>
        <w:t>Зеленокумска</w:t>
      </w:r>
      <w:r w:rsidR="00C85B0B" w:rsidRPr="00C85B0B">
        <w:rPr>
          <w:sz w:val="28"/>
          <w:szCs w:val="28"/>
        </w:rPr>
        <w:t xml:space="preserve"> </w:t>
      </w:r>
      <w:r w:rsidR="00C85B0B">
        <w:rPr>
          <w:sz w:val="28"/>
          <w:szCs w:val="28"/>
        </w:rPr>
        <w:t>Советского района Ставропольского края</w:t>
      </w:r>
      <w:r>
        <w:rPr>
          <w:sz w:val="28"/>
          <w:szCs w:val="28"/>
        </w:rPr>
        <w:t>,</w:t>
      </w:r>
      <w:r w:rsidR="00EB2A2A">
        <w:rPr>
          <w:sz w:val="28"/>
          <w:szCs w:val="28"/>
        </w:rPr>
        <w:t xml:space="preserve"> на которых</w:t>
      </w:r>
      <w:r w:rsidR="00D6573B">
        <w:rPr>
          <w:sz w:val="28"/>
          <w:szCs w:val="28"/>
        </w:rPr>
        <w:t xml:space="preserve"> предоставляются места для создания семейных (родовых) захоронений».</w:t>
      </w:r>
    </w:p>
    <w:p w:rsidR="00A35222" w:rsidRDefault="00A35222" w:rsidP="00396544">
      <w:pPr>
        <w:pStyle w:val="Standard"/>
        <w:widowControl w:val="0"/>
        <w:tabs>
          <w:tab w:val="left" w:pos="720"/>
        </w:tabs>
        <w:autoSpaceDE w:val="0"/>
        <w:ind w:firstLine="709"/>
        <w:jc w:val="both"/>
        <w:rPr>
          <w:sz w:val="28"/>
          <w:szCs w:val="28"/>
          <w:highlight w:val="yellow"/>
        </w:rPr>
      </w:pPr>
    </w:p>
    <w:p w:rsidR="000E67A6" w:rsidRPr="009E6245" w:rsidRDefault="000E67A6" w:rsidP="00396544">
      <w:pPr>
        <w:pStyle w:val="Standard"/>
        <w:widowControl w:val="0"/>
        <w:tabs>
          <w:tab w:val="left" w:pos="720"/>
        </w:tabs>
        <w:autoSpaceDE w:val="0"/>
        <w:ind w:firstLine="709"/>
        <w:jc w:val="both"/>
        <w:rPr>
          <w:sz w:val="28"/>
          <w:szCs w:val="28"/>
        </w:rPr>
      </w:pPr>
      <w:r w:rsidRPr="009E6245">
        <w:rPr>
          <w:sz w:val="28"/>
          <w:szCs w:val="28"/>
        </w:rPr>
        <w:t xml:space="preserve">2.12. Порядок, размер и основания взимания платы за предоставление услуг, необходимых и обязательных для предоставления </w:t>
      </w:r>
      <w:r w:rsidR="009769FB" w:rsidRPr="009E6245">
        <w:rPr>
          <w:sz w:val="28"/>
          <w:szCs w:val="28"/>
        </w:rPr>
        <w:t xml:space="preserve">муниципальной </w:t>
      </w:r>
      <w:r w:rsidRPr="009E6245">
        <w:rPr>
          <w:sz w:val="28"/>
          <w:szCs w:val="28"/>
        </w:rPr>
        <w:t>услуги</w:t>
      </w:r>
      <w:r w:rsidR="004E72A1" w:rsidRPr="009E6245">
        <w:rPr>
          <w:sz w:val="28"/>
          <w:szCs w:val="28"/>
        </w:rPr>
        <w:t>, включая информацию о методиках расчета размера такой платы</w:t>
      </w:r>
    </w:p>
    <w:p w:rsidR="00026EB7" w:rsidRPr="00F15480" w:rsidRDefault="00F15480" w:rsidP="002B1325">
      <w:pPr>
        <w:pStyle w:val="ConsPlusNormal"/>
        <w:suppressAutoHyphens/>
        <w:ind w:firstLine="709"/>
        <w:jc w:val="both"/>
        <w:outlineLvl w:val="2"/>
        <w:rPr>
          <w:rFonts w:ascii="Times New Roman" w:hAnsi="Times New Roman" w:cs="Times New Roman"/>
          <w:sz w:val="28"/>
          <w:szCs w:val="28"/>
        </w:rPr>
      </w:pPr>
      <w:r w:rsidRPr="00F15480">
        <w:rPr>
          <w:rFonts w:ascii="Times New Roman" w:hAnsi="Times New Roman" w:cs="Times New Roman"/>
          <w:sz w:val="28"/>
          <w:szCs w:val="28"/>
        </w:rPr>
        <w:t>Порядок взимания платы за предоставление услуг, необходимых и обязательных для предоставления муниципальной услуги</w:t>
      </w:r>
      <w:r>
        <w:rPr>
          <w:rFonts w:ascii="Times New Roman" w:hAnsi="Times New Roman" w:cs="Times New Roman"/>
          <w:sz w:val="28"/>
          <w:szCs w:val="28"/>
        </w:rPr>
        <w:t>, не предусмотрен</w:t>
      </w:r>
      <w:r w:rsidR="00AD28E6" w:rsidRPr="00F15480">
        <w:rPr>
          <w:rFonts w:ascii="Times New Roman" w:hAnsi="Times New Roman" w:cs="Times New Roman"/>
          <w:sz w:val="28"/>
          <w:szCs w:val="28"/>
        </w:rPr>
        <w:t>.</w:t>
      </w:r>
    </w:p>
    <w:p w:rsidR="00F15480" w:rsidRDefault="002B1325" w:rsidP="007068DD">
      <w:pPr>
        <w:pStyle w:val="ConsPlusNormal"/>
        <w:suppressAutoHyphens/>
        <w:ind w:firstLine="709"/>
        <w:jc w:val="both"/>
        <w:outlineLvl w:val="2"/>
        <w:rPr>
          <w:rFonts w:ascii="Times New Roman" w:hAnsi="Times New Roman" w:cs="Times New Roman"/>
          <w:sz w:val="28"/>
          <w:szCs w:val="28"/>
        </w:rPr>
      </w:pPr>
      <w:r w:rsidRPr="00035D54">
        <w:rPr>
          <w:rFonts w:ascii="Times New Roman" w:hAnsi="Times New Roman" w:cs="Times New Roman"/>
          <w:sz w:val="28"/>
          <w:szCs w:val="28"/>
        </w:rPr>
        <w:t xml:space="preserve">2.13. Максимальный срок ожидания в очереди при подаче запроса о предоставлении </w:t>
      </w:r>
      <w:r w:rsidR="00BF1FF5" w:rsidRPr="00035D54">
        <w:rPr>
          <w:rFonts w:ascii="Times New Roman" w:hAnsi="Times New Roman" w:cs="Times New Roman"/>
          <w:sz w:val="28"/>
          <w:szCs w:val="28"/>
        </w:rPr>
        <w:t>муниципальной</w:t>
      </w:r>
      <w:r w:rsidRPr="00035D54">
        <w:rPr>
          <w:rFonts w:ascii="Times New Roman" w:hAnsi="Times New Roman" w:cs="Times New Roman"/>
          <w:sz w:val="28"/>
          <w:szCs w:val="28"/>
        </w:rPr>
        <w:t xml:space="preserve"> услуги и услуг, необходимых и обязательных для предоставления </w:t>
      </w:r>
      <w:r w:rsidR="00BF1FF5" w:rsidRPr="00035D54">
        <w:rPr>
          <w:rFonts w:ascii="Times New Roman" w:hAnsi="Times New Roman" w:cs="Times New Roman"/>
          <w:sz w:val="28"/>
          <w:szCs w:val="28"/>
        </w:rPr>
        <w:t>муниципальной</w:t>
      </w:r>
      <w:r w:rsidRPr="00035D54">
        <w:rPr>
          <w:rFonts w:ascii="Times New Roman" w:hAnsi="Times New Roman" w:cs="Times New Roman"/>
          <w:sz w:val="28"/>
          <w:szCs w:val="28"/>
        </w:rPr>
        <w:t xml:space="preserve"> услуги, и при получении результата предоставления </w:t>
      </w:r>
      <w:r w:rsidR="00D27453" w:rsidRPr="00035D54">
        <w:rPr>
          <w:rFonts w:ascii="Times New Roman" w:hAnsi="Times New Roman" w:cs="Times New Roman"/>
          <w:sz w:val="28"/>
          <w:szCs w:val="28"/>
        </w:rPr>
        <w:t>таких услуг</w:t>
      </w:r>
      <w:r w:rsidR="007068DD" w:rsidRPr="00035D54">
        <w:rPr>
          <w:rFonts w:ascii="Times New Roman" w:hAnsi="Times New Roman" w:cs="Times New Roman"/>
          <w:sz w:val="28"/>
          <w:szCs w:val="28"/>
        </w:rPr>
        <w:t xml:space="preserve">. </w:t>
      </w:r>
    </w:p>
    <w:p w:rsidR="00F61C9D" w:rsidRPr="00035D54" w:rsidRDefault="00F61C9D" w:rsidP="007068DD">
      <w:pPr>
        <w:pStyle w:val="ConsPlusNormal"/>
        <w:suppressAutoHyphens/>
        <w:ind w:firstLine="709"/>
        <w:jc w:val="both"/>
        <w:outlineLvl w:val="2"/>
        <w:rPr>
          <w:rFonts w:ascii="Times New Roman" w:hAnsi="Times New Roman" w:cs="Times New Roman"/>
          <w:sz w:val="28"/>
          <w:szCs w:val="28"/>
        </w:rPr>
      </w:pPr>
      <w:r w:rsidRPr="00035D54">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F61C9D" w:rsidRPr="00035D54" w:rsidRDefault="00F61C9D" w:rsidP="00F61C9D">
      <w:pPr>
        <w:autoSpaceDE w:val="0"/>
        <w:autoSpaceDN w:val="0"/>
        <w:adjustRightInd w:val="0"/>
        <w:spacing w:after="0" w:line="240" w:lineRule="auto"/>
        <w:ind w:firstLine="709"/>
        <w:jc w:val="both"/>
        <w:rPr>
          <w:rFonts w:ascii="Times New Roman" w:hAnsi="Times New Roman" w:cs="Times New Roman"/>
          <w:sz w:val="28"/>
          <w:szCs w:val="28"/>
        </w:rPr>
      </w:pPr>
      <w:r w:rsidRPr="00035D54">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026EB7" w:rsidRPr="00035D54" w:rsidRDefault="00026EB7" w:rsidP="002B1325">
      <w:pPr>
        <w:pStyle w:val="ConsPlusNormal"/>
        <w:suppressAutoHyphens/>
        <w:ind w:firstLine="709"/>
        <w:jc w:val="both"/>
        <w:outlineLvl w:val="2"/>
        <w:rPr>
          <w:rFonts w:ascii="Times New Roman" w:hAnsi="Times New Roman" w:cs="Times New Roman"/>
          <w:sz w:val="28"/>
          <w:szCs w:val="28"/>
        </w:rPr>
      </w:pPr>
    </w:p>
    <w:p w:rsidR="002B1325" w:rsidRPr="00035D54" w:rsidRDefault="002B1325" w:rsidP="002B1325">
      <w:pPr>
        <w:pStyle w:val="ConsPlusNormal"/>
        <w:suppressAutoHyphens/>
        <w:ind w:firstLine="709"/>
        <w:jc w:val="both"/>
        <w:outlineLvl w:val="2"/>
        <w:rPr>
          <w:rFonts w:ascii="Times New Roman" w:hAnsi="Times New Roman" w:cs="Times New Roman"/>
          <w:sz w:val="28"/>
          <w:szCs w:val="28"/>
        </w:rPr>
      </w:pPr>
      <w:r w:rsidRPr="00035D54">
        <w:rPr>
          <w:rFonts w:ascii="Times New Roman" w:hAnsi="Times New Roman" w:cs="Times New Roman"/>
          <w:sz w:val="28"/>
          <w:szCs w:val="28"/>
        </w:rPr>
        <w:t xml:space="preserve">2.14. Срок и порядок регистрации запроса заявителя о предоставлении </w:t>
      </w:r>
      <w:r w:rsidR="00370CB7" w:rsidRPr="00035D54">
        <w:rPr>
          <w:rFonts w:ascii="Times New Roman" w:hAnsi="Times New Roman" w:cs="Times New Roman"/>
          <w:sz w:val="28"/>
          <w:szCs w:val="28"/>
        </w:rPr>
        <w:t>муниципальной</w:t>
      </w:r>
      <w:r w:rsidRPr="00035D54">
        <w:rPr>
          <w:rFonts w:ascii="Times New Roman" w:hAnsi="Times New Roman" w:cs="Times New Roman"/>
          <w:sz w:val="28"/>
          <w:szCs w:val="28"/>
        </w:rPr>
        <w:t xml:space="preserve"> услуги и услуг, необходимых и обязательных для предоставления </w:t>
      </w:r>
      <w:r w:rsidR="00370CB7" w:rsidRPr="00035D54">
        <w:rPr>
          <w:rFonts w:ascii="Times New Roman" w:hAnsi="Times New Roman" w:cs="Times New Roman"/>
          <w:sz w:val="28"/>
          <w:szCs w:val="28"/>
        </w:rPr>
        <w:t xml:space="preserve">муниципальной </w:t>
      </w:r>
      <w:r w:rsidRPr="00035D54">
        <w:rPr>
          <w:rFonts w:ascii="Times New Roman" w:hAnsi="Times New Roman" w:cs="Times New Roman"/>
          <w:sz w:val="28"/>
          <w:szCs w:val="28"/>
        </w:rPr>
        <w:t xml:space="preserve"> услуги, в том числе в электронной форме</w:t>
      </w:r>
    </w:p>
    <w:p w:rsidR="008C3F37" w:rsidRPr="00035D54" w:rsidRDefault="008C3F37" w:rsidP="008C3F37">
      <w:pPr>
        <w:pStyle w:val="aff5"/>
        <w:ind w:firstLine="709"/>
        <w:jc w:val="both"/>
        <w:rPr>
          <w:rFonts w:ascii="Times New Roman" w:hAnsi="Times New Roman"/>
          <w:sz w:val="28"/>
          <w:szCs w:val="28"/>
        </w:rPr>
      </w:pPr>
      <w:r w:rsidRPr="00035D54">
        <w:rPr>
          <w:rFonts w:ascii="Times New Roman" w:hAnsi="Times New Roman"/>
          <w:sz w:val="28"/>
          <w:szCs w:val="28"/>
        </w:rPr>
        <w:t xml:space="preserve"> Регистрация запроса </w:t>
      </w:r>
      <w:r w:rsidR="0068369F" w:rsidRPr="00035D54">
        <w:rPr>
          <w:rFonts w:ascii="Times New Roman" w:hAnsi="Times New Roman"/>
          <w:sz w:val="28"/>
          <w:szCs w:val="28"/>
        </w:rPr>
        <w:t xml:space="preserve">заявителя </w:t>
      </w:r>
      <w:r w:rsidRPr="00035D54">
        <w:rPr>
          <w:rFonts w:ascii="Times New Roman" w:hAnsi="Times New Roman"/>
          <w:sz w:val="28"/>
          <w:szCs w:val="28"/>
        </w:rPr>
        <w:t>производится в течение 1 рабочего дня, а в электронной форме – в день подачи запроса.</w:t>
      </w:r>
    </w:p>
    <w:p w:rsidR="005E0F0D" w:rsidRPr="00035D54" w:rsidRDefault="005E0F0D" w:rsidP="005E0F0D">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035D54">
        <w:rPr>
          <w:rFonts w:ascii="Times New Roman" w:eastAsia="Times New Roman" w:hAnsi="Times New Roman" w:cs="Times New Roman"/>
          <w:kern w:val="1"/>
          <w:sz w:val="28"/>
          <w:szCs w:val="28"/>
          <w:lang w:eastAsia="ru-RU"/>
        </w:rPr>
        <w:t xml:space="preserve"> Регистрация запроса</w:t>
      </w:r>
      <w:r w:rsidR="0068369F" w:rsidRPr="00035D54">
        <w:rPr>
          <w:rFonts w:ascii="Times New Roman" w:eastAsia="Times New Roman" w:hAnsi="Times New Roman" w:cs="Times New Roman"/>
          <w:kern w:val="1"/>
          <w:sz w:val="28"/>
          <w:szCs w:val="28"/>
          <w:lang w:eastAsia="ru-RU"/>
        </w:rPr>
        <w:t xml:space="preserve"> заявителя</w:t>
      </w:r>
      <w:r w:rsidRPr="00035D54">
        <w:rPr>
          <w:rFonts w:ascii="Times New Roman" w:eastAsia="Times New Roman" w:hAnsi="Times New Roman" w:cs="Times New Roman"/>
          <w:kern w:val="1"/>
          <w:sz w:val="28"/>
          <w:szCs w:val="28"/>
          <w:lang w:eastAsia="ru-RU"/>
        </w:rPr>
        <w:t>, поданного заявителем лично или посредством почтового отправления, проводится в порядке делопроизводства.</w:t>
      </w:r>
    </w:p>
    <w:p w:rsidR="005E0F0D" w:rsidRPr="00035D54" w:rsidRDefault="005E0F0D" w:rsidP="005E0F0D">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035D54">
        <w:rPr>
          <w:rFonts w:ascii="Times New Roman" w:eastAsia="Times New Roman" w:hAnsi="Times New Roman" w:cs="Times New Roman"/>
          <w:bCs/>
          <w:kern w:val="1"/>
          <w:sz w:val="28"/>
          <w:szCs w:val="28"/>
          <w:lang w:eastAsia="ru-RU"/>
        </w:rPr>
        <w:t>Специалист</w:t>
      </w:r>
      <w:r w:rsidR="00BA067D" w:rsidRPr="00035D54">
        <w:rPr>
          <w:rFonts w:ascii="Times New Roman" w:eastAsia="Times New Roman" w:hAnsi="Times New Roman" w:cs="Times New Roman"/>
          <w:bCs/>
          <w:kern w:val="1"/>
          <w:sz w:val="28"/>
          <w:szCs w:val="28"/>
          <w:lang w:eastAsia="ru-RU"/>
        </w:rPr>
        <w:t xml:space="preserve"> администр</w:t>
      </w:r>
      <w:r w:rsidR="0068369F" w:rsidRPr="00035D54">
        <w:rPr>
          <w:rFonts w:ascii="Times New Roman" w:eastAsia="Times New Roman" w:hAnsi="Times New Roman" w:cs="Times New Roman"/>
          <w:bCs/>
          <w:kern w:val="1"/>
          <w:sz w:val="28"/>
          <w:szCs w:val="28"/>
          <w:lang w:eastAsia="ru-RU"/>
        </w:rPr>
        <w:t>ации</w:t>
      </w:r>
      <w:r w:rsidR="00E22161" w:rsidRPr="00035D54">
        <w:rPr>
          <w:rFonts w:ascii="Times New Roman" w:eastAsia="Times New Roman" w:hAnsi="Times New Roman" w:cs="Times New Roman"/>
          <w:kern w:val="1"/>
          <w:sz w:val="28"/>
          <w:szCs w:val="28"/>
          <w:lang w:eastAsia="ru-RU"/>
        </w:rPr>
        <w:t>,</w:t>
      </w:r>
      <w:r w:rsidRPr="00035D54">
        <w:rPr>
          <w:rFonts w:ascii="Times New Roman" w:eastAsia="Times New Roman" w:hAnsi="Times New Roman" w:cs="Times New Roman"/>
          <w:kern w:val="1"/>
          <w:sz w:val="28"/>
          <w:szCs w:val="28"/>
          <w:lang w:eastAsia="ru-RU"/>
        </w:rPr>
        <w:t xml:space="preserve"> ответственный за приём документов, проверяет наличие и соответствие представленных запроса и прикрепленных к нему электронных документов требованиям, установленным </w:t>
      </w:r>
      <w:r w:rsidR="0068369F" w:rsidRPr="00035D54">
        <w:rPr>
          <w:rFonts w:ascii="Times New Roman" w:eastAsia="Times New Roman" w:hAnsi="Times New Roman" w:cs="Times New Roman"/>
          <w:kern w:val="1"/>
          <w:sz w:val="28"/>
          <w:szCs w:val="28"/>
          <w:lang w:eastAsia="ru-RU"/>
        </w:rPr>
        <w:t>действующим законодательством</w:t>
      </w:r>
      <w:r w:rsidRPr="00035D54">
        <w:rPr>
          <w:rFonts w:ascii="Times New Roman" w:eastAsia="Times New Roman" w:hAnsi="Times New Roman" w:cs="Times New Roman"/>
          <w:kern w:val="1"/>
          <w:sz w:val="28"/>
          <w:szCs w:val="28"/>
          <w:lang w:eastAsia="ru-RU"/>
        </w:rPr>
        <w:t xml:space="preserve"> к заполнению и оформлению таких документов.</w:t>
      </w:r>
    </w:p>
    <w:p w:rsidR="00026EB7" w:rsidRPr="00035D54" w:rsidRDefault="00026EB7" w:rsidP="00DF3EC0">
      <w:pPr>
        <w:tabs>
          <w:tab w:val="left" w:pos="709"/>
        </w:tabs>
        <w:spacing w:after="0" w:line="240" w:lineRule="auto"/>
        <w:jc w:val="both"/>
        <w:rPr>
          <w:rFonts w:ascii="Times New Roman" w:hAnsi="Times New Roman" w:cs="Times New Roman"/>
          <w:sz w:val="28"/>
          <w:szCs w:val="28"/>
        </w:rPr>
      </w:pPr>
    </w:p>
    <w:p w:rsidR="008C3F37" w:rsidRPr="00035D54" w:rsidRDefault="00960408" w:rsidP="00026EB7">
      <w:pPr>
        <w:tabs>
          <w:tab w:val="left" w:pos="709"/>
        </w:tabs>
        <w:spacing w:after="0" w:line="240" w:lineRule="auto"/>
        <w:jc w:val="both"/>
        <w:rPr>
          <w:rFonts w:ascii="Times New Roman" w:hAnsi="Times New Roman" w:cs="Times New Roman"/>
          <w:sz w:val="28"/>
          <w:szCs w:val="28"/>
        </w:rPr>
      </w:pPr>
      <w:r w:rsidRPr="00035D54">
        <w:rPr>
          <w:rFonts w:ascii="Times New Roman" w:hAnsi="Times New Roman" w:cs="Times New Roman"/>
          <w:sz w:val="28"/>
          <w:szCs w:val="28"/>
        </w:rPr>
        <w:tab/>
      </w:r>
      <w:r w:rsidR="007857CE" w:rsidRPr="00035D54">
        <w:rPr>
          <w:rFonts w:ascii="Times New Roman" w:hAnsi="Times New Roman" w:cs="Times New Roman"/>
          <w:sz w:val="28"/>
          <w:szCs w:val="28"/>
        </w:rPr>
        <w:t>2.15.</w:t>
      </w:r>
      <w:r w:rsidR="008C3F37" w:rsidRPr="00035D54">
        <w:rPr>
          <w:rFonts w:ascii="Times New Roman" w:hAnsi="Times New Roman" w:cs="Times New Roman"/>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w:t>
      </w:r>
      <w:r w:rsidR="00D27453" w:rsidRPr="00035D54">
        <w:rPr>
          <w:rFonts w:ascii="Times New Roman" w:hAnsi="Times New Roman" w:cs="Times New Roman"/>
          <w:sz w:val="28"/>
          <w:szCs w:val="28"/>
        </w:rPr>
        <w:t>ой</w:t>
      </w:r>
      <w:r w:rsidR="008C3F37" w:rsidRPr="00035D54">
        <w:rPr>
          <w:rFonts w:ascii="Times New Roman" w:hAnsi="Times New Roman" w:cs="Times New Roman"/>
          <w:sz w:val="28"/>
          <w:szCs w:val="28"/>
        </w:rPr>
        <w:t xml:space="preserve"> услуг</w:t>
      </w:r>
      <w:r w:rsidR="00D27453" w:rsidRPr="00035D54">
        <w:rPr>
          <w:rFonts w:ascii="Times New Roman" w:hAnsi="Times New Roman" w:cs="Times New Roman"/>
          <w:sz w:val="28"/>
          <w:szCs w:val="28"/>
        </w:rPr>
        <w:t>и</w:t>
      </w:r>
      <w:r w:rsidR="00546F61" w:rsidRPr="00035D54">
        <w:rPr>
          <w:rFonts w:ascii="Times New Roman" w:hAnsi="Times New Roman" w:cs="Times New Roman"/>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863E9" w:rsidRPr="00035D54" w:rsidRDefault="003863E9" w:rsidP="003863E9">
      <w:pPr>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 xml:space="preserve">2.15.1.Муниципальная услуга предоставляется в помещениях Администрации и многофункционального центра. </w:t>
      </w:r>
    </w:p>
    <w:p w:rsidR="003863E9" w:rsidRPr="00035D54" w:rsidRDefault="003863E9" w:rsidP="007607D1">
      <w:pPr>
        <w:suppressAutoHyphens/>
        <w:spacing w:after="0" w:line="240" w:lineRule="auto"/>
        <w:ind w:firstLine="709"/>
        <w:jc w:val="both"/>
        <w:rPr>
          <w:rFonts w:ascii="Times New Roman" w:hAnsi="Times New Roman" w:cs="Times New Roman"/>
          <w:sz w:val="28"/>
          <w:szCs w:val="28"/>
        </w:rPr>
      </w:pPr>
      <w:r w:rsidRPr="00035D54">
        <w:rPr>
          <w:rFonts w:ascii="Times New Roman" w:hAnsi="Times New Roman" w:cs="Times New Roman"/>
          <w:sz w:val="28"/>
          <w:szCs w:val="28"/>
        </w:rPr>
        <w:t>2.15.2. Помещение Администрации оборудуется: информационной табличкой (вывеской), содержащей следующую информацию об органе, предоставляющем муниципальную услугу:</w:t>
      </w:r>
    </w:p>
    <w:p w:rsidR="003863E9" w:rsidRPr="00035D54" w:rsidRDefault="003863E9" w:rsidP="007607D1">
      <w:pPr>
        <w:pStyle w:val="2a"/>
        <w:tabs>
          <w:tab w:val="left" w:pos="851"/>
        </w:tabs>
        <w:suppressAutoHyphens/>
        <w:spacing w:after="0" w:line="240" w:lineRule="auto"/>
        <w:ind w:firstLine="709"/>
        <w:jc w:val="both"/>
        <w:rPr>
          <w:bCs/>
          <w:szCs w:val="28"/>
        </w:rPr>
      </w:pPr>
      <w:r w:rsidRPr="00035D54">
        <w:rPr>
          <w:bCs/>
          <w:szCs w:val="28"/>
        </w:rPr>
        <w:t>- наименование;</w:t>
      </w:r>
    </w:p>
    <w:p w:rsidR="003863E9" w:rsidRPr="00035D54" w:rsidRDefault="003863E9" w:rsidP="007607D1">
      <w:pPr>
        <w:pStyle w:val="2a"/>
        <w:tabs>
          <w:tab w:val="left" w:pos="851"/>
        </w:tabs>
        <w:suppressAutoHyphens/>
        <w:spacing w:after="0" w:line="240" w:lineRule="auto"/>
        <w:ind w:firstLine="709"/>
        <w:jc w:val="both"/>
        <w:rPr>
          <w:bCs/>
          <w:szCs w:val="28"/>
        </w:rPr>
      </w:pPr>
      <w:r w:rsidRPr="00035D54">
        <w:rPr>
          <w:bCs/>
          <w:szCs w:val="28"/>
        </w:rPr>
        <w:t>- режим работы;</w:t>
      </w:r>
    </w:p>
    <w:p w:rsidR="003863E9" w:rsidRPr="00035D54" w:rsidRDefault="003863E9" w:rsidP="007607D1">
      <w:pPr>
        <w:suppressAutoHyphens/>
        <w:spacing w:after="0" w:line="240" w:lineRule="auto"/>
        <w:ind w:firstLine="709"/>
        <w:jc w:val="both"/>
        <w:rPr>
          <w:rFonts w:ascii="Times New Roman" w:hAnsi="Times New Roman" w:cs="Times New Roman"/>
          <w:sz w:val="28"/>
          <w:szCs w:val="28"/>
        </w:rPr>
      </w:pPr>
      <w:r w:rsidRPr="00035D54">
        <w:rPr>
          <w:rFonts w:ascii="Times New Roman" w:hAnsi="Times New Roman" w:cs="Times New Roman"/>
          <w:sz w:val="28"/>
          <w:szCs w:val="28"/>
        </w:rPr>
        <w:t>- противопожарной системой и средствами пожаротушения;</w:t>
      </w:r>
    </w:p>
    <w:p w:rsidR="003863E9" w:rsidRPr="00035D54" w:rsidRDefault="003863E9" w:rsidP="007607D1">
      <w:pPr>
        <w:suppressAutoHyphens/>
        <w:spacing w:after="0" w:line="240" w:lineRule="auto"/>
        <w:ind w:firstLine="709"/>
        <w:jc w:val="both"/>
        <w:rPr>
          <w:rFonts w:ascii="Times New Roman" w:hAnsi="Times New Roman" w:cs="Times New Roman"/>
          <w:sz w:val="28"/>
          <w:szCs w:val="28"/>
        </w:rPr>
      </w:pPr>
      <w:r w:rsidRPr="00035D54">
        <w:rPr>
          <w:rFonts w:ascii="Times New Roman" w:hAnsi="Times New Roman" w:cs="Times New Roman"/>
          <w:sz w:val="28"/>
          <w:szCs w:val="28"/>
        </w:rPr>
        <w:t>- системой оповещения о возникновении чрезвычайной ситуации.</w:t>
      </w:r>
    </w:p>
    <w:p w:rsidR="003863E9" w:rsidRPr="00035D54" w:rsidRDefault="003863E9" w:rsidP="003863E9">
      <w:pPr>
        <w:pStyle w:val="2a"/>
        <w:tabs>
          <w:tab w:val="left" w:pos="851"/>
        </w:tabs>
        <w:suppressAutoHyphens/>
        <w:spacing w:after="0" w:line="240" w:lineRule="auto"/>
        <w:ind w:firstLine="709"/>
        <w:jc w:val="both"/>
        <w:rPr>
          <w:szCs w:val="28"/>
        </w:rPr>
      </w:pPr>
      <w:r w:rsidRPr="00035D54">
        <w:rPr>
          <w:szCs w:val="28"/>
        </w:rPr>
        <w:lastRenderedPageBreak/>
        <w:t>2.15.3. Помещение Администрации, в котором предоставляется муниципальная услуга, должно соответствовать санитарно-эпидемиологическим правилам и нормативам «Гигиенические требования к персональным электронно-вычис</w:t>
      </w:r>
      <w:r w:rsidRPr="00035D54">
        <w:rPr>
          <w:szCs w:val="28"/>
        </w:rPr>
        <w:softHyphen/>
        <w:t>лительным машинам и организации работы. СанПин 2.2.2/2.4.1340-03», утвержденным Главным государственным санитарным врачом Российской Федерации 30 мая 2003 года.</w:t>
      </w:r>
    </w:p>
    <w:p w:rsidR="003863E9" w:rsidRPr="00035D54" w:rsidRDefault="003863E9" w:rsidP="003863E9">
      <w:pPr>
        <w:pStyle w:val="2a"/>
        <w:tabs>
          <w:tab w:val="left" w:pos="851"/>
        </w:tabs>
        <w:suppressAutoHyphens/>
        <w:spacing w:after="0" w:line="240" w:lineRule="auto"/>
        <w:ind w:firstLine="709"/>
        <w:jc w:val="both"/>
        <w:rPr>
          <w:bCs/>
          <w:szCs w:val="28"/>
        </w:rPr>
      </w:pPr>
      <w:r w:rsidRPr="00035D54">
        <w:rPr>
          <w:bCs/>
          <w:szCs w:val="28"/>
        </w:rPr>
        <w:t xml:space="preserve">2.15.4. </w:t>
      </w:r>
      <w:r w:rsidRPr="00035D54">
        <w:rPr>
          <w:szCs w:val="28"/>
        </w:rPr>
        <w:t>Указанное помещение р</w:t>
      </w:r>
      <w:r w:rsidRPr="00035D54">
        <w:rPr>
          <w:bCs/>
          <w:szCs w:val="28"/>
        </w:rPr>
        <w:t xml:space="preserve">асполагается с учетом пешеходной доступности для заявителей от остановок общественного транспорта. Вход и выход из помещения оборудуется соответствующими указателями. </w:t>
      </w:r>
    </w:p>
    <w:p w:rsidR="003863E9" w:rsidRPr="00035D54" w:rsidRDefault="003863E9" w:rsidP="003863E9">
      <w:pPr>
        <w:tabs>
          <w:tab w:val="left" w:pos="709"/>
        </w:tabs>
        <w:suppressAutoHyphens/>
        <w:autoSpaceDE w:val="0"/>
        <w:autoSpaceDN w:val="0"/>
        <w:adjustRightInd w:val="0"/>
        <w:ind w:firstLine="709"/>
        <w:jc w:val="both"/>
        <w:outlineLvl w:val="1"/>
        <w:rPr>
          <w:rFonts w:ascii="Times New Roman" w:hAnsi="Times New Roman" w:cs="Times New Roman"/>
          <w:bCs/>
          <w:sz w:val="28"/>
          <w:szCs w:val="28"/>
        </w:rPr>
      </w:pPr>
      <w:r w:rsidRPr="00035D54">
        <w:rPr>
          <w:rFonts w:ascii="Times New Roman" w:hAnsi="Times New Roman" w:cs="Times New Roman"/>
          <w:bCs/>
          <w:sz w:val="28"/>
          <w:szCs w:val="28"/>
        </w:rPr>
        <w:t>2.15.5. Администрация обеспечивает беспрепятственный доступ инвалидов и других маломобильных групп населения к помещениям Администрации, в которых предоставляется муниципальная услуга, в соответствии с законодательством Российской Федерации и законодательством Ставропольского края о социальной защите инвалидов.</w:t>
      </w:r>
    </w:p>
    <w:p w:rsidR="003863E9" w:rsidRPr="00035D54" w:rsidRDefault="003863E9" w:rsidP="003863E9">
      <w:pPr>
        <w:pStyle w:val="2a"/>
        <w:widowControl w:val="0"/>
        <w:tabs>
          <w:tab w:val="left" w:pos="851"/>
        </w:tabs>
        <w:suppressAutoHyphens/>
        <w:spacing w:after="0" w:line="240" w:lineRule="auto"/>
        <w:ind w:firstLine="709"/>
        <w:jc w:val="both"/>
        <w:rPr>
          <w:bCs/>
          <w:szCs w:val="28"/>
        </w:rPr>
      </w:pPr>
      <w:r w:rsidRPr="00035D54">
        <w:rPr>
          <w:bCs/>
          <w:szCs w:val="28"/>
        </w:rPr>
        <w:t>2.15.6.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3863E9" w:rsidRPr="00035D54" w:rsidRDefault="003863E9" w:rsidP="003863E9">
      <w:pPr>
        <w:pStyle w:val="ConsPlusNormal"/>
        <w:tabs>
          <w:tab w:val="left" w:pos="851"/>
        </w:tabs>
        <w:suppressAutoHyphens/>
        <w:ind w:firstLine="709"/>
        <w:jc w:val="both"/>
        <w:outlineLvl w:val="2"/>
        <w:rPr>
          <w:rFonts w:ascii="Times New Roman" w:hAnsi="Times New Roman" w:cs="Times New Roman"/>
          <w:sz w:val="28"/>
          <w:szCs w:val="28"/>
        </w:rPr>
      </w:pPr>
      <w:r w:rsidRPr="00035D54">
        <w:rPr>
          <w:rFonts w:ascii="Times New Roman" w:hAnsi="Times New Roman" w:cs="Times New Roman"/>
          <w:sz w:val="28"/>
          <w:szCs w:val="28"/>
        </w:rPr>
        <w:t>2.15.7. Информационный стенд (материалы) должен содержать сведения, указанные в подпункте 1.3.5 настоящего Административного регламента.</w:t>
      </w:r>
    </w:p>
    <w:p w:rsidR="003863E9" w:rsidRPr="00035D54" w:rsidRDefault="003863E9" w:rsidP="003863E9">
      <w:pPr>
        <w:pStyle w:val="ConsPlusNormal"/>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 xml:space="preserve">2.15.8. Требования к помещениям, местам ожидания и приема заявителей в многофункциональный центр. </w:t>
      </w:r>
    </w:p>
    <w:p w:rsidR="003863E9" w:rsidRPr="00035D54" w:rsidRDefault="003863E9" w:rsidP="003863E9">
      <w:pPr>
        <w:pStyle w:val="ConsPlusNormal"/>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Здание, в котором располагается многофункциональный центр,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3863E9" w:rsidRPr="00035D54" w:rsidRDefault="003863E9" w:rsidP="003863E9">
      <w:pPr>
        <w:pStyle w:val="ConsPlusNormal"/>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Вход в здание МФЦ оборудуется информационной табличкой, которая располагается рядом с входом и содержит следующую информацию о многофункциональном центре:</w:t>
      </w:r>
    </w:p>
    <w:p w:rsidR="003863E9" w:rsidRPr="00035D54" w:rsidRDefault="003863E9" w:rsidP="003863E9">
      <w:pPr>
        <w:pStyle w:val="ConsPlusNormal"/>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 наименование;</w:t>
      </w:r>
    </w:p>
    <w:p w:rsidR="003863E9" w:rsidRPr="00035D54" w:rsidRDefault="003863E9" w:rsidP="003863E9">
      <w:pPr>
        <w:pStyle w:val="ConsPlusNormal"/>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 место нахождения;</w:t>
      </w:r>
    </w:p>
    <w:p w:rsidR="003863E9" w:rsidRPr="00035D54" w:rsidRDefault="003863E9" w:rsidP="003863E9">
      <w:pPr>
        <w:pStyle w:val="ConsPlusNormal"/>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 режим работы.</w:t>
      </w:r>
    </w:p>
    <w:p w:rsidR="003863E9" w:rsidRPr="00035D54" w:rsidRDefault="003863E9" w:rsidP="003863E9">
      <w:pPr>
        <w:pStyle w:val="ConsPlusNormal"/>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Выход из здания многофункционального центра оборудуется соответствующим указателем.</w:t>
      </w:r>
    </w:p>
    <w:p w:rsidR="003863E9" w:rsidRPr="00035D54" w:rsidRDefault="003863E9" w:rsidP="003863E9">
      <w:pPr>
        <w:pStyle w:val="ConsPlusNormal"/>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Помещения многофункционального центра состоят из нескольких функциональных секторов (зон):</w:t>
      </w:r>
    </w:p>
    <w:p w:rsidR="003863E9" w:rsidRPr="00035D54" w:rsidRDefault="003863E9" w:rsidP="003863E9">
      <w:pPr>
        <w:pStyle w:val="ConsPlusNormal"/>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 сектор информирования и ожидания;</w:t>
      </w:r>
    </w:p>
    <w:p w:rsidR="003863E9" w:rsidRPr="00035D54" w:rsidRDefault="003863E9" w:rsidP="003863E9">
      <w:pPr>
        <w:pStyle w:val="ConsPlusNormal"/>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 сектор приема заявителей.</w:t>
      </w:r>
    </w:p>
    <w:p w:rsidR="003863E9" w:rsidRPr="00035D54" w:rsidRDefault="003863E9" w:rsidP="003863E9">
      <w:pPr>
        <w:pStyle w:val="ConsPlusNormal"/>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В секторе информирования и ожидания расположены:</w:t>
      </w:r>
    </w:p>
    <w:p w:rsidR="003863E9" w:rsidRPr="00035D54" w:rsidRDefault="003863E9" w:rsidP="003863E9">
      <w:pPr>
        <w:pStyle w:val="ConsPlusNormal"/>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 окна специалистов отдела по работе с заявителями для осуществления информирования заявителей о предоставляемых услугах;</w:t>
      </w:r>
    </w:p>
    <w:p w:rsidR="003863E9" w:rsidRPr="00035D54" w:rsidRDefault="003863E9" w:rsidP="003863E9">
      <w:pPr>
        <w:pStyle w:val="ConsPlusNormal"/>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 информационные стенды;</w:t>
      </w:r>
    </w:p>
    <w:p w:rsidR="003863E9" w:rsidRPr="00035D54" w:rsidRDefault="003863E9" w:rsidP="003863E9">
      <w:pPr>
        <w:pStyle w:val="ConsPlusNormal"/>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lastRenderedPageBreak/>
        <w:t>- электронная система управления очередью;</w:t>
      </w:r>
    </w:p>
    <w:p w:rsidR="003863E9" w:rsidRPr="00035D54" w:rsidRDefault="003863E9" w:rsidP="003863E9">
      <w:pPr>
        <w:pStyle w:val="ConsPlusNormal"/>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 платежный терминал;</w:t>
      </w:r>
    </w:p>
    <w:p w:rsidR="003863E9" w:rsidRPr="00035D54" w:rsidRDefault="003863E9" w:rsidP="003863E9">
      <w:pPr>
        <w:pStyle w:val="ConsPlusNormal"/>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 места ожидания для посетителей.</w:t>
      </w:r>
    </w:p>
    <w:p w:rsidR="003863E9" w:rsidRPr="00035D54" w:rsidRDefault="003863E9" w:rsidP="003863E9">
      <w:pPr>
        <w:pStyle w:val="ConsPlusNormal"/>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В секторе приема заявителей расположены окна приема посетителей.</w:t>
      </w:r>
    </w:p>
    <w:p w:rsidR="003863E9" w:rsidRPr="00035D54" w:rsidRDefault="003863E9" w:rsidP="003863E9">
      <w:pPr>
        <w:pStyle w:val="ConsPlusNormal"/>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3863E9" w:rsidRPr="00035D54" w:rsidRDefault="003863E9" w:rsidP="003863E9">
      <w:pPr>
        <w:pStyle w:val="ConsPlusNormal"/>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2.15.9. Требования к размещению и оформлению визуальной, текстовой и мультимедийной информации о порядке предоставления услуги в многофункциональном центре:</w:t>
      </w:r>
    </w:p>
    <w:p w:rsidR="003863E9" w:rsidRPr="00035D54" w:rsidRDefault="003863E9" w:rsidP="003863E9">
      <w:pPr>
        <w:pStyle w:val="ConsPlusNormal"/>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 информационное табло;</w:t>
      </w:r>
    </w:p>
    <w:p w:rsidR="003863E9" w:rsidRPr="00035D54" w:rsidRDefault="003863E9" w:rsidP="003863E9">
      <w:pPr>
        <w:pStyle w:val="ConsPlusNormal"/>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 информационные стенды, содержащие информацию, указанную в под</w:t>
      </w:r>
      <w:hyperlink r:id="rId18" w:anchor="Par80#Par80" w:tooltip="Ссылка на текущий документ" w:history="1">
        <w:r w:rsidRPr="00035D54">
          <w:rPr>
            <w:rStyle w:val="a8"/>
            <w:rFonts w:ascii="Times New Roman" w:hAnsi="Times New Roman" w:cs="Times New Roman"/>
            <w:sz w:val="28"/>
            <w:szCs w:val="28"/>
          </w:rPr>
          <w:t>пункте</w:t>
        </w:r>
      </w:hyperlink>
      <w:r w:rsidRPr="00035D54">
        <w:rPr>
          <w:rFonts w:ascii="Times New Roman" w:hAnsi="Times New Roman" w:cs="Times New Roman"/>
          <w:sz w:val="28"/>
          <w:szCs w:val="28"/>
        </w:rPr>
        <w:t xml:space="preserve"> 1.3.5 Административного регламента;</w:t>
      </w:r>
    </w:p>
    <w:p w:rsidR="003863E9" w:rsidRPr="00035D54" w:rsidRDefault="003863E9" w:rsidP="007607D1">
      <w:pPr>
        <w:widowControl w:val="0"/>
        <w:suppressAutoHyphens/>
        <w:spacing w:after="0" w:line="240" w:lineRule="auto"/>
        <w:ind w:firstLine="709"/>
        <w:jc w:val="both"/>
        <w:rPr>
          <w:rFonts w:ascii="Times New Roman" w:hAnsi="Times New Roman" w:cs="Times New Roman"/>
          <w:sz w:val="28"/>
          <w:szCs w:val="28"/>
        </w:rPr>
      </w:pPr>
      <w:r w:rsidRPr="00035D54">
        <w:rPr>
          <w:rFonts w:ascii="Times New Roman" w:hAnsi="Times New Roman" w:cs="Times New Roman"/>
          <w:sz w:val="28"/>
          <w:szCs w:val="28"/>
        </w:rPr>
        <w:t>2.15.10. При предоставлении муниципальной услуги Администрацией, многофункциональным центром выполняются следующие меры по обеспечению условий доступности для инвалидов:</w:t>
      </w:r>
    </w:p>
    <w:p w:rsidR="003863E9" w:rsidRPr="00035D54" w:rsidRDefault="003863E9" w:rsidP="007607D1">
      <w:pPr>
        <w:suppressAutoHyphens/>
        <w:spacing w:after="0" w:line="240" w:lineRule="auto"/>
        <w:ind w:firstLine="709"/>
        <w:jc w:val="both"/>
        <w:rPr>
          <w:rFonts w:ascii="Times New Roman" w:hAnsi="Times New Roman" w:cs="Times New Roman"/>
          <w:sz w:val="28"/>
          <w:szCs w:val="28"/>
        </w:rPr>
      </w:pPr>
      <w:r w:rsidRPr="00035D54">
        <w:rPr>
          <w:rFonts w:ascii="Times New Roman" w:hAnsi="Times New Roman" w:cs="Times New Roman"/>
          <w:sz w:val="28"/>
          <w:szCs w:val="28"/>
        </w:rPr>
        <w:t>- возможность беспрепятственного входа в помещение, в котором предоставляется услуга, и выхода из него;</w:t>
      </w:r>
    </w:p>
    <w:p w:rsidR="003863E9" w:rsidRPr="00035D54" w:rsidRDefault="003863E9" w:rsidP="007607D1">
      <w:pPr>
        <w:suppressAutoHyphens/>
        <w:spacing w:after="0" w:line="240" w:lineRule="auto"/>
        <w:ind w:firstLine="709"/>
        <w:jc w:val="both"/>
        <w:rPr>
          <w:rFonts w:ascii="Times New Roman" w:hAnsi="Times New Roman" w:cs="Times New Roman"/>
          <w:sz w:val="28"/>
          <w:szCs w:val="28"/>
        </w:rPr>
      </w:pPr>
      <w:r w:rsidRPr="00035D54">
        <w:rPr>
          <w:rFonts w:ascii="Times New Roman" w:hAnsi="Times New Roman" w:cs="Times New Roman"/>
          <w:sz w:val="28"/>
          <w:szCs w:val="28"/>
        </w:rPr>
        <w:t>- содействие, при необходимости, инвалиду со стороны должностных лиц при входе в помещение и выходе из него;</w:t>
      </w:r>
    </w:p>
    <w:p w:rsidR="003863E9" w:rsidRPr="00035D54" w:rsidRDefault="003863E9" w:rsidP="007607D1">
      <w:pPr>
        <w:suppressAutoHyphens/>
        <w:spacing w:after="0" w:line="240" w:lineRule="auto"/>
        <w:ind w:firstLine="709"/>
        <w:jc w:val="both"/>
        <w:rPr>
          <w:rFonts w:ascii="Times New Roman" w:hAnsi="Times New Roman" w:cs="Times New Roman"/>
          <w:sz w:val="28"/>
          <w:szCs w:val="28"/>
        </w:rPr>
      </w:pPr>
      <w:r w:rsidRPr="00035D54">
        <w:rPr>
          <w:rFonts w:ascii="Times New Roman" w:hAnsi="Times New Roman" w:cs="Times New Roman"/>
          <w:sz w:val="28"/>
          <w:szCs w:val="28"/>
        </w:rPr>
        <w:t>- оборудование прилегающей к зданию территории мест для парковки автотранспортных средств инвалидов;</w:t>
      </w:r>
    </w:p>
    <w:p w:rsidR="003863E9" w:rsidRPr="00035D54" w:rsidRDefault="003863E9" w:rsidP="007607D1">
      <w:pPr>
        <w:suppressAutoHyphens/>
        <w:spacing w:after="0" w:line="240" w:lineRule="auto"/>
        <w:ind w:firstLine="709"/>
        <w:jc w:val="both"/>
        <w:rPr>
          <w:rFonts w:ascii="Times New Roman" w:hAnsi="Times New Roman" w:cs="Times New Roman"/>
          <w:sz w:val="28"/>
          <w:szCs w:val="28"/>
        </w:rPr>
      </w:pPr>
      <w:r w:rsidRPr="00035D54">
        <w:rPr>
          <w:rFonts w:ascii="Times New Roman" w:hAnsi="Times New Roman" w:cs="Times New Roman"/>
          <w:sz w:val="28"/>
          <w:szCs w:val="28"/>
        </w:rPr>
        <w:t>- возможность посадки в транспортное средство и высадки из него перед выходом на объекты;</w:t>
      </w:r>
    </w:p>
    <w:p w:rsidR="003863E9" w:rsidRPr="00035D54" w:rsidRDefault="003863E9" w:rsidP="007607D1">
      <w:pPr>
        <w:suppressAutoHyphens/>
        <w:spacing w:after="0" w:line="240" w:lineRule="auto"/>
        <w:ind w:firstLine="709"/>
        <w:jc w:val="both"/>
        <w:rPr>
          <w:rFonts w:ascii="Times New Roman" w:hAnsi="Times New Roman" w:cs="Times New Roman"/>
          <w:sz w:val="28"/>
          <w:szCs w:val="28"/>
        </w:rPr>
      </w:pPr>
      <w:r w:rsidRPr="00035D54">
        <w:rPr>
          <w:rFonts w:ascii="Times New Roman" w:hAnsi="Times New Roman" w:cs="Times New Roman"/>
          <w:sz w:val="28"/>
          <w:szCs w:val="28"/>
        </w:rPr>
        <w:t>- 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3863E9" w:rsidRPr="00035D54" w:rsidRDefault="003863E9" w:rsidP="007607D1">
      <w:pPr>
        <w:suppressAutoHyphens/>
        <w:spacing w:after="0" w:line="240" w:lineRule="auto"/>
        <w:ind w:firstLine="709"/>
        <w:jc w:val="both"/>
        <w:rPr>
          <w:rFonts w:ascii="Times New Roman" w:hAnsi="Times New Roman" w:cs="Times New Roman"/>
          <w:sz w:val="28"/>
          <w:szCs w:val="28"/>
        </w:rPr>
      </w:pPr>
      <w:r w:rsidRPr="00035D54">
        <w:rPr>
          <w:rFonts w:ascii="Times New Roman" w:hAnsi="Times New Roman" w:cs="Times New Roman"/>
          <w:sz w:val="28"/>
          <w:szCs w:val="28"/>
        </w:rPr>
        <w:t>- сопровождение инвалидов, имеющих стойкие расстройства функций зрения и самостоятельного передвижения, в помещении;</w:t>
      </w:r>
    </w:p>
    <w:p w:rsidR="003863E9" w:rsidRPr="00035D54" w:rsidRDefault="003863E9" w:rsidP="007607D1">
      <w:pPr>
        <w:suppressAutoHyphens/>
        <w:spacing w:after="0" w:line="240" w:lineRule="auto"/>
        <w:ind w:firstLine="709"/>
        <w:jc w:val="both"/>
        <w:rPr>
          <w:rFonts w:ascii="Times New Roman" w:hAnsi="Times New Roman" w:cs="Times New Roman"/>
          <w:sz w:val="28"/>
          <w:szCs w:val="28"/>
        </w:rPr>
      </w:pPr>
      <w:r w:rsidRPr="00035D54">
        <w:rPr>
          <w:rFonts w:ascii="Times New Roman" w:hAnsi="Times New Roman" w:cs="Times New Roman"/>
          <w:sz w:val="28"/>
          <w:szCs w:val="28"/>
        </w:rPr>
        <w:t>- проведение инструктажа должностных лиц, осуществляющих первичный контакт с получателями услуги, по вопросам работы с инвалидами;</w:t>
      </w:r>
    </w:p>
    <w:p w:rsidR="003863E9" w:rsidRPr="00035D54" w:rsidRDefault="003863E9" w:rsidP="007607D1">
      <w:pPr>
        <w:suppressAutoHyphens/>
        <w:spacing w:after="0" w:line="240" w:lineRule="auto"/>
        <w:ind w:firstLine="709"/>
        <w:jc w:val="both"/>
        <w:rPr>
          <w:rFonts w:ascii="Times New Roman" w:hAnsi="Times New Roman" w:cs="Times New Roman"/>
          <w:sz w:val="28"/>
          <w:szCs w:val="28"/>
        </w:rPr>
      </w:pPr>
      <w:r w:rsidRPr="00035D54">
        <w:rPr>
          <w:rFonts w:ascii="Times New Roman" w:hAnsi="Times New Roman" w:cs="Times New Roman"/>
          <w:sz w:val="28"/>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863E9" w:rsidRPr="00035D54" w:rsidRDefault="003863E9" w:rsidP="003863E9">
      <w:pPr>
        <w:pStyle w:val="Default"/>
        <w:suppressAutoHyphens/>
        <w:ind w:firstLine="709"/>
        <w:jc w:val="both"/>
        <w:rPr>
          <w:bCs/>
          <w:color w:val="auto"/>
          <w:sz w:val="28"/>
          <w:szCs w:val="28"/>
        </w:rPr>
      </w:pPr>
      <w:r w:rsidRPr="00035D54">
        <w:rPr>
          <w:color w:val="auto"/>
          <w:sz w:val="28"/>
          <w:szCs w:val="28"/>
        </w:rPr>
        <w:t>Для инвалидов по зрению обеспечены условия доступности официального сайта в версии для слабовидящих.</w:t>
      </w:r>
    </w:p>
    <w:p w:rsidR="003863E9" w:rsidRPr="00035D54" w:rsidRDefault="003863E9" w:rsidP="003863E9">
      <w:pPr>
        <w:pStyle w:val="2a"/>
        <w:tabs>
          <w:tab w:val="left" w:pos="851"/>
        </w:tabs>
        <w:suppressAutoHyphens/>
        <w:spacing w:after="0" w:line="240" w:lineRule="auto"/>
        <w:ind w:firstLine="709"/>
        <w:jc w:val="both"/>
        <w:rPr>
          <w:bCs/>
          <w:szCs w:val="28"/>
        </w:rPr>
      </w:pPr>
      <w:r w:rsidRPr="00035D54">
        <w:rPr>
          <w:bCs/>
          <w:szCs w:val="28"/>
        </w:rPr>
        <w:t xml:space="preserve">2.16. Показатели доступности и качества предоставления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Pr="00035D54">
        <w:rPr>
          <w:bCs/>
          <w:szCs w:val="28"/>
        </w:rPr>
        <w:lastRenderedPageBreak/>
        <w:t>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863E9" w:rsidRPr="00035D54" w:rsidRDefault="003863E9" w:rsidP="003863E9">
      <w:pPr>
        <w:pStyle w:val="2a"/>
        <w:tabs>
          <w:tab w:val="left" w:pos="851"/>
        </w:tabs>
        <w:suppressAutoHyphens/>
        <w:spacing w:after="0" w:line="240" w:lineRule="auto"/>
        <w:ind w:firstLine="709"/>
        <w:jc w:val="both"/>
        <w:rPr>
          <w:bCs/>
          <w:szCs w:val="28"/>
        </w:rPr>
      </w:pPr>
      <w:r w:rsidRPr="00035D54">
        <w:rPr>
          <w:bCs/>
          <w:szCs w:val="28"/>
        </w:rPr>
        <w:t>2.16.1. Основными показателями доступности предоставления муниципальной услуги являются:</w:t>
      </w:r>
    </w:p>
    <w:p w:rsidR="003863E9" w:rsidRPr="00035D54" w:rsidRDefault="003863E9" w:rsidP="003863E9">
      <w:pPr>
        <w:pStyle w:val="2a"/>
        <w:tabs>
          <w:tab w:val="left" w:pos="851"/>
        </w:tabs>
        <w:suppressAutoHyphens/>
        <w:spacing w:after="0" w:line="240" w:lineRule="auto"/>
        <w:ind w:firstLine="709"/>
        <w:jc w:val="both"/>
        <w:rPr>
          <w:bCs/>
          <w:szCs w:val="28"/>
        </w:rPr>
      </w:pPr>
      <w:r w:rsidRPr="00035D54">
        <w:rPr>
          <w:bCs/>
          <w:szCs w:val="28"/>
        </w:rPr>
        <w:t xml:space="preserve">- удобство и доступность получения заявителем информации о порядке предоставления муниципальной услуги; </w:t>
      </w:r>
    </w:p>
    <w:p w:rsidR="003863E9" w:rsidRPr="00035D54" w:rsidRDefault="003863E9" w:rsidP="003863E9">
      <w:pPr>
        <w:pStyle w:val="2a"/>
        <w:tabs>
          <w:tab w:val="left" w:pos="851"/>
        </w:tabs>
        <w:suppressAutoHyphens/>
        <w:spacing w:after="0" w:line="240" w:lineRule="auto"/>
        <w:ind w:firstLine="709"/>
        <w:jc w:val="both"/>
        <w:rPr>
          <w:bCs/>
          <w:szCs w:val="28"/>
        </w:rPr>
      </w:pPr>
      <w:r w:rsidRPr="00035D54">
        <w:rPr>
          <w:bCs/>
          <w:szCs w:val="28"/>
        </w:rPr>
        <w:t>- наличие образцов заявлений для получения муниципальной услуги, в том числе в</w:t>
      </w:r>
      <w:r w:rsidR="00B61790" w:rsidRPr="00035D54">
        <w:rPr>
          <w:bCs/>
          <w:szCs w:val="28"/>
        </w:rPr>
        <w:t xml:space="preserve"> </w:t>
      </w:r>
      <w:r w:rsidR="00F15480">
        <w:rPr>
          <w:bCs/>
          <w:szCs w:val="28"/>
        </w:rPr>
        <w:t xml:space="preserve">электронной форме (приложения </w:t>
      </w:r>
      <w:r w:rsidR="00B61790" w:rsidRPr="00035D54">
        <w:rPr>
          <w:bCs/>
          <w:szCs w:val="28"/>
        </w:rPr>
        <w:t xml:space="preserve">4,5 к </w:t>
      </w:r>
      <w:r w:rsidRPr="00035D54">
        <w:rPr>
          <w:bCs/>
          <w:szCs w:val="28"/>
        </w:rPr>
        <w:t>настоящему Административному регламенту);</w:t>
      </w:r>
    </w:p>
    <w:p w:rsidR="003863E9" w:rsidRPr="00035D54" w:rsidRDefault="003863E9" w:rsidP="003863E9">
      <w:pPr>
        <w:pStyle w:val="ConsPlusNormal"/>
        <w:tabs>
          <w:tab w:val="left" w:pos="851"/>
        </w:tabs>
        <w:suppressAutoHyphens/>
        <w:ind w:firstLine="709"/>
        <w:jc w:val="both"/>
        <w:outlineLvl w:val="1"/>
        <w:rPr>
          <w:rFonts w:ascii="Times New Roman" w:hAnsi="Times New Roman" w:cs="Times New Roman"/>
          <w:sz w:val="28"/>
          <w:szCs w:val="28"/>
        </w:rPr>
      </w:pPr>
      <w:r w:rsidRPr="00035D54">
        <w:rPr>
          <w:rFonts w:ascii="Times New Roman" w:hAnsi="Times New Roman" w:cs="Times New Roman"/>
          <w:bCs/>
          <w:sz w:val="28"/>
          <w:szCs w:val="28"/>
        </w:rPr>
        <w:t>- возможность направления заявителем обращения и документов к нему в удобной для него форме.</w:t>
      </w:r>
    </w:p>
    <w:p w:rsidR="003863E9" w:rsidRPr="00035D54" w:rsidRDefault="003863E9" w:rsidP="003863E9">
      <w:pPr>
        <w:pStyle w:val="ConsPlusNormal"/>
        <w:widowControl/>
        <w:tabs>
          <w:tab w:val="left" w:pos="851"/>
        </w:tabs>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2.16.2.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3863E9" w:rsidRPr="00035D54" w:rsidRDefault="003863E9" w:rsidP="003863E9">
      <w:pPr>
        <w:pStyle w:val="ConsPlusNormal"/>
        <w:widowControl/>
        <w:tabs>
          <w:tab w:val="left" w:pos="851"/>
        </w:tabs>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3863E9" w:rsidRPr="00035D54" w:rsidRDefault="003863E9" w:rsidP="003863E9">
      <w:pPr>
        <w:pStyle w:val="ConsPlusNormal"/>
        <w:widowControl/>
        <w:tabs>
          <w:tab w:val="left" w:pos="851"/>
        </w:tabs>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а) дата получения обращения и его регистрации;</w:t>
      </w:r>
    </w:p>
    <w:p w:rsidR="003863E9" w:rsidRPr="00035D54" w:rsidRDefault="003863E9" w:rsidP="003863E9">
      <w:pPr>
        <w:pStyle w:val="ConsPlusNormal"/>
        <w:widowControl/>
        <w:tabs>
          <w:tab w:val="left" w:pos="851"/>
        </w:tabs>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б) о должностном лице, которому поручено рассмотрение обращения;</w:t>
      </w:r>
    </w:p>
    <w:p w:rsidR="003863E9" w:rsidRPr="00035D54" w:rsidRDefault="003863E9" w:rsidP="003863E9">
      <w:pPr>
        <w:pStyle w:val="ConsPlusNormal"/>
        <w:widowControl/>
        <w:tabs>
          <w:tab w:val="left" w:pos="851"/>
        </w:tabs>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в) об отказе в рассмотрении обращения;</w:t>
      </w:r>
    </w:p>
    <w:p w:rsidR="003863E9" w:rsidRPr="00035D54" w:rsidRDefault="003863E9" w:rsidP="003863E9">
      <w:pPr>
        <w:pStyle w:val="ConsPlusNormal"/>
        <w:widowControl/>
        <w:tabs>
          <w:tab w:val="left" w:pos="851"/>
        </w:tabs>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г) о продлении срока рассмотрения обращения;</w:t>
      </w:r>
    </w:p>
    <w:p w:rsidR="003863E9" w:rsidRPr="00035D54" w:rsidRDefault="003863E9" w:rsidP="003863E9">
      <w:pPr>
        <w:pStyle w:val="ConsPlusNormal"/>
        <w:widowControl/>
        <w:tabs>
          <w:tab w:val="left" w:pos="851"/>
        </w:tabs>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д) о результатах рассмотрения обращения.</w:t>
      </w:r>
    </w:p>
    <w:p w:rsidR="003863E9" w:rsidRPr="00035D54" w:rsidRDefault="003863E9" w:rsidP="003863E9">
      <w:pPr>
        <w:pStyle w:val="2a"/>
        <w:tabs>
          <w:tab w:val="left" w:pos="851"/>
        </w:tabs>
        <w:suppressAutoHyphens/>
        <w:spacing w:after="0" w:line="240" w:lineRule="auto"/>
        <w:ind w:firstLine="709"/>
        <w:jc w:val="both"/>
        <w:rPr>
          <w:bCs/>
          <w:szCs w:val="28"/>
        </w:rPr>
      </w:pPr>
      <w:r w:rsidRPr="00035D54">
        <w:rPr>
          <w:bCs/>
          <w:szCs w:val="28"/>
        </w:rPr>
        <w:t>2.16.3. Основными показателями качества предоставления муниципальной услуги являются:</w:t>
      </w:r>
    </w:p>
    <w:p w:rsidR="003863E9" w:rsidRPr="00035D54" w:rsidRDefault="003863E9" w:rsidP="003863E9">
      <w:pPr>
        <w:pStyle w:val="2a"/>
        <w:tabs>
          <w:tab w:val="left" w:pos="851"/>
        </w:tabs>
        <w:suppressAutoHyphens/>
        <w:spacing w:after="0" w:line="240" w:lineRule="auto"/>
        <w:ind w:firstLine="709"/>
        <w:jc w:val="both"/>
        <w:rPr>
          <w:bCs/>
          <w:szCs w:val="28"/>
        </w:rPr>
      </w:pPr>
      <w:r w:rsidRPr="00035D54">
        <w:rPr>
          <w:bCs/>
          <w:szCs w:val="28"/>
        </w:rPr>
        <w:t>- достоверность предоставляемой заявителю информации;</w:t>
      </w:r>
    </w:p>
    <w:p w:rsidR="003863E9" w:rsidRPr="00035D54" w:rsidRDefault="003863E9" w:rsidP="003863E9">
      <w:pPr>
        <w:pStyle w:val="2a"/>
        <w:tabs>
          <w:tab w:val="left" w:pos="851"/>
        </w:tabs>
        <w:suppressAutoHyphens/>
        <w:spacing w:after="0" w:line="240" w:lineRule="auto"/>
        <w:ind w:firstLine="709"/>
        <w:jc w:val="both"/>
        <w:rPr>
          <w:szCs w:val="28"/>
        </w:rPr>
      </w:pPr>
      <w:r w:rsidRPr="00035D54">
        <w:rPr>
          <w:bCs/>
          <w:szCs w:val="28"/>
        </w:rPr>
        <w:t>- полнота информации по сути обращения заявителя;</w:t>
      </w:r>
    </w:p>
    <w:p w:rsidR="003863E9" w:rsidRPr="00035D54" w:rsidRDefault="003863E9" w:rsidP="003863E9">
      <w:pPr>
        <w:pStyle w:val="ConsPlusNormal"/>
        <w:widowControl/>
        <w:tabs>
          <w:tab w:val="left" w:pos="851"/>
        </w:tabs>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 объективное, всестороннее и своевременное рассмотрение обращения;</w:t>
      </w:r>
    </w:p>
    <w:p w:rsidR="003863E9" w:rsidRPr="00035D54" w:rsidRDefault="003863E9" w:rsidP="003863E9">
      <w:pPr>
        <w:pStyle w:val="2a"/>
        <w:tabs>
          <w:tab w:val="left" w:pos="851"/>
        </w:tabs>
        <w:suppressAutoHyphens/>
        <w:spacing w:after="0" w:line="240" w:lineRule="auto"/>
        <w:ind w:firstLine="709"/>
        <w:jc w:val="both"/>
        <w:rPr>
          <w:szCs w:val="28"/>
        </w:rPr>
      </w:pPr>
      <w:r w:rsidRPr="00035D54">
        <w:rPr>
          <w:szCs w:val="28"/>
        </w:rPr>
        <w:t>- возможность подачи обращения и получения результата предоставления муниципальной услуги в многофункциональном центре.</w:t>
      </w:r>
    </w:p>
    <w:p w:rsidR="003863E9" w:rsidRPr="00035D54" w:rsidRDefault="003863E9" w:rsidP="003863E9">
      <w:pPr>
        <w:widowControl w:val="0"/>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863E9" w:rsidRPr="00035D54" w:rsidRDefault="003863E9" w:rsidP="003863E9">
      <w:pPr>
        <w:widowControl w:val="0"/>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2.17.1. Муниципальная услуга предоставляется чер</w:t>
      </w:r>
      <w:r w:rsidR="00B35029" w:rsidRPr="00035D54">
        <w:rPr>
          <w:rFonts w:ascii="Times New Roman" w:hAnsi="Times New Roman" w:cs="Times New Roman"/>
          <w:sz w:val="28"/>
          <w:szCs w:val="28"/>
        </w:rPr>
        <w:t>ез многофункциональный центр.</w:t>
      </w:r>
    </w:p>
    <w:p w:rsidR="003863E9" w:rsidRPr="00035D54" w:rsidRDefault="003863E9" w:rsidP="003863E9">
      <w:pPr>
        <w:widowControl w:val="0"/>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lastRenderedPageBreak/>
        <w:t>2.17.2.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сайте, на Едином портале, Региональном портале.</w:t>
      </w:r>
    </w:p>
    <w:p w:rsidR="003863E9" w:rsidRPr="00035D54" w:rsidRDefault="003863E9" w:rsidP="003863E9">
      <w:pPr>
        <w:widowControl w:val="0"/>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 xml:space="preserve">2.17.3. </w:t>
      </w:r>
      <w:r w:rsidRPr="00A43705">
        <w:rPr>
          <w:rFonts w:ascii="Times New Roman" w:hAnsi="Times New Roman" w:cs="Times New Roman"/>
          <w:sz w:val="28"/>
          <w:szCs w:val="28"/>
        </w:rPr>
        <w:t>Предоставление муниципальной услуги в части подачи заявления через Единый портал и Региональный портал не предусмотрено.</w:t>
      </w:r>
    </w:p>
    <w:p w:rsidR="00B378FE" w:rsidRPr="00035D54" w:rsidRDefault="00B378FE" w:rsidP="00396544">
      <w:pPr>
        <w:pStyle w:val="Standard"/>
        <w:widowControl w:val="0"/>
        <w:ind w:firstLine="709"/>
        <w:jc w:val="both"/>
        <w:rPr>
          <w:rFonts w:eastAsia="Arial CYR"/>
          <w:bCs/>
          <w:color w:val="000000"/>
          <w:sz w:val="28"/>
          <w:szCs w:val="28"/>
        </w:rPr>
      </w:pPr>
    </w:p>
    <w:p w:rsidR="00396544" w:rsidRPr="00035D54" w:rsidRDefault="00396544" w:rsidP="00396544">
      <w:pPr>
        <w:pStyle w:val="Standard"/>
        <w:widowControl w:val="0"/>
        <w:ind w:firstLine="709"/>
        <w:jc w:val="center"/>
        <w:rPr>
          <w:rFonts w:eastAsia="Arial CYR"/>
          <w:bCs/>
          <w:sz w:val="28"/>
          <w:szCs w:val="28"/>
        </w:rPr>
      </w:pPr>
      <w:r w:rsidRPr="00035D54">
        <w:rPr>
          <w:rFonts w:eastAsia="Arial CYR"/>
          <w:bCs/>
          <w:color w:val="000000"/>
          <w:sz w:val="28"/>
          <w:szCs w:val="28"/>
        </w:rPr>
        <w:t xml:space="preserve">3. Состав, последовательность и сроки выполнения административных процедур (действий), требования к порядку их  выполнения, </w:t>
      </w:r>
      <w:r w:rsidRPr="00035D54">
        <w:rPr>
          <w:rFonts w:eastAsia="Arial CYR"/>
          <w:bCs/>
          <w:sz w:val="28"/>
          <w:szCs w:val="28"/>
        </w:rPr>
        <w:t xml:space="preserve">в том числе особенности выполнения административных процедур (действий) в электронной форме, а также особенности выполнения административных </w:t>
      </w:r>
    </w:p>
    <w:p w:rsidR="00396544" w:rsidRPr="00035D54" w:rsidRDefault="00396544" w:rsidP="00396544">
      <w:pPr>
        <w:pStyle w:val="Standard"/>
        <w:widowControl w:val="0"/>
        <w:ind w:firstLine="709"/>
        <w:jc w:val="center"/>
        <w:rPr>
          <w:rFonts w:eastAsia="Arial CYR"/>
          <w:bCs/>
          <w:sz w:val="28"/>
          <w:szCs w:val="28"/>
        </w:rPr>
      </w:pPr>
      <w:r w:rsidRPr="00035D54">
        <w:rPr>
          <w:rFonts w:eastAsia="Arial CYR"/>
          <w:bCs/>
          <w:sz w:val="28"/>
          <w:szCs w:val="28"/>
        </w:rPr>
        <w:t>процедур (действий) в МФЦ</w:t>
      </w:r>
    </w:p>
    <w:p w:rsidR="00396544" w:rsidRPr="00035D54" w:rsidRDefault="00396544" w:rsidP="00396544">
      <w:pPr>
        <w:pStyle w:val="Standard"/>
        <w:widowControl w:val="0"/>
        <w:tabs>
          <w:tab w:val="left" w:pos="0"/>
          <w:tab w:val="left" w:pos="3119"/>
        </w:tabs>
        <w:ind w:firstLine="709"/>
        <w:jc w:val="both"/>
        <w:rPr>
          <w:rFonts w:eastAsia="Arial CYR"/>
          <w:b/>
          <w:bCs/>
          <w:color w:val="000000"/>
          <w:sz w:val="28"/>
          <w:szCs w:val="28"/>
        </w:rPr>
      </w:pPr>
    </w:p>
    <w:p w:rsidR="00DD1306" w:rsidRPr="000D7C74" w:rsidRDefault="00B277A0" w:rsidP="00DD1306">
      <w:pPr>
        <w:pStyle w:val="ConsPlusNormal"/>
        <w:widowControl/>
        <w:tabs>
          <w:tab w:val="left" w:pos="851"/>
        </w:tabs>
        <w:suppressAutoHyphens/>
        <w:ind w:firstLine="709"/>
        <w:jc w:val="both"/>
        <w:outlineLvl w:val="2"/>
        <w:rPr>
          <w:rFonts w:ascii="Times New Roman" w:hAnsi="Times New Roman"/>
          <w:sz w:val="28"/>
          <w:szCs w:val="28"/>
        </w:rPr>
      </w:pPr>
      <w:r w:rsidRPr="00035D54">
        <w:rPr>
          <w:rFonts w:ascii="Times New Roman" w:eastAsia="Arial CYR" w:hAnsi="Times New Roman" w:cs="Times New Roman"/>
          <w:bCs/>
          <w:color w:val="000000"/>
          <w:sz w:val="28"/>
          <w:szCs w:val="28"/>
        </w:rPr>
        <w:t xml:space="preserve">3.1. </w:t>
      </w:r>
      <w:r w:rsidR="00DD1306" w:rsidRPr="000D7C74">
        <w:rPr>
          <w:rFonts w:ascii="Times New Roman" w:hAnsi="Times New Roman"/>
          <w:sz w:val="28"/>
          <w:szCs w:val="28"/>
        </w:rPr>
        <w:t xml:space="preserve">Описание последовательности действий при предоставлении </w:t>
      </w:r>
      <w:r w:rsidR="00DD1306">
        <w:rPr>
          <w:rFonts w:ascii="Times New Roman" w:hAnsi="Times New Roman"/>
          <w:bCs/>
          <w:sz w:val="28"/>
          <w:szCs w:val="28"/>
        </w:rPr>
        <w:t>муниципальной</w:t>
      </w:r>
      <w:r w:rsidR="00DD1306" w:rsidRPr="000D7C74">
        <w:rPr>
          <w:rFonts w:ascii="Times New Roman" w:hAnsi="Times New Roman"/>
          <w:bCs/>
          <w:sz w:val="28"/>
          <w:szCs w:val="28"/>
        </w:rPr>
        <w:t xml:space="preserve"> </w:t>
      </w:r>
      <w:r w:rsidR="00DD1306" w:rsidRPr="000D7C74">
        <w:rPr>
          <w:rFonts w:ascii="Times New Roman" w:hAnsi="Times New Roman"/>
          <w:sz w:val="28"/>
          <w:szCs w:val="28"/>
        </w:rPr>
        <w:t>услуги</w:t>
      </w:r>
    </w:p>
    <w:p w:rsidR="00042B5A" w:rsidRDefault="00DD1306" w:rsidP="00344DBC">
      <w:pPr>
        <w:suppressAutoHyphens/>
        <w:spacing w:after="0" w:line="100" w:lineRule="atLeast"/>
        <w:ind w:firstLine="709"/>
        <w:jc w:val="both"/>
        <w:rPr>
          <w:rFonts w:ascii="Times New Roman" w:hAnsi="Times New Roman" w:cs="Times New Roman"/>
          <w:b/>
          <w:sz w:val="18"/>
          <w:szCs w:val="18"/>
        </w:rPr>
      </w:pPr>
      <w:r>
        <w:rPr>
          <w:rFonts w:ascii="Times New Roman" w:eastAsia="Arial CYR" w:hAnsi="Times New Roman" w:cs="Times New Roman"/>
          <w:bCs/>
          <w:color w:val="000000"/>
          <w:sz w:val="28"/>
          <w:szCs w:val="28"/>
        </w:rPr>
        <w:t xml:space="preserve">3.1.1. </w:t>
      </w:r>
      <w:r w:rsidR="008E7619" w:rsidRPr="00035D54">
        <w:rPr>
          <w:rFonts w:ascii="Times New Roman" w:eastAsia="Arial CYR" w:hAnsi="Times New Roman" w:cs="Times New Roman"/>
          <w:bCs/>
          <w:color w:val="000000"/>
          <w:sz w:val="28"/>
          <w:szCs w:val="28"/>
        </w:rPr>
        <w:t>Предоставление муниципальной услуги</w:t>
      </w:r>
      <w:r w:rsidRPr="00DD1306">
        <w:rPr>
          <w:rFonts w:ascii="Times New Roman" w:hAnsi="Times New Roman" w:cs="Times New Roman"/>
          <w:bCs/>
          <w:sz w:val="28"/>
          <w:szCs w:val="28"/>
        </w:rPr>
        <w:t xml:space="preserve"> </w:t>
      </w:r>
      <w:r>
        <w:rPr>
          <w:rFonts w:ascii="Times New Roman" w:hAnsi="Times New Roman" w:cs="Times New Roman"/>
          <w:bCs/>
          <w:sz w:val="28"/>
          <w:szCs w:val="28"/>
        </w:rPr>
        <w:t xml:space="preserve">по </w:t>
      </w:r>
      <w:proofErr w:type="spellStart"/>
      <w:r>
        <w:rPr>
          <w:rFonts w:ascii="Times New Roman" w:hAnsi="Times New Roman" w:cs="Times New Roman"/>
          <w:bCs/>
          <w:sz w:val="28"/>
          <w:szCs w:val="28"/>
        </w:rPr>
        <w:t>подуслуге</w:t>
      </w:r>
      <w:proofErr w:type="spellEnd"/>
      <w:r>
        <w:rPr>
          <w:rFonts w:ascii="Times New Roman" w:hAnsi="Times New Roman" w:cs="Times New Roman"/>
          <w:sz w:val="28"/>
          <w:szCs w:val="28"/>
        </w:rPr>
        <w:t xml:space="preserve"> предоставление</w:t>
      </w:r>
      <w:r w:rsidRPr="00042B5A">
        <w:rPr>
          <w:rFonts w:ascii="Times New Roman" w:hAnsi="Times New Roman" w:cs="Times New Roman"/>
          <w:sz w:val="28"/>
          <w:szCs w:val="28"/>
        </w:rPr>
        <w:t xml:space="preserve"> участка земли для создания семейных (родовых) захоронений</w:t>
      </w:r>
      <w:r w:rsidR="008E7619" w:rsidRPr="00035D54">
        <w:rPr>
          <w:rFonts w:ascii="Times New Roman" w:eastAsia="Arial CYR" w:hAnsi="Times New Roman" w:cs="Times New Roman"/>
          <w:bCs/>
          <w:color w:val="000000"/>
          <w:sz w:val="28"/>
          <w:szCs w:val="28"/>
        </w:rPr>
        <w:t xml:space="preserve"> включает в себя следующие административные процедуры:</w:t>
      </w:r>
      <w:r w:rsidR="00042B5A" w:rsidRPr="00042B5A">
        <w:rPr>
          <w:rFonts w:ascii="Times New Roman" w:hAnsi="Times New Roman" w:cs="Times New Roman"/>
          <w:b/>
          <w:sz w:val="18"/>
          <w:szCs w:val="18"/>
        </w:rPr>
        <w:t xml:space="preserve"> </w:t>
      </w:r>
    </w:p>
    <w:p w:rsidR="008E7619" w:rsidRPr="00E3714F" w:rsidRDefault="00B61790" w:rsidP="00E3714F">
      <w:pPr>
        <w:spacing w:after="0" w:line="240" w:lineRule="auto"/>
        <w:ind w:firstLine="709"/>
        <w:jc w:val="both"/>
        <w:rPr>
          <w:rFonts w:ascii="Times New Roman" w:hAnsi="Times New Roman" w:cs="Times New Roman"/>
          <w:sz w:val="28"/>
          <w:szCs w:val="28"/>
        </w:rPr>
      </w:pPr>
      <w:r w:rsidRPr="00035D54">
        <w:rPr>
          <w:rFonts w:ascii="Times New Roman" w:hAnsi="Times New Roman" w:cs="Times New Roman"/>
          <w:sz w:val="28"/>
          <w:szCs w:val="28"/>
        </w:rPr>
        <w:t xml:space="preserve">- </w:t>
      </w:r>
      <w:r w:rsidR="009F52FD">
        <w:rPr>
          <w:rFonts w:ascii="Times New Roman" w:hAnsi="Times New Roman" w:cs="Times New Roman"/>
          <w:sz w:val="28"/>
          <w:szCs w:val="28"/>
        </w:rPr>
        <w:t xml:space="preserve">прием и </w:t>
      </w:r>
      <w:r w:rsidR="008E7619" w:rsidRPr="00035D54">
        <w:rPr>
          <w:rFonts w:ascii="Times New Roman" w:hAnsi="Times New Roman" w:cs="Times New Roman"/>
          <w:sz w:val="28"/>
          <w:szCs w:val="28"/>
        </w:rPr>
        <w:t xml:space="preserve">регистрация заявления </w:t>
      </w:r>
      <w:r w:rsidR="00E3714F">
        <w:rPr>
          <w:rFonts w:ascii="Times New Roman" w:hAnsi="Times New Roman"/>
          <w:bCs/>
          <w:sz w:val="28"/>
          <w:szCs w:val="28"/>
        </w:rPr>
        <w:t xml:space="preserve">и документов на предоставление </w:t>
      </w:r>
      <w:r w:rsidR="00E3714F" w:rsidRPr="00E3714F">
        <w:rPr>
          <w:rFonts w:ascii="Times New Roman" w:hAnsi="Times New Roman"/>
          <w:sz w:val="28"/>
          <w:szCs w:val="28"/>
        </w:rPr>
        <w:t>муниципальной</w:t>
      </w:r>
      <w:r w:rsidR="00E3714F" w:rsidRPr="00E3714F">
        <w:rPr>
          <w:rFonts w:ascii="Times New Roman" w:hAnsi="Times New Roman"/>
          <w:bCs/>
          <w:sz w:val="28"/>
          <w:szCs w:val="28"/>
        </w:rPr>
        <w:t xml:space="preserve"> услуги</w:t>
      </w:r>
      <w:r w:rsidR="008E7619" w:rsidRPr="00E3714F">
        <w:rPr>
          <w:rFonts w:ascii="Times New Roman" w:hAnsi="Times New Roman" w:cs="Times New Roman"/>
          <w:sz w:val="28"/>
          <w:szCs w:val="28"/>
        </w:rPr>
        <w:t>;</w:t>
      </w:r>
    </w:p>
    <w:p w:rsidR="00B277A0" w:rsidRPr="009F52FD" w:rsidRDefault="00B61790" w:rsidP="009F52FD">
      <w:pPr>
        <w:pStyle w:val="a6"/>
        <w:autoSpaceDE w:val="0"/>
        <w:autoSpaceDN w:val="0"/>
        <w:adjustRightInd w:val="0"/>
        <w:spacing w:after="0" w:line="240" w:lineRule="auto"/>
        <w:ind w:left="0" w:firstLine="709"/>
        <w:jc w:val="both"/>
        <w:rPr>
          <w:rFonts w:ascii="Times New Roman" w:hAnsi="Times New Roman"/>
          <w:b/>
          <w:sz w:val="20"/>
          <w:szCs w:val="20"/>
        </w:rPr>
      </w:pPr>
      <w:r w:rsidRPr="00035D54">
        <w:rPr>
          <w:rFonts w:ascii="Times New Roman" w:hAnsi="Times New Roman" w:cs="Times New Roman"/>
          <w:sz w:val="28"/>
          <w:szCs w:val="28"/>
        </w:rPr>
        <w:t xml:space="preserve">- </w:t>
      </w:r>
      <w:r w:rsidR="009F52FD">
        <w:rPr>
          <w:rFonts w:ascii="Times New Roman" w:hAnsi="Times New Roman"/>
          <w:sz w:val="28"/>
          <w:szCs w:val="28"/>
        </w:rPr>
        <w:t>р</w:t>
      </w:r>
      <w:r w:rsidR="009F52FD" w:rsidRPr="009F52FD">
        <w:rPr>
          <w:rFonts w:ascii="Times New Roman" w:hAnsi="Times New Roman"/>
          <w:sz w:val="28"/>
          <w:szCs w:val="28"/>
        </w:rPr>
        <w:t>ешение о предоставлении участка под семейное захоронение или об отказе в предоставлении участка под семейное захоронение и направление его заявителю</w:t>
      </w:r>
      <w:r w:rsidR="00B277A0" w:rsidRPr="009F52FD">
        <w:rPr>
          <w:rFonts w:ascii="Times New Roman" w:hAnsi="Times New Roman" w:cs="Times New Roman"/>
          <w:sz w:val="28"/>
          <w:szCs w:val="28"/>
        </w:rPr>
        <w:t>;</w:t>
      </w:r>
    </w:p>
    <w:p w:rsidR="00E3714F" w:rsidRDefault="00E3714F" w:rsidP="00E3714F">
      <w:pPr>
        <w:autoSpaceDE w:val="0"/>
        <w:autoSpaceDN w:val="0"/>
        <w:adjustRightInd w:val="0"/>
        <w:spacing w:after="0" w:line="240" w:lineRule="auto"/>
        <w:ind w:firstLine="708"/>
        <w:jc w:val="both"/>
        <w:rPr>
          <w:rFonts w:ascii="Times New Roman" w:hAnsi="Times New Roman"/>
          <w:sz w:val="28"/>
          <w:szCs w:val="28"/>
        </w:rPr>
      </w:pPr>
      <w:r w:rsidRPr="00E3714F">
        <w:rPr>
          <w:rFonts w:ascii="Times New Roman" w:hAnsi="Times New Roman" w:cs="Times New Roman"/>
          <w:sz w:val="28"/>
          <w:szCs w:val="28"/>
        </w:rPr>
        <w:t xml:space="preserve">- </w:t>
      </w:r>
      <w:r w:rsidRPr="00E3714F">
        <w:rPr>
          <w:rFonts w:ascii="Times New Roman" w:hAnsi="Times New Roman"/>
          <w:sz w:val="28"/>
          <w:szCs w:val="28"/>
        </w:rPr>
        <w:t>формирование и направление межведомственных запросов;</w:t>
      </w:r>
    </w:p>
    <w:p w:rsidR="009F52FD" w:rsidRPr="009F52FD" w:rsidRDefault="009F52FD" w:rsidP="00E3714F">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Pr>
          <w:rStyle w:val="FontStyle15"/>
          <w:sz w:val="28"/>
          <w:szCs w:val="28"/>
        </w:rPr>
        <w:t>з</w:t>
      </w:r>
      <w:r w:rsidRPr="009F52FD">
        <w:rPr>
          <w:rStyle w:val="FontStyle15"/>
          <w:sz w:val="28"/>
          <w:szCs w:val="28"/>
        </w:rPr>
        <w:t xml:space="preserve">аключение договора или отмена решения </w:t>
      </w:r>
      <w:r w:rsidRPr="009F52FD">
        <w:rPr>
          <w:rFonts w:ascii="Times New Roman" w:hAnsi="Times New Roman" w:cs="Times New Roman"/>
          <w:sz w:val="28"/>
          <w:szCs w:val="28"/>
        </w:rPr>
        <w:t>о предоставлении участка под семейное захоронение</w:t>
      </w:r>
    </w:p>
    <w:p w:rsidR="00B61790" w:rsidRDefault="00B61790" w:rsidP="00B61790">
      <w:pPr>
        <w:pStyle w:val="ConsPlusNormal"/>
        <w:widowControl/>
        <w:tabs>
          <w:tab w:val="left" w:pos="851"/>
        </w:tabs>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 направление заявителю результата предоставления муниципальной услуги.</w:t>
      </w:r>
    </w:p>
    <w:p w:rsidR="005366DE" w:rsidRPr="00DD1306" w:rsidRDefault="00DD1306" w:rsidP="00DD1306">
      <w:pPr>
        <w:suppressAutoHyphens/>
        <w:spacing w:after="0" w:line="100" w:lineRule="atLeast"/>
        <w:ind w:firstLine="709"/>
        <w:jc w:val="both"/>
        <w:rPr>
          <w:rFonts w:ascii="Times New Roman" w:hAnsi="Times New Roman" w:cs="Times New Roman"/>
          <w:b/>
          <w:sz w:val="18"/>
          <w:szCs w:val="18"/>
        </w:rPr>
      </w:pPr>
      <w:r>
        <w:rPr>
          <w:rFonts w:ascii="Times New Roman" w:hAnsi="Times New Roman" w:cs="Times New Roman"/>
          <w:sz w:val="28"/>
          <w:szCs w:val="28"/>
        </w:rPr>
        <w:t>3.1.</w:t>
      </w:r>
      <w:r w:rsidR="0015521D">
        <w:rPr>
          <w:rFonts w:ascii="Times New Roman" w:hAnsi="Times New Roman" w:cs="Times New Roman"/>
          <w:sz w:val="28"/>
          <w:szCs w:val="28"/>
        </w:rPr>
        <w:t>2</w:t>
      </w:r>
      <w:r>
        <w:rPr>
          <w:rFonts w:ascii="Times New Roman" w:hAnsi="Times New Roman" w:cs="Times New Roman"/>
          <w:sz w:val="28"/>
          <w:szCs w:val="28"/>
        </w:rPr>
        <w:t>.</w:t>
      </w:r>
      <w:r w:rsidRPr="00DD1306">
        <w:rPr>
          <w:rFonts w:ascii="Times New Roman" w:hAnsi="Times New Roman" w:cs="Times New Roman"/>
          <w:bCs/>
          <w:sz w:val="28"/>
          <w:szCs w:val="28"/>
        </w:rPr>
        <w:t xml:space="preserve"> </w:t>
      </w:r>
      <w:r w:rsidRPr="00035D54">
        <w:rPr>
          <w:rFonts w:ascii="Times New Roman" w:eastAsia="Arial CYR" w:hAnsi="Times New Roman" w:cs="Times New Roman"/>
          <w:bCs/>
          <w:color w:val="000000"/>
          <w:sz w:val="28"/>
          <w:szCs w:val="28"/>
        </w:rPr>
        <w:t>Предоставление муниципальной услуги</w:t>
      </w:r>
      <w:r w:rsidRPr="00DD1306">
        <w:rPr>
          <w:rFonts w:ascii="Times New Roman" w:hAnsi="Times New Roman" w:cs="Times New Roman"/>
          <w:bCs/>
          <w:sz w:val="28"/>
          <w:szCs w:val="28"/>
        </w:rPr>
        <w:t xml:space="preserve"> </w:t>
      </w:r>
      <w:r>
        <w:rPr>
          <w:rFonts w:ascii="Times New Roman" w:hAnsi="Times New Roman" w:cs="Times New Roman"/>
          <w:bCs/>
          <w:sz w:val="28"/>
          <w:szCs w:val="28"/>
        </w:rPr>
        <w:t xml:space="preserve">по </w:t>
      </w:r>
      <w:proofErr w:type="spellStart"/>
      <w:r>
        <w:rPr>
          <w:rFonts w:ascii="Times New Roman" w:hAnsi="Times New Roman" w:cs="Times New Roman"/>
          <w:bCs/>
          <w:sz w:val="28"/>
          <w:szCs w:val="28"/>
        </w:rPr>
        <w:t>подуслуге</w:t>
      </w:r>
      <w:proofErr w:type="spellEnd"/>
      <w:r>
        <w:rPr>
          <w:rFonts w:ascii="Times New Roman" w:hAnsi="Times New Roman" w:cs="Times New Roman"/>
          <w:bCs/>
          <w:sz w:val="28"/>
          <w:szCs w:val="28"/>
        </w:rPr>
        <w:t xml:space="preserve"> </w:t>
      </w:r>
      <w:r w:rsidR="0015521D" w:rsidRPr="00A00F63">
        <w:rPr>
          <w:rFonts w:ascii="Times New Roman" w:hAnsi="Times New Roman" w:cs="Times New Roman"/>
          <w:b/>
          <w:sz w:val="18"/>
          <w:szCs w:val="18"/>
        </w:rPr>
        <w:t xml:space="preserve"> </w:t>
      </w:r>
      <w:r w:rsidR="0015521D">
        <w:rPr>
          <w:rFonts w:ascii="Times New Roman" w:hAnsi="Times New Roman" w:cs="Times New Roman"/>
          <w:sz w:val="28"/>
          <w:szCs w:val="28"/>
        </w:rPr>
        <w:t>п</w:t>
      </w:r>
      <w:r w:rsidR="0015521D" w:rsidRPr="0015521D">
        <w:rPr>
          <w:rFonts w:ascii="Times New Roman" w:hAnsi="Times New Roman" w:cs="Times New Roman"/>
          <w:sz w:val="28"/>
          <w:szCs w:val="28"/>
        </w:rPr>
        <w:t>еререгистрация участка земли для создания семейных (родовых) захоронений</w:t>
      </w:r>
      <w:r w:rsidRPr="00DD1306">
        <w:rPr>
          <w:rFonts w:ascii="Times New Roman" w:eastAsia="Arial CYR" w:hAnsi="Times New Roman" w:cs="Times New Roman"/>
          <w:bCs/>
          <w:color w:val="000000"/>
          <w:sz w:val="28"/>
          <w:szCs w:val="28"/>
        </w:rPr>
        <w:t xml:space="preserve"> </w:t>
      </w:r>
      <w:r w:rsidRPr="00035D54">
        <w:rPr>
          <w:rFonts w:ascii="Times New Roman" w:eastAsia="Arial CYR" w:hAnsi="Times New Roman" w:cs="Times New Roman"/>
          <w:bCs/>
          <w:color w:val="000000"/>
          <w:sz w:val="28"/>
          <w:szCs w:val="28"/>
        </w:rPr>
        <w:t>включает в себя следующие административные процедуры</w:t>
      </w:r>
      <w:r w:rsidR="0015521D">
        <w:rPr>
          <w:rFonts w:ascii="Times New Roman" w:hAnsi="Times New Roman" w:cs="Times New Roman"/>
          <w:sz w:val="28"/>
          <w:szCs w:val="28"/>
        </w:rPr>
        <w:t>:</w:t>
      </w:r>
    </w:p>
    <w:p w:rsidR="0015521D" w:rsidRDefault="0015521D" w:rsidP="00253E8E">
      <w:pPr>
        <w:pStyle w:val="ConsPlusNormal"/>
        <w:widowControl/>
        <w:tabs>
          <w:tab w:val="left" w:pos="851"/>
        </w:tabs>
        <w:suppressAutoHyphens/>
        <w:ind w:firstLine="709"/>
        <w:jc w:val="both"/>
        <w:rPr>
          <w:rFonts w:ascii="Times New Roman" w:hAnsi="Times New Roman"/>
          <w:bCs/>
          <w:sz w:val="28"/>
          <w:szCs w:val="28"/>
        </w:rPr>
      </w:pPr>
      <w:r>
        <w:rPr>
          <w:rFonts w:ascii="Times New Roman" w:hAnsi="Times New Roman" w:cs="Times New Roman"/>
          <w:sz w:val="28"/>
          <w:szCs w:val="28"/>
        </w:rPr>
        <w:t>-</w:t>
      </w:r>
      <w:r w:rsidRPr="0015521D">
        <w:rPr>
          <w:rFonts w:ascii="Times New Roman" w:hAnsi="Times New Roman"/>
          <w:b/>
          <w:bCs/>
          <w:sz w:val="18"/>
          <w:szCs w:val="18"/>
        </w:rPr>
        <w:t xml:space="preserve"> </w:t>
      </w:r>
      <w:r>
        <w:rPr>
          <w:rFonts w:ascii="Times New Roman" w:hAnsi="Times New Roman"/>
          <w:bCs/>
          <w:sz w:val="28"/>
          <w:szCs w:val="28"/>
        </w:rPr>
        <w:t>п</w:t>
      </w:r>
      <w:r w:rsidRPr="0015521D">
        <w:rPr>
          <w:rFonts w:ascii="Times New Roman" w:hAnsi="Times New Roman"/>
          <w:bCs/>
          <w:sz w:val="28"/>
          <w:szCs w:val="28"/>
        </w:rPr>
        <w:t xml:space="preserve">рием и регистрация заявления и документов на предоставление </w:t>
      </w:r>
      <w:r w:rsidRPr="0015521D">
        <w:rPr>
          <w:rFonts w:ascii="Times New Roman" w:hAnsi="Times New Roman"/>
          <w:sz w:val="28"/>
          <w:szCs w:val="28"/>
        </w:rPr>
        <w:t>муниципальной</w:t>
      </w:r>
      <w:r w:rsidRPr="0015521D">
        <w:rPr>
          <w:rFonts w:ascii="Times New Roman" w:hAnsi="Times New Roman"/>
          <w:bCs/>
          <w:sz w:val="28"/>
          <w:szCs w:val="28"/>
        </w:rPr>
        <w:t xml:space="preserve"> услуги</w:t>
      </w:r>
      <w:r>
        <w:rPr>
          <w:rFonts w:ascii="Times New Roman" w:hAnsi="Times New Roman"/>
          <w:bCs/>
          <w:sz w:val="28"/>
          <w:szCs w:val="28"/>
        </w:rPr>
        <w:t>;</w:t>
      </w:r>
    </w:p>
    <w:p w:rsidR="00253E8E" w:rsidRDefault="00253E8E" w:rsidP="00253E8E">
      <w:pPr>
        <w:pStyle w:val="ConsPlusNormal"/>
        <w:widowControl/>
        <w:tabs>
          <w:tab w:val="left" w:pos="851"/>
        </w:tabs>
        <w:suppressAutoHyphens/>
        <w:ind w:firstLine="709"/>
        <w:jc w:val="both"/>
        <w:rPr>
          <w:rFonts w:ascii="Times New Roman" w:hAnsi="Times New Roman"/>
          <w:bCs/>
          <w:sz w:val="28"/>
          <w:szCs w:val="28"/>
        </w:rPr>
      </w:pPr>
      <w:r>
        <w:rPr>
          <w:rFonts w:ascii="Times New Roman" w:hAnsi="Times New Roman"/>
          <w:bCs/>
          <w:sz w:val="28"/>
          <w:szCs w:val="28"/>
        </w:rPr>
        <w:t>-</w:t>
      </w:r>
      <w:r w:rsidRPr="00253E8E">
        <w:rPr>
          <w:rFonts w:ascii="Times New Roman" w:hAnsi="Times New Roman"/>
          <w:b/>
          <w:bCs/>
          <w:sz w:val="18"/>
          <w:szCs w:val="18"/>
        </w:rPr>
        <w:t xml:space="preserve"> </w:t>
      </w:r>
      <w:r>
        <w:rPr>
          <w:rFonts w:ascii="Times New Roman" w:hAnsi="Times New Roman"/>
          <w:bCs/>
          <w:sz w:val="28"/>
          <w:szCs w:val="28"/>
        </w:rPr>
        <w:t>п</w:t>
      </w:r>
      <w:r w:rsidRPr="00253E8E">
        <w:rPr>
          <w:rFonts w:ascii="Times New Roman" w:hAnsi="Times New Roman"/>
          <w:bCs/>
          <w:sz w:val="28"/>
          <w:szCs w:val="28"/>
        </w:rPr>
        <w:t>ринятие решения о предоставлении (отказе в предоставлении) услуги и заключение договора</w:t>
      </w:r>
    </w:p>
    <w:p w:rsidR="0015521D" w:rsidRPr="0015521D" w:rsidRDefault="0015521D" w:rsidP="00B61790">
      <w:pPr>
        <w:pStyle w:val="ConsPlusNormal"/>
        <w:widowControl/>
        <w:tabs>
          <w:tab w:val="left" w:pos="851"/>
        </w:tabs>
        <w:suppressAutoHyphens/>
        <w:ind w:firstLine="709"/>
        <w:jc w:val="both"/>
        <w:rPr>
          <w:rFonts w:ascii="Times New Roman" w:hAnsi="Times New Roman" w:cs="Times New Roman"/>
          <w:sz w:val="28"/>
          <w:szCs w:val="28"/>
        </w:rPr>
      </w:pPr>
      <w:r w:rsidRPr="0015521D">
        <w:rPr>
          <w:rFonts w:ascii="Times New Roman" w:hAnsi="Times New Roman" w:cs="Times New Roman"/>
          <w:sz w:val="28"/>
          <w:szCs w:val="28"/>
        </w:rPr>
        <w:t xml:space="preserve">- </w:t>
      </w:r>
      <w:r w:rsidRPr="0015521D">
        <w:rPr>
          <w:rFonts w:ascii="Times New Roman" w:hAnsi="Times New Roman" w:cs="Times New Roman"/>
          <w:bCs/>
          <w:sz w:val="28"/>
          <w:szCs w:val="28"/>
        </w:rPr>
        <w:t>направление заявителю результата предоставления муниципальной услуги</w:t>
      </w:r>
      <w:r>
        <w:rPr>
          <w:rFonts w:ascii="Times New Roman" w:hAnsi="Times New Roman" w:cs="Times New Roman"/>
          <w:bCs/>
          <w:sz w:val="28"/>
          <w:szCs w:val="28"/>
        </w:rPr>
        <w:t>.</w:t>
      </w:r>
      <w:r w:rsidR="00DD1306">
        <w:rPr>
          <w:rFonts w:ascii="Times New Roman" w:hAnsi="Times New Roman" w:cs="Times New Roman"/>
          <w:bCs/>
          <w:sz w:val="28"/>
          <w:szCs w:val="28"/>
        </w:rPr>
        <w:t xml:space="preserve"> </w:t>
      </w:r>
    </w:p>
    <w:p w:rsidR="008247BC" w:rsidRPr="00035D54" w:rsidRDefault="000C767B" w:rsidP="00A440A3">
      <w:pPr>
        <w:pStyle w:val="ab"/>
        <w:spacing w:after="0"/>
        <w:ind w:firstLine="708"/>
        <w:jc w:val="both"/>
        <w:rPr>
          <w:rFonts w:ascii="Times New Roman" w:eastAsia="Times New Roman" w:hAnsi="Times New Roman" w:cs="Times New Roman"/>
          <w:sz w:val="28"/>
          <w:szCs w:val="28"/>
          <w:lang w:eastAsia="ru-RU"/>
        </w:rPr>
      </w:pPr>
      <w:r w:rsidRPr="00035D54">
        <w:rPr>
          <w:rFonts w:ascii="Times New Roman" w:eastAsia="Times New Roman" w:hAnsi="Times New Roman" w:cs="Times New Roman"/>
          <w:sz w:val="28"/>
          <w:szCs w:val="28"/>
          <w:lang w:eastAsia="ru-RU"/>
        </w:rPr>
        <w:t>3.</w:t>
      </w:r>
      <w:r w:rsidR="006B50F2" w:rsidRPr="00035D54">
        <w:rPr>
          <w:rFonts w:ascii="Times New Roman" w:eastAsia="Times New Roman" w:hAnsi="Times New Roman" w:cs="Times New Roman"/>
          <w:sz w:val="28"/>
          <w:szCs w:val="28"/>
          <w:lang w:eastAsia="ru-RU"/>
        </w:rPr>
        <w:t>2</w:t>
      </w:r>
      <w:r w:rsidRPr="00035D54">
        <w:rPr>
          <w:rFonts w:ascii="Times New Roman" w:eastAsia="Times New Roman" w:hAnsi="Times New Roman" w:cs="Times New Roman"/>
          <w:sz w:val="28"/>
          <w:szCs w:val="28"/>
          <w:lang w:eastAsia="ru-RU"/>
        </w:rPr>
        <w:t xml:space="preserve">. </w:t>
      </w:r>
      <w:r w:rsidR="006B50F2" w:rsidRPr="00035D54">
        <w:rPr>
          <w:rFonts w:ascii="Times New Roman" w:eastAsia="Times New Roman" w:hAnsi="Times New Roman" w:cs="Times New Roman"/>
          <w:sz w:val="28"/>
          <w:szCs w:val="28"/>
          <w:lang w:eastAsia="ru-RU"/>
        </w:rPr>
        <w:t xml:space="preserve">Прием </w:t>
      </w:r>
      <w:r w:rsidR="00DD1306">
        <w:rPr>
          <w:rFonts w:ascii="Times New Roman" w:hAnsi="Times New Roman" w:cs="Times New Roman"/>
          <w:sz w:val="28"/>
          <w:szCs w:val="28"/>
        </w:rPr>
        <w:t xml:space="preserve">и </w:t>
      </w:r>
      <w:r w:rsidR="00DD1306" w:rsidRPr="00035D54">
        <w:rPr>
          <w:rFonts w:ascii="Times New Roman" w:hAnsi="Times New Roman" w:cs="Times New Roman"/>
          <w:sz w:val="28"/>
          <w:szCs w:val="28"/>
        </w:rPr>
        <w:t xml:space="preserve">регистрация заявления </w:t>
      </w:r>
      <w:r w:rsidR="00DD1306">
        <w:rPr>
          <w:rFonts w:ascii="Times New Roman" w:hAnsi="Times New Roman"/>
          <w:bCs/>
          <w:sz w:val="28"/>
          <w:szCs w:val="28"/>
        </w:rPr>
        <w:t xml:space="preserve">и документов на предоставление </w:t>
      </w:r>
      <w:r w:rsidR="00DD1306" w:rsidRPr="00E3714F">
        <w:rPr>
          <w:rFonts w:ascii="Times New Roman" w:hAnsi="Times New Roman"/>
          <w:sz w:val="28"/>
          <w:szCs w:val="28"/>
        </w:rPr>
        <w:t>муниципальной</w:t>
      </w:r>
      <w:r w:rsidR="00DD1306" w:rsidRPr="00E3714F">
        <w:rPr>
          <w:rFonts w:ascii="Times New Roman" w:hAnsi="Times New Roman"/>
          <w:bCs/>
          <w:sz w:val="28"/>
          <w:szCs w:val="28"/>
        </w:rPr>
        <w:t xml:space="preserve"> услуги</w:t>
      </w:r>
    </w:p>
    <w:p w:rsidR="00B277A0" w:rsidRPr="00DE0DD9" w:rsidRDefault="00DE0DD9" w:rsidP="00DE0DD9">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t>3.2.1.</w:t>
      </w:r>
      <w:r w:rsidR="00DD1306" w:rsidRPr="000D7C74">
        <w:rPr>
          <w:rFonts w:ascii="Times New Roman" w:hAnsi="Times New Roman"/>
          <w:sz w:val="28"/>
          <w:szCs w:val="28"/>
        </w:rPr>
        <w:t>Основанием для начала административной процедуры является поступление обращения заявителя</w:t>
      </w:r>
      <w:r w:rsidR="00DD1306">
        <w:rPr>
          <w:rFonts w:ascii="Times New Roman" w:hAnsi="Times New Roman"/>
          <w:sz w:val="28"/>
          <w:szCs w:val="28"/>
        </w:rPr>
        <w:t xml:space="preserve"> с заявлением и документами, необходимыми для предоста</w:t>
      </w:r>
      <w:r w:rsidR="0093481C">
        <w:rPr>
          <w:rFonts w:ascii="Times New Roman" w:hAnsi="Times New Roman"/>
          <w:sz w:val="28"/>
          <w:szCs w:val="28"/>
        </w:rPr>
        <w:t xml:space="preserve">вления муниципальной услуги, в </w:t>
      </w:r>
      <w:r w:rsidR="0093481C">
        <w:rPr>
          <w:rFonts w:ascii="Times New Roman" w:hAnsi="Times New Roman"/>
          <w:sz w:val="28"/>
          <w:szCs w:val="28"/>
        </w:rPr>
        <w:lastRenderedPageBreak/>
        <w:t>а</w:t>
      </w:r>
      <w:r w:rsidR="00DD1306">
        <w:rPr>
          <w:rFonts w:ascii="Times New Roman" w:hAnsi="Times New Roman"/>
          <w:sz w:val="28"/>
          <w:szCs w:val="28"/>
        </w:rPr>
        <w:t>дминистрацию или поступление заявления и прилагаемых докумен</w:t>
      </w:r>
      <w:r>
        <w:rPr>
          <w:rFonts w:ascii="Times New Roman" w:hAnsi="Times New Roman"/>
          <w:sz w:val="28"/>
          <w:szCs w:val="28"/>
        </w:rPr>
        <w:t>тов по почте, электронной почте</w:t>
      </w:r>
      <w:r w:rsidR="00B277A0" w:rsidRPr="00035D54">
        <w:rPr>
          <w:rFonts w:ascii="Times New Roman" w:hAnsi="Times New Roman" w:cs="Times New Roman"/>
          <w:sz w:val="28"/>
          <w:szCs w:val="28"/>
        </w:rPr>
        <w:t>.</w:t>
      </w:r>
    </w:p>
    <w:p w:rsidR="00DE0DD9" w:rsidRDefault="00DE0DD9" w:rsidP="00DE0D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0DD9">
        <w:rPr>
          <w:rFonts w:ascii="Times New Roman" w:hAnsi="Times New Roman" w:cs="Times New Roman"/>
          <w:sz w:val="28"/>
          <w:szCs w:val="28"/>
        </w:rPr>
        <w:t xml:space="preserve">3.2.2. Выполняет данную административную процедуру </w:t>
      </w:r>
      <w:r w:rsidR="00741C42">
        <w:rPr>
          <w:rFonts w:ascii="Times New Roman" w:hAnsi="Times New Roman" w:cs="Times New Roman"/>
          <w:sz w:val="28"/>
          <w:szCs w:val="28"/>
        </w:rPr>
        <w:t>специалист</w:t>
      </w:r>
      <w:r w:rsidRPr="00DE0DD9">
        <w:rPr>
          <w:rFonts w:ascii="Times New Roman" w:hAnsi="Times New Roman" w:cs="Times New Roman"/>
          <w:sz w:val="28"/>
          <w:szCs w:val="28"/>
        </w:rPr>
        <w:t xml:space="preserve"> </w:t>
      </w:r>
      <w:r w:rsidR="0093481C">
        <w:rPr>
          <w:rFonts w:ascii="Times New Roman" w:hAnsi="Times New Roman" w:cs="Times New Roman"/>
          <w:sz w:val="28"/>
          <w:szCs w:val="28"/>
        </w:rPr>
        <w:t>а</w:t>
      </w:r>
      <w:r w:rsidR="00C54353">
        <w:rPr>
          <w:rFonts w:ascii="Times New Roman" w:hAnsi="Times New Roman" w:cs="Times New Roman"/>
          <w:sz w:val="28"/>
          <w:szCs w:val="28"/>
        </w:rPr>
        <w:t>дминистрации, ответственный</w:t>
      </w:r>
      <w:r w:rsidRPr="00DE0DD9">
        <w:rPr>
          <w:rFonts w:ascii="Times New Roman" w:hAnsi="Times New Roman" w:cs="Times New Roman"/>
          <w:sz w:val="28"/>
          <w:szCs w:val="28"/>
        </w:rPr>
        <w:t xml:space="preserve"> за прием и регистрацию документов (далее - должностное лицо, ответственное за прием и регистрацию).</w:t>
      </w:r>
    </w:p>
    <w:p w:rsidR="00DE0DD9" w:rsidRPr="00DE0DD9" w:rsidRDefault="00DE0DD9" w:rsidP="00DE0DD9">
      <w:pPr>
        <w:pStyle w:val="ConsPlusNormal"/>
        <w:widowControl/>
        <w:tabs>
          <w:tab w:val="left" w:pos="851"/>
        </w:tabs>
        <w:suppressAutoHyphens/>
        <w:ind w:firstLine="709"/>
        <w:jc w:val="both"/>
        <w:rPr>
          <w:rFonts w:ascii="Times New Roman" w:hAnsi="Times New Roman"/>
          <w:sz w:val="28"/>
          <w:szCs w:val="28"/>
        </w:rPr>
      </w:pPr>
      <w:r w:rsidRPr="000D7C74">
        <w:rPr>
          <w:rFonts w:ascii="Times New Roman" w:hAnsi="Times New Roman"/>
          <w:sz w:val="28"/>
          <w:szCs w:val="28"/>
        </w:rPr>
        <w:t>3.</w:t>
      </w:r>
      <w:r>
        <w:rPr>
          <w:rFonts w:ascii="Times New Roman" w:hAnsi="Times New Roman"/>
          <w:sz w:val="28"/>
          <w:szCs w:val="28"/>
        </w:rPr>
        <w:t>2</w:t>
      </w:r>
      <w:r w:rsidRPr="000D7C74">
        <w:rPr>
          <w:rFonts w:ascii="Times New Roman" w:hAnsi="Times New Roman"/>
          <w:sz w:val="28"/>
          <w:szCs w:val="28"/>
        </w:rPr>
        <w:t xml:space="preserve">.3. При личном представлении заявителем обращения о предоставлении </w:t>
      </w:r>
      <w:r>
        <w:rPr>
          <w:rFonts w:ascii="Times New Roman" w:hAnsi="Times New Roman"/>
          <w:sz w:val="28"/>
          <w:szCs w:val="28"/>
        </w:rPr>
        <w:t>муниципальной</w:t>
      </w:r>
      <w:r w:rsidRPr="000D7C74">
        <w:rPr>
          <w:rFonts w:ascii="Times New Roman" w:hAnsi="Times New Roman"/>
          <w:sz w:val="28"/>
          <w:szCs w:val="28"/>
        </w:rPr>
        <w:t xml:space="preserve"> услуги должностное лицо, ответственное за прием и регистрацию, принимает </w:t>
      </w:r>
      <w:hyperlink w:anchor="Par292" w:history="1">
        <w:r w:rsidRPr="000D7C74">
          <w:rPr>
            <w:rFonts w:ascii="Times New Roman" w:hAnsi="Times New Roman"/>
            <w:sz w:val="28"/>
            <w:szCs w:val="28"/>
          </w:rPr>
          <w:t>обращение</w:t>
        </w:r>
      </w:hyperlink>
      <w:r w:rsidRPr="000D7C74">
        <w:rPr>
          <w:rFonts w:ascii="Times New Roman" w:hAnsi="Times New Roman"/>
          <w:sz w:val="28"/>
          <w:szCs w:val="28"/>
        </w:rPr>
        <w:t xml:space="preserve"> о предоставлении </w:t>
      </w:r>
      <w:r>
        <w:rPr>
          <w:rFonts w:ascii="Times New Roman" w:hAnsi="Times New Roman"/>
          <w:sz w:val="28"/>
          <w:szCs w:val="28"/>
        </w:rPr>
        <w:t>муниципальной услуги и регистрирует его.</w:t>
      </w:r>
    </w:p>
    <w:p w:rsidR="00DE0DD9" w:rsidRPr="000D7C74" w:rsidRDefault="00DE0DD9" w:rsidP="00DE0DD9">
      <w:pPr>
        <w:pStyle w:val="ConsPlusNormal"/>
        <w:widowControl/>
        <w:tabs>
          <w:tab w:val="left" w:pos="851"/>
        </w:tabs>
        <w:suppressAutoHyphens/>
        <w:ind w:firstLine="709"/>
        <w:jc w:val="both"/>
        <w:rPr>
          <w:rFonts w:ascii="Times New Roman" w:hAnsi="Times New Roman"/>
          <w:sz w:val="28"/>
          <w:szCs w:val="28"/>
        </w:rPr>
      </w:pPr>
      <w:r w:rsidRPr="000D7C74">
        <w:rPr>
          <w:rFonts w:ascii="Times New Roman" w:hAnsi="Times New Roman"/>
          <w:sz w:val="28"/>
          <w:szCs w:val="28"/>
        </w:rPr>
        <w:t>3.</w:t>
      </w:r>
      <w:r>
        <w:rPr>
          <w:rFonts w:ascii="Times New Roman" w:hAnsi="Times New Roman"/>
          <w:sz w:val="28"/>
          <w:szCs w:val="28"/>
        </w:rPr>
        <w:t>2</w:t>
      </w:r>
      <w:r w:rsidRPr="000D7C74">
        <w:rPr>
          <w:rFonts w:ascii="Times New Roman" w:hAnsi="Times New Roman"/>
          <w:sz w:val="28"/>
          <w:szCs w:val="28"/>
        </w:rPr>
        <w:t>.4. По просьбе заявителя при его личном обращении на копии или втором экземпляре обращения должностное лицо, ответственное за прием и регистрацию, делает отметку о дате приема обращения, количестве принятых листов и сообщает телефон для справок по обращениям заявителей.</w:t>
      </w:r>
    </w:p>
    <w:p w:rsidR="00DE0DD9" w:rsidRDefault="00DE0DD9" w:rsidP="00DE0DD9">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3.2.5</w:t>
      </w:r>
      <w:r w:rsidRPr="00DE0DD9">
        <w:rPr>
          <w:rFonts w:ascii="Times New Roman" w:hAnsi="Times New Roman" w:cs="Times New Roman"/>
          <w:sz w:val="28"/>
          <w:szCs w:val="28"/>
        </w:rPr>
        <w:t>. Обращение, поступившее в форме электронного документа по электронной почте, через официальный сайт распечатывается и передается должностному лицу, ответственному за прием и регистрацию, для дальнейшей регистрации в порядке делопроизводства.</w:t>
      </w:r>
    </w:p>
    <w:p w:rsidR="00DE0DD9" w:rsidRPr="00D95955" w:rsidRDefault="00DE0DD9" w:rsidP="00DE0DD9">
      <w:pPr>
        <w:pStyle w:val="ConsPlusNormal"/>
        <w:widowControl/>
        <w:tabs>
          <w:tab w:val="left" w:pos="851"/>
        </w:tabs>
        <w:suppressAutoHyphens/>
        <w:ind w:firstLine="709"/>
        <w:jc w:val="both"/>
        <w:rPr>
          <w:rFonts w:ascii="Times New Roman" w:hAnsi="Times New Roman"/>
          <w:sz w:val="28"/>
          <w:szCs w:val="28"/>
        </w:rPr>
      </w:pPr>
      <w:r w:rsidRPr="000D7C74">
        <w:rPr>
          <w:rFonts w:ascii="Times New Roman" w:hAnsi="Times New Roman"/>
          <w:sz w:val="28"/>
          <w:szCs w:val="28"/>
        </w:rPr>
        <w:t>3.</w:t>
      </w:r>
      <w:r>
        <w:rPr>
          <w:rFonts w:ascii="Times New Roman" w:hAnsi="Times New Roman"/>
          <w:sz w:val="28"/>
          <w:szCs w:val="28"/>
        </w:rPr>
        <w:t>2</w:t>
      </w:r>
      <w:r w:rsidRPr="000D7C74">
        <w:rPr>
          <w:rFonts w:ascii="Times New Roman" w:hAnsi="Times New Roman"/>
          <w:sz w:val="28"/>
          <w:szCs w:val="28"/>
        </w:rPr>
        <w:t>.</w:t>
      </w:r>
      <w:r>
        <w:rPr>
          <w:rFonts w:ascii="Times New Roman" w:hAnsi="Times New Roman"/>
          <w:sz w:val="28"/>
          <w:szCs w:val="28"/>
        </w:rPr>
        <w:t>6</w:t>
      </w:r>
      <w:r w:rsidRPr="000D7C74">
        <w:rPr>
          <w:rFonts w:ascii="Times New Roman" w:hAnsi="Times New Roman"/>
          <w:sz w:val="28"/>
          <w:szCs w:val="28"/>
        </w:rPr>
        <w:t>. Обращение, поступившее по факсимильной связи, из многофункционального центра, принимается должностным лицом, ответственным за прием и регистрацию, и реги</w:t>
      </w:r>
      <w:r>
        <w:rPr>
          <w:rFonts w:ascii="Times New Roman" w:hAnsi="Times New Roman"/>
          <w:sz w:val="28"/>
          <w:szCs w:val="28"/>
        </w:rPr>
        <w:t xml:space="preserve">стрируется </w:t>
      </w:r>
      <w:r w:rsidRPr="00D95955">
        <w:rPr>
          <w:rFonts w:ascii="Times New Roman" w:hAnsi="Times New Roman"/>
          <w:sz w:val="28"/>
          <w:szCs w:val="28"/>
        </w:rPr>
        <w:t>в порядке делопроизводства.</w:t>
      </w:r>
    </w:p>
    <w:p w:rsidR="00DE0DD9" w:rsidRPr="00DE0DD9" w:rsidRDefault="00DE0DD9" w:rsidP="00DE0DD9">
      <w:pPr>
        <w:pStyle w:val="2a"/>
        <w:tabs>
          <w:tab w:val="left" w:pos="851"/>
        </w:tabs>
        <w:suppressAutoHyphens/>
        <w:spacing w:after="0" w:line="240" w:lineRule="auto"/>
        <w:ind w:firstLine="709"/>
        <w:jc w:val="both"/>
      </w:pPr>
      <w:r w:rsidRPr="000D7C74">
        <w:t>3.</w:t>
      </w:r>
      <w:r>
        <w:t>2</w:t>
      </w:r>
      <w:r w:rsidRPr="000D7C74">
        <w:t>.</w:t>
      </w:r>
      <w:r>
        <w:t>7</w:t>
      </w:r>
      <w:r w:rsidRPr="000D7C74">
        <w:t>. При обращении по электронной почте</w:t>
      </w:r>
      <w:r>
        <w:t>, через официальный сайт</w:t>
      </w:r>
      <w:r w:rsidRPr="000D7C74">
        <w:t xml:space="preserve"> заявитель должен подтвердить имеющееся у него право на</w:t>
      </w:r>
      <w:r>
        <w:t xml:space="preserve"> получение</w:t>
      </w:r>
      <w:r w:rsidRPr="000D7C74">
        <w:t xml:space="preserve"> </w:t>
      </w:r>
      <w:r>
        <w:rPr>
          <w:szCs w:val="28"/>
        </w:rPr>
        <w:t>муниципальной услуги</w:t>
      </w:r>
      <w:r w:rsidRPr="000D7C74">
        <w:t xml:space="preserve"> путем предоставления в электронной форме копий документов, указанных в пункт</w:t>
      </w:r>
      <w:r w:rsidR="00F15480">
        <w:t>е 2.6.1</w:t>
      </w:r>
      <w:r>
        <w:t xml:space="preserve"> </w:t>
      </w:r>
      <w:r w:rsidRPr="000D7C74">
        <w:t>настоящего Административного регламента.</w:t>
      </w:r>
    </w:p>
    <w:p w:rsidR="00DE0DD9" w:rsidRPr="000D7C74" w:rsidRDefault="00DE0DD9" w:rsidP="00DE0DD9">
      <w:pPr>
        <w:pStyle w:val="ConsPlusNormal"/>
        <w:widowControl/>
        <w:tabs>
          <w:tab w:val="left" w:pos="851"/>
        </w:tabs>
        <w:suppressAutoHyphens/>
        <w:ind w:firstLine="709"/>
        <w:jc w:val="both"/>
        <w:rPr>
          <w:rFonts w:ascii="Times New Roman" w:hAnsi="Times New Roman"/>
          <w:sz w:val="28"/>
          <w:szCs w:val="28"/>
        </w:rPr>
      </w:pPr>
      <w:r w:rsidRPr="000D7C74">
        <w:rPr>
          <w:rFonts w:ascii="Times New Roman" w:hAnsi="Times New Roman"/>
          <w:sz w:val="28"/>
          <w:szCs w:val="28"/>
        </w:rPr>
        <w:t>3.</w:t>
      </w:r>
      <w:r>
        <w:rPr>
          <w:rFonts w:ascii="Times New Roman" w:hAnsi="Times New Roman"/>
          <w:sz w:val="28"/>
          <w:szCs w:val="28"/>
        </w:rPr>
        <w:t>2.8</w:t>
      </w:r>
      <w:r w:rsidRPr="000D7C74">
        <w:rPr>
          <w:rFonts w:ascii="Times New Roman" w:hAnsi="Times New Roman"/>
          <w:sz w:val="28"/>
          <w:szCs w:val="28"/>
        </w:rPr>
        <w:t>. Результатом административной процедуры является занесение данных о поступившем обращении в</w:t>
      </w:r>
      <w:r w:rsidRPr="000D7C74">
        <w:rPr>
          <w:rFonts w:ascii="Times New Roman" w:hAnsi="Times New Roman"/>
          <w:szCs w:val="28"/>
        </w:rPr>
        <w:t xml:space="preserve"> </w:t>
      </w:r>
      <w:r w:rsidRPr="000D7C74">
        <w:rPr>
          <w:rFonts w:ascii="Times New Roman" w:hAnsi="Times New Roman"/>
          <w:sz w:val="28"/>
          <w:szCs w:val="28"/>
        </w:rPr>
        <w:t xml:space="preserve">базу данных по регистрации обращений и передача обращения на рассмотрение </w:t>
      </w:r>
      <w:r w:rsidR="00216641">
        <w:rPr>
          <w:rFonts w:ascii="Times New Roman" w:hAnsi="Times New Roman"/>
          <w:sz w:val="28"/>
          <w:szCs w:val="28"/>
        </w:rPr>
        <w:t>Главы</w:t>
      </w:r>
      <w:r w:rsidR="0093481C">
        <w:rPr>
          <w:rFonts w:ascii="Times New Roman" w:hAnsi="Times New Roman"/>
          <w:sz w:val="28"/>
          <w:szCs w:val="28"/>
        </w:rPr>
        <w:t xml:space="preserve"> Советского городского округа Ставропольского края (далее –</w:t>
      </w:r>
      <w:r w:rsidR="00521B9D">
        <w:rPr>
          <w:rFonts w:ascii="Times New Roman" w:hAnsi="Times New Roman"/>
          <w:sz w:val="28"/>
          <w:szCs w:val="28"/>
        </w:rPr>
        <w:t xml:space="preserve"> </w:t>
      </w:r>
      <w:r w:rsidR="0093481C">
        <w:rPr>
          <w:rFonts w:ascii="Times New Roman" w:hAnsi="Times New Roman"/>
          <w:sz w:val="28"/>
          <w:szCs w:val="28"/>
        </w:rPr>
        <w:t>Глава)</w:t>
      </w:r>
      <w:r>
        <w:rPr>
          <w:rFonts w:ascii="Times New Roman" w:hAnsi="Times New Roman"/>
          <w:sz w:val="28"/>
          <w:szCs w:val="28"/>
        </w:rPr>
        <w:t xml:space="preserve">. </w:t>
      </w:r>
    </w:p>
    <w:p w:rsidR="00DE0DD9" w:rsidRPr="00DE0DD9" w:rsidRDefault="00DE0DD9" w:rsidP="00DE0DD9">
      <w:pPr>
        <w:widowControl w:val="0"/>
        <w:autoSpaceDE w:val="0"/>
        <w:autoSpaceDN w:val="0"/>
        <w:adjustRightInd w:val="0"/>
        <w:ind w:firstLine="709"/>
        <w:jc w:val="both"/>
        <w:rPr>
          <w:rFonts w:ascii="Times New Roman" w:hAnsi="Times New Roman" w:cs="Times New Roman"/>
          <w:sz w:val="28"/>
          <w:szCs w:val="28"/>
        </w:rPr>
      </w:pPr>
      <w:r w:rsidRPr="00DE0DD9">
        <w:rPr>
          <w:rFonts w:ascii="Times New Roman" w:hAnsi="Times New Roman" w:cs="Times New Roman"/>
          <w:sz w:val="28"/>
          <w:szCs w:val="28"/>
        </w:rPr>
        <w:t>3.2</w:t>
      </w:r>
      <w:r>
        <w:rPr>
          <w:rFonts w:ascii="Times New Roman" w:hAnsi="Times New Roman" w:cs="Times New Roman"/>
          <w:sz w:val="28"/>
          <w:szCs w:val="28"/>
        </w:rPr>
        <w:t>.9</w:t>
      </w:r>
      <w:r w:rsidRPr="00DE0DD9">
        <w:rPr>
          <w:rFonts w:ascii="Times New Roman" w:hAnsi="Times New Roman" w:cs="Times New Roman"/>
          <w:sz w:val="28"/>
          <w:szCs w:val="28"/>
        </w:rPr>
        <w:t>. Срок приема и регистрации обращения заявителя при его личном обращении – 15 минут.</w:t>
      </w:r>
    </w:p>
    <w:p w:rsidR="00DE0DD9" w:rsidRPr="00DE0DD9" w:rsidRDefault="00DE0DD9" w:rsidP="00DE0D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0DD9">
        <w:rPr>
          <w:rFonts w:ascii="Times New Roman" w:hAnsi="Times New Roman" w:cs="Times New Roman"/>
          <w:sz w:val="28"/>
          <w:szCs w:val="28"/>
        </w:rPr>
        <w:t>3.2</w:t>
      </w:r>
      <w:r>
        <w:rPr>
          <w:rFonts w:ascii="Times New Roman" w:hAnsi="Times New Roman" w:cs="Times New Roman"/>
          <w:sz w:val="28"/>
          <w:szCs w:val="28"/>
        </w:rPr>
        <w:t>.10</w:t>
      </w:r>
      <w:r w:rsidRPr="00DE0DD9">
        <w:rPr>
          <w:rFonts w:ascii="Times New Roman" w:hAnsi="Times New Roman" w:cs="Times New Roman"/>
          <w:sz w:val="28"/>
          <w:szCs w:val="28"/>
        </w:rPr>
        <w:t xml:space="preserve">. Срок регистрации </w:t>
      </w:r>
      <w:hyperlink w:anchor="Par292" w:history="1">
        <w:r w:rsidRPr="00DE0DD9">
          <w:rPr>
            <w:rFonts w:ascii="Times New Roman" w:hAnsi="Times New Roman" w:cs="Times New Roman"/>
            <w:sz w:val="28"/>
            <w:szCs w:val="28"/>
          </w:rPr>
          <w:t>обращения</w:t>
        </w:r>
      </w:hyperlink>
      <w:r w:rsidRPr="00DE0DD9">
        <w:rPr>
          <w:rFonts w:ascii="Times New Roman" w:hAnsi="Times New Roman" w:cs="Times New Roman"/>
          <w:sz w:val="28"/>
          <w:szCs w:val="28"/>
        </w:rPr>
        <w:t xml:space="preserve"> заявителя, поступившего по почте, электронной почте, через официальный сайт, многофункциональный центр, составляет 1 день.</w:t>
      </w:r>
    </w:p>
    <w:p w:rsidR="00DE0DD9" w:rsidRPr="00DE0DD9" w:rsidRDefault="00DE0DD9" w:rsidP="00DE0DD9">
      <w:pPr>
        <w:autoSpaceDE w:val="0"/>
        <w:autoSpaceDN w:val="0"/>
        <w:adjustRightInd w:val="0"/>
        <w:spacing w:after="0" w:line="240" w:lineRule="auto"/>
        <w:ind w:firstLine="709"/>
        <w:jc w:val="both"/>
        <w:rPr>
          <w:rFonts w:ascii="Times New Roman" w:hAnsi="Times New Roman" w:cs="Times New Roman"/>
          <w:sz w:val="28"/>
          <w:szCs w:val="28"/>
        </w:rPr>
      </w:pPr>
      <w:r w:rsidRPr="00DE0DD9">
        <w:rPr>
          <w:rFonts w:ascii="Times New Roman" w:hAnsi="Times New Roman" w:cs="Times New Roman"/>
          <w:sz w:val="28"/>
          <w:szCs w:val="28"/>
        </w:rPr>
        <w:t>3.2</w:t>
      </w:r>
      <w:r>
        <w:rPr>
          <w:rFonts w:ascii="Times New Roman" w:hAnsi="Times New Roman" w:cs="Times New Roman"/>
          <w:sz w:val="28"/>
          <w:szCs w:val="28"/>
        </w:rPr>
        <w:t>.11</w:t>
      </w:r>
      <w:r w:rsidRPr="00DE0DD9">
        <w:rPr>
          <w:rFonts w:ascii="Times New Roman" w:hAnsi="Times New Roman" w:cs="Times New Roman"/>
          <w:sz w:val="28"/>
          <w:szCs w:val="28"/>
        </w:rPr>
        <w:t>. Критерием принятия решения о приеме и регистрации обращения является поступление документов в Администрацию.</w:t>
      </w:r>
    </w:p>
    <w:p w:rsidR="00DE0DD9" w:rsidRPr="00DE0DD9" w:rsidRDefault="00DE0DD9" w:rsidP="00DE0DD9">
      <w:pPr>
        <w:autoSpaceDE w:val="0"/>
        <w:autoSpaceDN w:val="0"/>
        <w:adjustRightInd w:val="0"/>
        <w:spacing w:after="0" w:line="240" w:lineRule="auto"/>
        <w:ind w:firstLine="709"/>
        <w:jc w:val="both"/>
        <w:rPr>
          <w:rFonts w:ascii="Times New Roman" w:hAnsi="Times New Roman" w:cs="Times New Roman"/>
          <w:sz w:val="28"/>
          <w:szCs w:val="28"/>
        </w:rPr>
      </w:pPr>
      <w:r w:rsidRPr="00DE0DD9">
        <w:rPr>
          <w:rFonts w:ascii="Times New Roman" w:hAnsi="Times New Roman" w:cs="Times New Roman"/>
          <w:sz w:val="28"/>
          <w:szCs w:val="28"/>
        </w:rPr>
        <w:t>3.2.1</w:t>
      </w:r>
      <w:r>
        <w:rPr>
          <w:rFonts w:ascii="Times New Roman" w:hAnsi="Times New Roman" w:cs="Times New Roman"/>
          <w:sz w:val="28"/>
          <w:szCs w:val="28"/>
        </w:rPr>
        <w:t>2</w:t>
      </w:r>
      <w:r w:rsidRPr="00DE0DD9">
        <w:rPr>
          <w:rFonts w:ascii="Times New Roman" w:hAnsi="Times New Roman" w:cs="Times New Roman"/>
          <w:sz w:val="28"/>
          <w:szCs w:val="28"/>
        </w:rPr>
        <w:t xml:space="preserve">. Способом фиксации </w:t>
      </w:r>
      <w:r w:rsidRPr="00DE0DD9">
        <w:rPr>
          <w:rFonts w:ascii="Times New Roman" w:eastAsia="Calibri" w:hAnsi="Times New Roman" w:cs="Times New Roman"/>
          <w:sz w:val="28"/>
          <w:szCs w:val="28"/>
        </w:rPr>
        <w:t>результата выполнения административной процедуры является занесение данных о поступившем обращении в базу данных по регистрации обращений.</w:t>
      </w:r>
    </w:p>
    <w:p w:rsidR="005E1F05" w:rsidRPr="0093481C" w:rsidRDefault="009E641A" w:rsidP="00B277A0">
      <w:pPr>
        <w:pStyle w:val="ConsPlusNormal"/>
        <w:ind w:firstLine="540"/>
        <w:jc w:val="both"/>
        <w:rPr>
          <w:rFonts w:ascii="Times New Roman" w:hAnsi="Times New Roman" w:cs="Times New Roman"/>
          <w:sz w:val="28"/>
          <w:szCs w:val="28"/>
        </w:rPr>
      </w:pPr>
      <w:r w:rsidRPr="0093481C">
        <w:rPr>
          <w:rFonts w:ascii="Times New Roman" w:hAnsi="Times New Roman" w:cs="Times New Roman"/>
          <w:sz w:val="28"/>
          <w:szCs w:val="28"/>
        </w:rPr>
        <w:t>3.3.Р</w:t>
      </w:r>
      <w:r w:rsidRPr="0093481C">
        <w:rPr>
          <w:rFonts w:ascii="Times New Roman" w:hAnsi="Times New Roman"/>
          <w:sz w:val="28"/>
          <w:szCs w:val="28"/>
        </w:rPr>
        <w:t>ешение о предоставлении участка под семейное захоронение или об отказе в предоставлении участка под семейное захоронение и направление его заявителю</w:t>
      </w:r>
      <w:r w:rsidR="005E1F05" w:rsidRPr="0093481C">
        <w:rPr>
          <w:rFonts w:ascii="Times New Roman" w:hAnsi="Times New Roman" w:cs="Times New Roman"/>
          <w:sz w:val="28"/>
          <w:szCs w:val="28"/>
        </w:rPr>
        <w:t>.</w:t>
      </w:r>
    </w:p>
    <w:p w:rsidR="00B277A0" w:rsidRDefault="00B277A0" w:rsidP="00B277A0">
      <w:pPr>
        <w:pStyle w:val="ab"/>
        <w:spacing w:after="0"/>
        <w:ind w:firstLine="709"/>
        <w:contextualSpacing/>
        <w:jc w:val="both"/>
        <w:rPr>
          <w:rFonts w:ascii="Times New Roman" w:hAnsi="Times New Roman" w:cs="Times New Roman"/>
          <w:spacing w:val="1"/>
          <w:sz w:val="28"/>
          <w:szCs w:val="28"/>
          <w:highlight w:val="yellow"/>
          <w:shd w:val="clear" w:color="auto" w:fill="FFFFFF"/>
        </w:rPr>
      </w:pPr>
      <w:r w:rsidRPr="0046578F">
        <w:rPr>
          <w:rFonts w:ascii="Times New Roman" w:hAnsi="Times New Roman" w:cs="Times New Roman"/>
          <w:spacing w:val="1"/>
          <w:sz w:val="28"/>
          <w:szCs w:val="28"/>
          <w:shd w:val="clear" w:color="auto" w:fill="FFFFFF"/>
        </w:rPr>
        <w:lastRenderedPageBreak/>
        <w:t xml:space="preserve">В целях принятия решения </w:t>
      </w:r>
      <w:r w:rsidR="0093481C" w:rsidRPr="0046578F">
        <w:rPr>
          <w:rFonts w:ascii="Times New Roman" w:hAnsi="Times New Roman"/>
          <w:sz w:val="28"/>
          <w:szCs w:val="28"/>
        </w:rPr>
        <w:t xml:space="preserve">о предоставлении участка под семейное захоронение </w:t>
      </w:r>
      <w:r w:rsidRPr="0046578F">
        <w:rPr>
          <w:rFonts w:ascii="Times New Roman" w:hAnsi="Times New Roman" w:cs="Times New Roman"/>
          <w:spacing w:val="1"/>
          <w:sz w:val="28"/>
          <w:szCs w:val="28"/>
          <w:shd w:val="clear" w:color="auto" w:fill="FFFFFF"/>
        </w:rPr>
        <w:t xml:space="preserve">либо об отказе </w:t>
      </w:r>
      <w:r w:rsidR="0093481C" w:rsidRPr="0046578F">
        <w:rPr>
          <w:rFonts w:ascii="Times New Roman" w:hAnsi="Times New Roman"/>
          <w:sz w:val="28"/>
          <w:szCs w:val="28"/>
        </w:rPr>
        <w:t>предоставлении участка под семейное захоронение</w:t>
      </w:r>
      <w:r w:rsidRPr="0046578F">
        <w:rPr>
          <w:rFonts w:ascii="Times New Roman" w:hAnsi="Times New Roman" w:cs="Times New Roman"/>
          <w:spacing w:val="1"/>
          <w:sz w:val="28"/>
          <w:szCs w:val="28"/>
          <w:shd w:val="clear" w:color="auto" w:fill="FFFFFF"/>
        </w:rPr>
        <w:t xml:space="preserve"> </w:t>
      </w:r>
      <w:r w:rsidR="0046578F" w:rsidRPr="0046578F">
        <w:rPr>
          <w:rFonts w:ascii="ArialMT" w:eastAsiaTheme="minorHAnsi" w:hAnsi="ArialMT" w:cstheme="minorBidi"/>
          <w:color w:val="000000"/>
          <w:kern w:val="0"/>
          <w:sz w:val="28"/>
          <w:szCs w:val="28"/>
          <w:lang w:eastAsia="en-US"/>
        </w:rPr>
        <w:t xml:space="preserve">специалист </w:t>
      </w:r>
      <w:r w:rsidR="0046578F" w:rsidRPr="0046578F">
        <w:rPr>
          <w:rFonts w:ascii="Times New Roman" w:hAnsi="Times New Roman" w:cs="Times New Roman"/>
          <w:spacing w:val="1"/>
          <w:sz w:val="28"/>
          <w:szCs w:val="28"/>
          <w:shd w:val="clear" w:color="auto" w:fill="FFFFFF"/>
        </w:rPr>
        <w:t>администрации</w:t>
      </w:r>
      <w:r w:rsidR="0046578F" w:rsidRPr="0046578F">
        <w:rPr>
          <w:rFonts w:ascii="ArialMT" w:eastAsiaTheme="minorHAnsi" w:hAnsi="ArialMT" w:cstheme="minorBidi"/>
          <w:color w:val="000000"/>
          <w:kern w:val="0"/>
          <w:sz w:val="28"/>
          <w:szCs w:val="28"/>
          <w:lang w:eastAsia="en-US"/>
        </w:rPr>
        <w:t xml:space="preserve"> устанавливает факт наличия либо отсутствия оснований</w:t>
      </w:r>
      <w:r w:rsidR="0046578F" w:rsidRPr="0046578F">
        <w:rPr>
          <w:rFonts w:ascii="ArialMT" w:eastAsiaTheme="minorHAnsi" w:hAnsi="ArialMT" w:cstheme="minorBidi"/>
          <w:color w:val="000000"/>
          <w:kern w:val="0"/>
          <w:sz w:val="28"/>
          <w:szCs w:val="28"/>
          <w:lang w:eastAsia="en-US"/>
        </w:rPr>
        <w:br/>
        <w:t>для отказа в предоставлении муниципальной услуги, предусмотренных</w:t>
      </w:r>
      <w:r w:rsidR="0046578F" w:rsidRPr="0046578F">
        <w:rPr>
          <w:rFonts w:ascii="ArialMT" w:eastAsiaTheme="minorHAnsi" w:hAnsi="ArialMT" w:cstheme="minorBidi"/>
          <w:color w:val="000000"/>
          <w:kern w:val="0"/>
          <w:sz w:val="28"/>
          <w:szCs w:val="28"/>
          <w:lang w:eastAsia="en-US"/>
        </w:rPr>
        <w:br/>
      </w:r>
      <w:r w:rsidR="0046578F">
        <w:rPr>
          <w:rFonts w:ascii="ArialMT" w:eastAsiaTheme="minorHAnsi" w:hAnsi="ArialMT" w:cstheme="minorBidi"/>
          <w:color w:val="000000"/>
          <w:kern w:val="0"/>
          <w:sz w:val="28"/>
          <w:szCs w:val="28"/>
          <w:lang w:eastAsia="en-US"/>
        </w:rPr>
        <w:t>пунктом 2.9</w:t>
      </w:r>
      <w:r w:rsidR="0073521B">
        <w:rPr>
          <w:rFonts w:ascii="ArialMT" w:eastAsiaTheme="minorHAnsi" w:hAnsi="ArialMT" w:cstheme="minorBidi"/>
          <w:color w:val="000000"/>
          <w:kern w:val="0"/>
          <w:sz w:val="28"/>
          <w:szCs w:val="28"/>
          <w:lang w:eastAsia="en-US"/>
        </w:rPr>
        <w:t>.1</w:t>
      </w:r>
      <w:r w:rsidR="0046578F" w:rsidRPr="0046578F">
        <w:rPr>
          <w:rFonts w:ascii="ArialMT" w:eastAsiaTheme="minorHAnsi" w:hAnsi="ArialMT" w:cstheme="minorBidi"/>
          <w:color w:val="000000"/>
          <w:kern w:val="0"/>
          <w:sz w:val="28"/>
          <w:szCs w:val="28"/>
          <w:lang w:eastAsia="en-US"/>
        </w:rPr>
        <w:t xml:space="preserve"> настоящего административного регламента, проверяя заявление</w:t>
      </w:r>
      <w:r w:rsidR="0046578F" w:rsidRPr="0046578F">
        <w:rPr>
          <w:rFonts w:ascii="ArialMT" w:eastAsiaTheme="minorHAnsi" w:hAnsi="ArialMT" w:cstheme="minorBidi"/>
          <w:color w:val="000000"/>
          <w:kern w:val="0"/>
          <w:sz w:val="28"/>
          <w:szCs w:val="28"/>
          <w:lang w:eastAsia="en-US"/>
        </w:rPr>
        <w:br/>
        <w:t>на соответствие рекомендуемой форме и представленные документы</w:t>
      </w:r>
      <w:r w:rsidRPr="0046578F">
        <w:rPr>
          <w:rFonts w:ascii="Times New Roman" w:hAnsi="Times New Roman" w:cs="Times New Roman"/>
          <w:spacing w:val="1"/>
          <w:sz w:val="28"/>
          <w:szCs w:val="28"/>
          <w:shd w:val="clear" w:color="auto" w:fill="FFFFFF"/>
        </w:rPr>
        <w:t>.</w:t>
      </w:r>
    </w:p>
    <w:p w:rsidR="0046578F" w:rsidRPr="0046578F" w:rsidRDefault="0046578F" w:rsidP="00B277A0">
      <w:pPr>
        <w:pStyle w:val="ab"/>
        <w:spacing w:after="0"/>
        <w:ind w:firstLine="709"/>
        <w:contextualSpacing/>
        <w:jc w:val="both"/>
        <w:rPr>
          <w:rFonts w:ascii="Times New Roman" w:hAnsi="Times New Roman" w:cs="Times New Roman"/>
          <w:spacing w:val="1"/>
          <w:sz w:val="28"/>
          <w:szCs w:val="28"/>
          <w:highlight w:val="yellow"/>
          <w:shd w:val="clear" w:color="auto" w:fill="FFFFFF"/>
        </w:rPr>
      </w:pPr>
      <w:r w:rsidRPr="0046578F">
        <w:rPr>
          <w:rFonts w:ascii="Times New Roman" w:eastAsiaTheme="minorHAnsi" w:hAnsi="Times New Roman" w:cs="Times New Roman"/>
          <w:color w:val="000000"/>
          <w:kern w:val="0"/>
          <w:sz w:val="28"/>
          <w:szCs w:val="28"/>
          <w:lang w:eastAsia="en-US"/>
        </w:rPr>
        <w:t>При наличии оснований для отказа в предоставлении муниципальной</w:t>
      </w:r>
      <w:r w:rsidRPr="0046578F">
        <w:rPr>
          <w:rFonts w:ascii="Times New Roman" w:eastAsiaTheme="minorHAnsi" w:hAnsi="Times New Roman" w:cs="Times New Roman"/>
          <w:color w:val="000000"/>
          <w:kern w:val="0"/>
          <w:sz w:val="28"/>
          <w:szCs w:val="28"/>
          <w:lang w:eastAsia="en-US"/>
        </w:rPr>
        <w:br/>
        <w:t xml:space="preserve">услуги, предусмотренных пунктом </w:t>
      </w:r>
      <w:r w:rsidR="007D2E5D">
        <w:rPr>
          <w:rFonts w:ascii="Times New Roman" w:eastAsiaTheme="minorHAnsi" w:hAnsi="Times New Roman" w:cs="Times New Roman"/>
          <w:color w:val="000000"/>
          <w:kern w:val="0"/>
          <w:sz w:val="28"/>
          <w:szCs w:val="28"/>
          <w:lang w:eastAsia="en-US"/>
        </w:rPr>
        <w:t>2.9</w:t>
      </w:r>
      <w:r w:rsidR="0073521B">
        <w:rPr>
          <w:rFonts w:ascii="Times New Roman" w:eastAsiaTheme="minorHAnsi" w:hAnsi="Times New Roman" w:cs="Times New Roman"/>
          <w:color w:val="000000"/>
          <w:kern w:val="0"/>
          <w:sz w:val="28"/>
          <w:szCs w:val="28"/>
          <w:lang w:eastAsia="en-US"/>
        </w:rPr>
        <w:t>.1</w:t>
      </w:r>
      <w:r w:rsidRPr="0046578F">
        <w:rPr>
          <w:rFonts w:ascii="Times New Roman" w:eastAsiaTheme="minorHAnsi" w:hAnsi="Times New Roman" w:cs="Times New Roman"/>
          <w:color w:val="000000"/>
          <w:kern w:val="0"/>
          <w:sz w:val="28"/>
          <w:szCs w:val="28"/>
          <w:lang w:eastAsia="en-US"/>
        </w:rPr>
        <w:t xml:space="preserve"> настоящего административного</w:t>
      </w:r>
      <w:r w:rsidRPr="0046578F">
        <w:rPr>
          <w:rFonts w:ascii="Times New Roman" w:eastAsiaTheme="minorHAnsi" w:hAnsi="Times New Roman" w:cs="Times New Roman"/>
          <w:color w:val="000000"/>
          <w:kern w:val="0"/>
          <w:sz w:val="28"/>
          <w:szCs w:val="28"/>
          <w:lang w:eastAsia="en-US"/>
        </w:rPr>
        <w:br/>
        <w:t>регламента, специалист готовит и выдает (направляет) Заявителю решение об</w:t>
      </w:r>
      <w:r w:rsidRPr="0046578F">
        <w:rPr>
          <w:rFonts w:ascii="Times New Roman" w:eastAsiaTheme="minorHAnsi" w:hAnsi="Times New Roman" w:cs="Times New Roman"/>
          <w:color w:val="000000"/>
          <w:kern w:val="0"/>
          <w:sz w:val="28"/>
          <w:szCs w:val="28"/>
          <w:lang w:eastAsia="en-US"/>
        </w:rPr>
        <w:br/>
        <w:t>отказе в выдаче разрешения в выделении земельного</w:t>
      </w:r>
      <w:r w:rsidRPr="0046578F">
        <w:rPr>
          <w:rFonts w:ascii="Times New Roman" w:eastAsiaTheme="minorHAnsi" w:hAnsi="Times New Roman" w:cs="Times New Roman"/>
          <w:color w:val="000000"/>
          <w:kern w:val="0"/>
          <w:sz w:val="28"/>
          <w:szCs w:val="28"/>
          <w:lang w:eastAsia="en-US"/>
        </w:rPr>
        <w:br/>
        <w:t>участка для создания семейного (родового) захоронения в течени</w:t>
      </w:r>
      <w:r w:rsidR="007D2E5D">
        <w:rPr>
          <w:rFonts w:ascii="Times New Roman" w:eastAsiaTheme="minorHAnsi" w:hAnsi="Times New Roman" w:cs="Times New Roman"/>
          <w:color w:val="000000"/>
          <w:kern w:val="0"/>
          <w:sz w:val="28"/>
          <w:szCs w:val="28"/>
          <w:lang w:eastAsia="en-US"/>
        </w:rPr>
        <w:t xml:space="preserve">е 1 </w:t>
      </w:r>
      <w:r w:rsidR="00F15480">
        <w:rPr>
          <w:rFonts w:ascii="Times New Roman" w:eastAsiaTheme="minorHAnsi" w:hAnsi="Times New Roman" w:cs="Times New Roman"/>
          <w:color w:val="000000"/>
          <w:kern w:val="0"/>
          <w:sz w:val="28"/>
          <w:szCs w:val="28"/>
          <w:lang w:eastAsia="en-US"/>
        </w:rPr>
        <w:t>рабочего дня</w:t>
      </w:r>
      <w:r w:rsidR="007D2E5D">
        <w:rPr>
          <w:rFonts w:ascii="Times New Roman" w:eastAsiaTheme="minorHAnsi" w:hAnsi="Times New Roman" w:cs="Times New Roman"/>
          <w:color w:val="000000"/>
          <w:kern w:val="0"/>
          <w:sz w:val="28"/>
          <w:szCs w:val="28"/>
          <w:lang w:eastAsia="en-US"/>
        </w:rPr>
        <w:t xml:space="preserve"> с</w:t>
      </w:r>
      <w:r w:rsidR="00741C42">
        <w:rPr>
          <w:rFonts w:ascii="Times New Roman" w:eastAsiaTheme="minorHAnsi" w:hAnsi="Times New Roman" w:cs="Times New Roman"/>
          <w:color w:val="000000"/>
          <w:kern w:val="0"/>
          <w:sz w:val="28"/>
          <w:szCs w:val="28"/>
          <w:lang w:eastAsia="en-US"/>
        </w:rPr>
        <w:t>о</w:t>
      </w:r>
      <w:r w:rsidR="007D2E5D">
        <w:rPr>
          <w:rFonts w:ascii="Times New Roman" w:eastAsiaTheme="minorHAnsi" w:hAnsi="Times New Roman" w:cs="Times New Roman"/>
          <w:color w:val="000000"/>
          <w:kern w:val="0"/>
          <w:sz w:val="28"/>
          <w:szCs w:val="28"/>
          <w:lang w:eastAsia="en-US"/>
        </w:rPr>
        <w:t xml:space="preserve"> </w:t>
      </w:r>
      <w:r w:rsidR="00741C42">
        <w:rPr>
          <w:rFonts w:ascii="Times New Roman" w:eastAsiaTheme="minorHAnsi" w:hAnsi="Times New Roman" w:cs="Times New Roman"/>
          <w:color w:val="000000"/>
          <w:kern w:val="0"/>
          <w:sz w:val="28"/>
          <w:szCs w:val="28"/>
          <w:lang w:eastAsia="en-US"/>
        </w:rPr>
        <w:t>дня поступления</w:t>
      </w:r>
      <w:r w:rsidR="007D2E5D">
        <w:rPr>
          <w:rFonts w:ascii="Times New Roman" w:eastAsiaTheme="minorHAnsi" w:hAnsi="Times New Roman" w:cs="Times New Roman"/>
          <w:color w:val="000000"/>
          <w:kern w:val="0"/>
          <w:sz w:val="28"/>
          <w:szCs w:val="28"/>
          <w:lang w:eastAsia="en-US"/>
        </w:rPr>
        <w:t xml:space="preserve"> заявления </w:t>
      </w:r>
      <w:r w:rsidRPr="0046578F">
        <w:rPr>
          <w:rFonts w:ascii="Times New Roman" w:eastAsiaTheme="minorHAnsi" w:hAnsi="Times New Roman" w:cs="Times New Roman"/>
          <w:color w:val="000000"/>
          <w:kern w:val="0"/>
          <w:sz w:val="28"/>
          <w:szCs w:val="28"/>
          <w:lang w:eastAsia="en-US"/>
        </w:rPr>
        <w:t>и</w:t>
      </w:r>
      <w:r w:rsidR="007D2E5D">
        <w:rPr>
          <w:rFonts w:ascii="Times New Roman" w:eastAsiaTheme="minorHAnsi" w:hAnsi="Times New Roman" w:cs="Times New Roman"/>
          <w:color w:val="000000"/>
          <w:kern w:val="0"/>
          <w:sz w:val="28"/>
          <w:szCs w:val="28"/>
          <w:lang w:eastAsia="en-US"/>
        </w:rPr>
        <w:t xml:space="preserve"> </w:t>
      </w:r>
      <w:r w:rsidRPr="0046578F">
        <w:rPr>
          <w:rFonts w:ascii="Times New Roman" w:eastAsiaTheme="minorHAnsi" w:hAnsi="Times New Roman" w:cs="Times New Roman"/>
          <w:color w:val="000000"/>
          <w:kern w:val="0"/>
          <w:sz w:val="28"/>
          <w:szCs w:val="28"/>
          <w:lang w:eastAsia="en-US"/>
        </w:rPr>
        <w:t>документов.</w:t>
      </w:r>
    </w:p>
    <w:p w:rsidR="007D2E5D" w:rsidRDefault="007D2E5D" w:rsidP="007D2E5D">
      <w:pPr>
        <w:pStyle w:val="ab"/>
        <w:spacing w:after="0"/>
        <w:ind w:firstLine="709"/>
        <w:contextualSpacing/>
        <w:jc w:val="both"/>
        <w:rPr>
          <w:rFonts w:asciiTheme="minorHAnsi" w:eastAsiaTheme="minorHAnsi" w:hAnsiTheme="minorHAnsi" w:cstheme="minorBidi"/>
          <w:kern w:val="0"/>
          <w:sz w:val="22"/>
          <w:szCs w:val="22"/>
          <w:lang w:eastAsia="en-US"/>
        </w:rPr>
      </w:pPr>
      <w:r w:rsidRPr="007D2E5D">
        <w:rPr>
          <w:rFonts w:ascii="Times New Roman" w:eastAsiaTheme="minorHAnsi" w:hAnsi="Times New Roman" w:cs="Times New Roman"/>
          <w:color w:val="000000"/>
          <w:kern w:val="0"/>
          <w:sz w:val="28"/>
          <w:szCs w:val="28"/>
          <w:lang w:eastAsia="en-US"/>
        </w:rPr>
        <w:t>Результатом административной процедуры являются подготовка и</w:t>
      </w:r>
      <w:r w:rsidRPr="007D2E5D">
        <w:rPr>
          <w:rFonts w:ascii="Times New Roman" w:eastAsiaTheme="minorHAnsi" w:hAnsi="Times New Roman" w:cs="Times New Roman"/>
          <w:color w:val="000000"/>
          <w:kern w:val="0"/>
          <w:sz w:val="28"/>
          <w:szCs w:val="28"/>
          <w:lang w:eastAsia="en-US"/>
        </w:rPr>
        <w:br/>
        <w:t>подписание:</w:t>
      </w:r>
      <w:r w:rsidRPr="007D2E5D">
        <w:rPr>
          <w:rFonts w:ascii="Times New Roman" w:eastAsiaTheme="minorHAnsi" w:hAnsi="Times New Roman" w:cs="Times New Roman"/>
          <w:color w:val="000000"/>
          <w:kern w:val="0"/>
          <w:sz w:val="28"/>
          <w:szCs w:val="28"/>
          <w:lang w:eastAsia="en-US"/>
        </w:rPr>
        <w:br/>
      </w:r>
      <w:r>
        <w:rPr>
          <w:rFonts w:ascii="Times New Roman" w:eastAsiaTheme="minorHAnsi" w:hAnsi="Times New Roman" w:cs="Times New Roman"/>
          <w:color w:val="000000"/>
          <w:kern w:val="0"/>
          <w:sz w:val="28"/>
          <w:szCs w:val="28"/>
          <w:lang w:eastAsia="en-US"/>
        </w:rPr>
        <w:t xml:space="preserve">         </w:t>
      </w:r>
      <w:r w:rsidR="002879E7">
        <w:rPr>
          <w:rFonts w:ascii="Times New Roman" w:eastAsiaTheme="minorHAnsi" w:hAnsi="Times New Roman" w:cs="Times New Roman"/>
          <w:color w:val="000000"/>
          <w:kern w:val="0"/>
          <w:sz w:val="28"/>
          <w:szCs w:val="28"/>
          <w:lang w:eastAsia="en-US"/>
        </w:rPr>
        <w:t xml:space="preserve">1) </w:t>
      </w:r>
      <w:r w:rsidRPr="007D2E5D">
        <w:rPr>
          <w:rFonts w:ascii="Times New Roman" w:eastAsiaTheme="minorHAnsi" w:hAnsi="Times New Roman" w:cs="Times New Roman"/>
          <w:color w:val="000000"/>
          <w:kern w:val="0"/>
          <w:sz w:val="28"/>
          <w:szCs w:val="28"/>
          <w:lang w:eastAsia="en-US"/>
        </w:rPr>
        <w:t xml:space="preserve">решения </w:t>
      </w:r>
      <w:r w:rsidRPr="0093481C">
        <w:rPr>
          <w:rFonts w:ascii="Times New Roman" w:hAnsi="Times New Roman"/>
          <w:sz w:val="28"/>
          <w:szCs w:val="28"/>
        </w:rPr>
        <w:t xml:space="preserve">о предоставлении </w:t>
      </w:r>
      <w:r w:rsidRPr="007D2E5D">
        <w:rPr>
          <w:rFonts w:ascii="Times New Roman" w:eastAsiaTheme="minorHAnsi" w:hAnsi="Times New Roman" w:cs="Times New Roman"/>
          <w:color w:val="000000"/>
          <w:kern w:val="0"/>
          <w:sz w:val="28"/>
          <w:szCs w:val="28"/>
          <w:lang w:eastAsia="en-US"/>
        </w:rPr>
        <w:t>земельного</w:t>
      </w:r>
      <w:r w:rsidRPr="0093481C">
        <w:rPr>
          <w:rFonts w:ascii="Times New Roman" w:hAnsi="Times New Roman"/>
          <w:sz w:val="28"/>
          <w:szCs w:val="28"/>
        </w:rPr>
        <w:t xml:space="preserve"> участка</w:t>
      </w:r>
      <w:r w:rsidRPr="007D2E5D">
        <w:rPr>
          <w:rFonts w:ascii="Times New Roman" w:eastAsiaTheme="minorHAnsi" w:hAnsi="Times New Roman" w:cs="Times New Roman"/>
          <w:color w:val="000000"/>
          <w:kern w:val="0"/>
          <w:sz w:val="28"/>
          <w:szCs w:val="28"/>
          <w:lang w:eastAsia="en-US"/>
        </w:rPr>
        <w:t xml:space="preserve"> </w:t>
      </w:r>
      <w:r>
        <w:rPr>
          <w:rFonts w:ascii="Times New Roman" w:eastAsiaTheme="minorHAnsi" w:hAnsi="Times New Roman" w:cs="Times New Roman"/>
          <w:color w:val="000000"/>
          <w:kern w:val="0"/>
          <w:sz w:val="28"/>
          <w:szCs w:val="28"/>
          <w:lang w:eastAsia="en-US"/>
        </w:rPr>
        <w:t>п</w:t>
      </w:r>
      <w:r w:rsidRPr="007D2E5D">
        <w:rPr>
          <w:rFonts w:ascii="Times New Roman" w:eastAsiaTheme="minorHAnsi" w:hAnsi="Times New Roman" w:cs="Times New Roman"/>
          <w:color w:val="000000"/>
          <w:kern w:val="0"/>
          <w:sz w:val="28"/>
          <w:szCs w:val="28"/>
          <w:lang w:eastAsia="en-US"/>
        </w:rPr>
        <w:t>о</w:t>
      </w:r>
      <w:r>
        <w:rPr>
          <w:rFonts w:ascii="Times New Roman" w:eastAsiaTheme="minorHAnsi" w:hAnsi="Times New Roman" w:cs="Times New Roman"/>
          <w:color w:val="000000"/>
          <w:kern w:val="0"/>
          <w:sz w:val="28"/>
          <w:szCs w:val="28"/>
          <w:lang w:eastAsia="en-US"/>
        </w:rPr>
        <w:t>д семейное</w:t>
      </w:r>
      <w:r w:rsidR="009625B3">
        <w:rPr>
          <w:rFonts w:ascii="Times New Roman" w:eastAsiaTheme="minorHAnsi" w:hAnsi="Times New Roman" w:cs="Times New Roman"/>
          <w:color w:val="000000"/>
          <w:kern w:val="0"/>
          <w:sz w:val="28"/>
          <w:szCs w:val="28"/>
          <w:lang w:eastAsia="en-US"/>
        </w:rPr>
        <w:t xml:space="preserve"> (родовое</w:t>
      </w:r>
      <w:r w:rsidRPr="007D2E5D">
        <w:rPr>
          <w:rFonts w:ascii="Times New Roman" w:eastAsiaTheme="minorHAnsi" w:hAnsi="Times New Roman" w:cs="Times New Roman"/>
          <w:color w:val="000000"/>
          <w:kern w:val="0"/>
          <w:sz w:val="28"/>
          <w:szCs w:val="28"/>
          <w:lang w:eastAsia="en-US"/>
        </w:rPr>
        <w:t>)</w:t>
      </w:r>
      <w:r w:rsidRPr="007D2E5D">
        <w:rPr>
          <w:rFonts w:ascii="Times New Roman" w:eastAsiaTheme="minorHAnsi" w:hAnsi="Times New Roman" w:cs="Times New Roman"/>
          <w:color w:val="000000"/>
          <w:kern w:val="0"/>
          <w:sz w:val="28"/>
          <w:szCs w:val="28"/>
          <w:lang w:eastAsia="en-US"/>
        </w:rPr>
        <w:br/>
      </w:r>
      <w:r>
        <w:rPr>
          <w:rFonts w:ascii="Times New Roman" w:eastAsiaTheme="minorHAnsi" w:hAnsi="Times New Roman" w:cs="Times New Roman"/>
          <w:color w:val="000000"/>
          <w:kern w:val="0"/>
          <w:sz w:val="28"/>
          <w:szCs w:val="28"/>
          <w:lang w:eastAsia="en-US"/>
        </w:rPr>
        <w:t>захоронение</w:t>
      </w:r>
      <w:r w:rsidRPr="007D2E5D">
        <w:rPr>
          <w:rFonts w:ascii="Times New Roman" w:eastAsiaTheme="minorHAnsi" w:hAnsi="Times New Roman" w:cs="Times New Roman"/>
          <w:color w:val="000000"/>
          <w:kern w:val="0"/>
          <w:sz w:val="28"/>
          <w:szCs w:val="28"/>
          <w:lang w:eastAsia="en-US"/>
        </w:rPr>
        <w:t>;</w:t>
      </w:r>
      <w:r w:rsidRPr="007D2E5D">
        <w:rPr>
          <w:rFonts w:ascii="Times New Roman" w:eastAsiaTheme="minorHAnsi" w:hAnsi="Times New Roman" w:cs="Times New Roman"/>
          <w:color w:val="000000"/>
          <w:kern w:val="0"/>
          <w:sz w:val="28"/>
          <w:szCs w:val="28"/>
          <w:lang w:eastAsia="en-US"/>
        </w:rPr>
        <w:br/>
      </w:r>
      <w:r>
        <w:rPr>
          <w:rFonts w:ascii="Times New Roman" w:eastAsiaTheme="minorHAnsi" w:hAnsi="Times New Roman" w:cs="Times New Roman"/>
          <w:color w:val="000000"/>
          <w:kern w:val="0"/>
          <w:sz w:val="28"/>
          <w:szCs w:val="28"/>
          <w:lang w:eastAsia="en-US"/>
        </w:rPr>
        <w:t xml:space="preserve">         </w:t>
      </w:r>
      <w:r w:rsidRPr="007D2E5D">
        <w:rPr>
          <w:rFonts w:ascii="Times New Roman" w:eastAsiaTheme="minorHAnsi" w:hAnsi="Times New Roman" w:cs="Times New Roman"/>
          <w:color w:val="000000"/>
          <w:kern w:val="0"/>
          <w:sz w:val="28"/>
          <w:szCs w:val="28"/>
          <w:lang w:eastAsia="en-US"/>
        </w:rPr>
        <w:t xml:space="preserve">2) решения об отказе в </w:t>
      </w:r>
      <w:r w:rsidRPr="0093481C">
        <w:rPr>
          <w:rFonts w:ascii="Times New Roman" w:hAnsi="Times New Roman"/>
          <w:sz w:val="28"/>
          <w:szCs w:val="28"/>
        </w:rPr>
        <w:t>предоставлении</w:t>
      </w:r>
      <w:r w:rsidRPr="007D2E5D">
        <w:rPr>
          <w:rFonts w:ascii="Times New Roman" w:eastAsiaTheme="minorHAnsi" w:hAnsi="Times New Roman" w:cs="Times New Roman"/>
          <w:color w:val="000000"/>
          <w:kern w:val="0"/>
          <w:sz w:val="28"/>
          <w:szCs w:val="28"/>
          <w:lang w:eastAsia="en-US"/>
        </w:rPr>
        <w:t xml:space="preserve"> земельного участка для создания семейного </w:t>
      </w:r>
      <w:r>
        <w:rPr>
          <w:rFonts w:ascii="Times New Roman" w:eastAsiaTheme="minorHAnsi" w:hAnsi="Times New Roman" w:cs="Times New Roman"/>
          <w:color w:val="000000"/>
          <w:kern w:val="0"/>
          <w:sz w:val="28"/>
          <w:szCs w:val="28"/>
          <w:lang w:eastAsia="en-US"/>
        </w:rPr>
        <w:t xml:space="preserve"> </w:t>
      </w:r>
      <w:r w:rsidR="009625B3">
        <w:rPr>
          <w:rFonts w:ascii="Times New Roman" w:eastAsiaTheme="minorHAnsi" w:hAnsi="Times New Roman" w:cs="Times New Roman"/>
          <w:color w:val="000000"/>
          <w:kern w:val="0"/>
          <w:sz w:val="28"/>
          <w:szCs w:val="28"/>
          <w:lang w:eastAsia="en-US"/>
        </w:rPr>
        <w:t>(родового</w:t>
      </w:r>
      <w:r w:rsidRPr="007D2E5D">
        <w:rPr>
          <w:rFonts w:ascii="Times New Roman" w:eastAsiaTheme="minorHAnsi" w:hAnsi="Times New Roman" w:cs="Times New Roman"/>
          <w:color w:val="000000"/>
          <w:kern w:val="0"/>
          <w:sz w:val="28"/>
          <w:szCs w:val="28"/>
          <w:lang w:eastAsia="en-US"/>
        </w:rPr>
        <w:t>)</w:t>
      </w:r>
      <w:r>
        <w:rPr>
          <w:rFonts w:ascii="Times New Roman" w:eastAsiaTheme="minorHAnsi" w:hAnsi="Times New Roman" w:cs="Times New Roman"/>
          <w:color w:val="000000"/>
          <w:kern w:val="0"/>
          <w:sz w:val="28"/>
          <w:szCs w:val="28"/>
          <w:lang w:eastAsia="en-US"/>
        </w:rPr>
        <w:t xml:space="preserve"> </w:t>
      </w:r>
      <w:r w:rsidRPr="007D2E5D">
        <w:rPr>
          <w:rFonts w:ascii="Times New Roman" w:eastAsiaTheme="minorHAnsi" w:hAnsi="Times New Roman" w:cs="Times New Roman"/>
          <w:color w:val="000000"/>
          <w:kern w:val="0"/>
          <w:sz w:val="28"/>
          <w:szCs w:val="28"/>
          <w:lang w:eastAsia="en-US"/>
        </w:rPr>
        <w:t>захоронения</w:t>
      </w:r>
      <w:r w:rsidRPr="007D2E5D">
        <w:rPr>
          <w:rFonts w:asciiTheme="minorHAnsi" w:eastAsiaTheme="minorHAnsi" w:hAnsiTheme="minorHAnsi" w:cstheme="minorBidi"/>
          <w:kern w:val="0"/>
          <w:sz w:val="22"/>
          <w:szCs w:val="22"/>
          <w:lang w:eastAsia="en-US"/>
        </w:rPr>
        <w:t xml:space="preserve"> </w:t>
      </w:r>
    </w:p>
    <w:p w:rsidR="002879E7" w:rsidRDefault="002879E7" w:rsidP="007D2E5D">
      <w:pPr>
        <w:pStyle w:val="ab"/>
        <w:spacing w:after="0"/>
        <w:ind w:firstLine="709"/>
        <w:contextualSpacing/>
        <w:jc w:val="both"/>
        <w:rPr>
          <w:rFonts w:ascii="Times New Roman" w:eastAsiaTheme="minorHAnsi" w:hAnsi="Times New Roman" w:cs="Times New Roman"/>
          <w:color w:val="000000"/>
          <w:kern w:val="0"/>
          <w:sz w:val="28"/>
          <w:szCs w:val="28"/>
          <w:lang w:eastAsia="en-US"/>
        </w:rPr>
      </w:pPr>
      <w:r w:rsidRPr="002879E7">
        <w:rPr>
          <w:rFonts w:ascii="Times New Roman" w:eastAsiaTheme="minorHAnsi" w:hAnsi="Times New Roman" w:cs="Times New Roman"/>
          <w:kern w:val="0"/>
          <w:sz w:val="28"/>
          <w:szCs w:val="28"/>
          <w:lang w:eastAsia="en-US"/>
        </w:rPr>
        <w:t>Копия решения</w:t>
      </w:r>
      <w:r>
        <w:rPr>
          <w:rFonts w:asciiTheme="minorHAnsi" w:eastAsiaTheme="minorHAnsi" w:hAnsiTheme="minorHAnsi" w:cstheme="minorBidi"/>
          <w:kern w:val="0"/>
          <w:sz w:val="22"/>
          <w:szCs w:val="22"/>
          <w:lang w:eastAsia="en-US"/>
        </w:rPr>
        <w:t xml:space="preserve"> </w:t>
      </w:r>
      <w:r w:rsidRPr="0093481C">
        <w:rPr>
          <w:rFonts w:ascii="Times New Roman" w:hAnsi="Times New Roman"/>
          <w:sz w:val="28"/>
          <w:szCs w:val="28"/>
        </w:rPr>
        <w:t xml:space="preserve">о предоставлении </w:t>
      </w:r>
      <w:r w:rsidRPr="007D2E5D">
        <w:rPr>
          <w:rFonts w:ascii="Times New Roman" w:eastAsiaTheme="minorHAnsi" w:hAnsi="Times New Roman" w:cs="Times New Roman"/>
          <w:color w:val="000000"/>
          <w:kern w:val="0"/>
          <w:sz w:val="28"/>
          <w:szCs w:val="28"/>
          <w:lang w:eastAsia="en-US"/>
        </w:rPr>
        <w:t>земельного</w:t>
      </w:r>
      <w:r w:rsidRPr="0093481C">
        <w:rPr>
          <w:rFonts w:ascii="Times New Roman" w:hAnsi="Times New Roman"/>
          <w:sz w:val="28"/>
          <w:szCs w:val="28"/>
        </w:rPr>
        <w:t xml:space="preserve"> участка</w:t>
      </w:r>
      <w:r w:rsidRPr="007D2E5D">
        <w:rPr>
          <w:rFonts w:ascii="Times New Roman" w:eastAsiaTheme="minorHAnsi" w:hAnsi="Times New Roman" w:cs="Times New Roman"/>
          <w:color w:val="000000"/>
          <w:kern w:val="0"/>
          <w:sz w:val="28"/>
          <w:szCs w:val="28"/>
          <w:lang w:eastAsia="en-US"/>
        </w:rPr>
        <w:t xml:space="preserve"> </w:t>
      </w:r>
      <w:r>
        <w:rPr>
          <w:rFonts w:ascii="Times New Roman" w:eastAsiaTheme="minorHAnsi" w:hAnsi="Times New Roman" w:cs="Times New Roman"/>
          <w:color w:val="000000"/>
          <w:kern w:val="0"/>
          <w:sz w:val="28"/>
          <w:szCs w:val="28"/>
          <w:lang w:eastAsia="en-US"/>
        </w:rPr>
        <w:t>п</w:t>
      </w:r>
      <w:r w:rsidRPr="007D2E5D">
        <w:rPr>
          <w:rFonts w:ascii="Times New Roman" w:eastAsiaTheme="minorHAnsi" w:hAnsi="Times New Roman" w:cs="Times New Roman"/>
          <w:color w:val="000000"/>
          <w:kern w:val="0"/>
          <w:sz w:val="28"/>
          <w:szCs w:val="28"/>
          <w:lang w:eastAsia="en-US"/>
        </w:rPr>
        <w:t>о</w:t>
      </w:r>
      <w:r>
        <w:rPr>
          <w:rFonts w:ascii="Times New Roman" w:eastAsiaTheme="minorHAnsi" w:hAnsi="Times New Roman" w:cs="Times New Roman"/>
          <w:color w:val="000000"/>
          <w:kern w:val="0"/>
          <w:sz w:val="28"/>
          <w:szCs w:val="28"/>
          <w:lang w:eastAsia="en-US"/>
        </w:rPr>
        <w:t>д семейное</w:t>
      </w:r>
      <w:r w:rsidR="009625B3">
        <w:rPr>
          <w:rFonts w:ascii="Times New Roman" w:eastAsiaTheme="minorHAnsi" w:hAnsi="Times New Roman" w:cs="Times New Roman"/>
          <w:color w:val="000000"/>
          <w:kern w:val="0"/>
          <w:sz w:val="28"/>
          <w:szCs w:val="28"/>
          <w:lang w:eastAsia="en-US"/>
        </w:rPr>
        <w:t xml:space="preserve"> (родовое</w:t>
      </w:r>
      <w:r w:rsidRPr="007D2E5D">
        <w:rPr>
          <w:rFonts w:ascii="Times New Roman" w:eastAsiaTheme="minorHAnsi" w:hAnsi="Times New Roman" w:cs="Times New Roman"/>
          <w:color w:val="000000"/>
          <w:kern w:val="0"/>
          <w:sz w:val="28"/>
          <w:szCs w:val="28"/>
          <w:lang w:eastAsia="en-US"/>
        </w:rPr>
        <w:t>)</w:t>
      </w:r>
      <w:r w:rsidRPr="007D2E5D">
        <w:rPr>
          <w:rFonts w:ascii="Times New Roman" w:eastAsiaTheme="minorHAnsi" w:hAnsi="Times New Roman" w:cs="Times New Roman"/>
          <w:color w:val="000000"/>
          <w:kern w:val="0"/>
          <w:sz w:val="28"/>
          <w:szCs w:val="28"/>
          <w:lang w:eastAsia="en-US"/>
        </w:rPr>
        <w:br/>
      </w:r>
      <w:r>
        <w:rPr>
          <w:rFonts w:ascii="Times New Roman" w:eastAsiaTheme="minorHAnsi" w:hAnsi="Times New Roman" w:cs="Times New Roman"/>
          <w:color w:val="000000"/>
          <w:kern w:val="0"/>
          <w:sz w:val="28"/>
          <w:szCs w:val="28"/>
          <w:lang w:eastAsia="en-US"/>
        </w:rPr>
        <w:t xml:space="preserve">захоронение вручается заявителю или направляется ему </w:t>
      </w:r>
      <w:r w:rsidR="00FD033E">
        <w:rPr>
          <w:rFonts w:ascii="Times New Roman" w:eastAsiaTheme="minorHAnsi" w:hAnsi="Times New Roman" w:cs="Times New Roman"/>
          <w:color w:val="000000"/>
          <w:kern w:val="0"/>
          <w:sz w:val="28"/>
          <w:szCs w:val="28"/>
          <w:lang w:eastAsia="en-US"/>
        </w:rPr>
        <w:t>вместе с информационным письмом</w:t>
      </w:r>
      <w:r>
        <w:rPr>
          <w:rFonts w:ascii="Times New Roman" w:eastAsiaTheme="minorHAnsi" w:hAnsi="Times New Roman" w:cs="Times New Roman"/>
          <w:color w:val="000000"/>
          <w:kern w:val="0"/>
          <w:sz w:val="28"/>
          <w:szCs w:val="28"/>
          <w:lang w:eastAsia="en-US"/>
        </w:rPr>
        <w:t xml:space="preserve">, в котором указывается размер и срок внесения платы за </w:t>
      </w:r>
      <w:r>
        <w:rPr>
          <w:rFonts w:ascii="Times New Roman" w:hAnsi="Times New Roman"/>
          <w:sz w:val="28"/>
          <w:szCs w:val="28"/>
        </w:rPr>
        <w:t>предоставление</w:t>
      </w:r>
      <w:r w:rsidRPr="0093481C">
        <w:rPr>
          <w:rFonts w:ascii="Times New Roman" w:hAnsi="Times New Roman"/>
          <w:sz w:val="28"/>
          <w:szCs w:val="28"/>
        </w:rPr>
        <w:t xml:space="preserve"> </w:t>
      </w:r>
      <w:r w:rsidRPr="007D2E5D">
        <w:rPr>
          <w:rFonts w:ascii="Times New Roman" w:eastAsiaTheme="minorHAnsi" w:hAnsi="Times New Roman" w:cs="Times New Roman"/>
          <w:color w:val="000000"/>
          <w:kern w:val="0"/>
          <w:sz w:val="28"/>
          <w:szCs w:val="28"/>
          <w:lang w:eastAsia="en-US"/>
        </w:rPr>
        <w:t>земельного</w:t>
      </w:r>
      <w:r w:rsidRPr="0093481C">
        <w:rPr>
          <w:rFonts w:ascii="Times New Roman" w:hAnsi="Times New Roman"/>
          <w:sz w:val="28"/>
          <w:szCs w:val="28"/>
        </w:rPr>
        <w:t xml:space="preserve"> участка</w:t>
      </w:r>
      <w:r w:rsidRPr="007D2E5D">
        <w:rPr>
          <w:rFonts w:ascii="Times New Roman" w:eastAsiaTheme="minorHAnsi" w:hAnsi="Times New Roman" w:cs="Times New Roman"/>
          <w:color w:val="000000"/>
          <w:kern w:val="0"/>
          <w:sz w:val="28"/>
          <w:szCs w:val="28"/>
          <w:lang w:eastAsia="en-US"/>
        </w:rPr>
        <w:t xml:space="preserve"> </w:t>
      </w:r>
      <w:r>
        <w:rPr>
          <w:rFonts w:ascii="Times New Roman" w:eastAsiaTheme="minorHAnsi" w:hAnsi="Times New Roman" w:cs="Times New Roman"/>
          <w:color w:val="000000"/>
          <w:kern w:val="0"/>
          <w:sz w:val="28"/>
          <w:szCs w:val="28"/>
          <w:lang w:eastAsia="en-US"/>
        </w:rPr>
        <w:t>п</w:t>
      </w:r>
      <w:r w:rsidRPr="007D2E5D">
        <w:rPr>
          <w:rFonts w:ascii="Times New Roman" w:eastAsiaTheme="minorHAnsi" w:hAnsi="Times New Roman" w:cs="Times New Roman"/>
          <w:color w:val="000000"/>
          <w:kern w:val="0"/>
          <w:sz w:val="28"/>
          <w:szCs w:val="28"/>
          <w:lang w:eastAsia="en-US"/>
        </w:rPr>
        <w:t>о</w:t>
      </w:r>
      <w:r>
        <w:rPr>
          <w:rFonts w:ascii="Times New Roman" w:eastAsiaTheme="minorHAnsi" w:hAnsi="Times New Roman" w:cs="Times New Roman"/>
          <w:color w:val="000000"/>
          <w:kern w:val="0"/>
          <w:sz w:val="28"/>
          <w:szCs w:val="28"/>
          <w:lang w:eastAsia="en-US"/>
        </w:rPr>
        <w:t>д семейное</w:t>
      </w:r>
      <w:r w:rsidR="009625B3">
        <w:rPr>
          <w:rFonts w:ascii="Times New Roman" w:eastAsiaTheme="minorHAnsi" w:hAnsi="Times New Roman" w:cs="Times New Roman"/>
          <w:color w:val="000000"/>
          <w:kern w:val="0"/>
          <w:sz w:val="28"/>
          <w:szCs w:val="28"/>
          <w:lang w:eastAsia="en-US"/>
        </w:rPr>
        <w:t xml:space="preserve"> (родовое</w:t>
      </w:r>
      <w:r w:rsidRPr="007D2E5D">
        <w:rPr>
          <w:rFonts w:ascii="Times New Roman" w:eastAsiaTheme="minorHAnsi" w:hAnsi="Times New Roman" w:cs="Times New Roman"/>
          <w:color w:val="000000"/>
          <w:kern w:val="0"/>
          <w:sz w:val="28"/>
          <w:szCs w:val="28"/>
          <w:lang w:eastAsia="en-US"/>
        </w:rPr>
        <w:t>)</w:t>
      </w:r>
      <w:r>
        <w:rPr>
          <w:rFonts w:ascii="Times New Roman" w:eastAsiaTheme="minorHAnsi" w:hAnsi="Times New Roman" w:cs="Times New Roman"/>
          <w:color w:val="000000"/>
          <w:kern w:val="0"/>
          <w:sz w:val="28"/>
          <w:szCs w:val="28"/>
          <w:lang w:eastAsia="en-US"/>
        </w:rPr>
        <w:t xml:space="preserve"> захоронение.</w:t>
      </w:r>
    </w:p>
    <w:p w:rsidR="002879E7" w:rsidRDefault="002879E7" w:rsidP="007D2E5D">
      <w:pPr>
        <w:pStyle w:val="ab"/>
        <w:spacing w:after="0"/>
        <w:ind w:firstLine="709"/>
        <w:contextualSpacing/>
        <w:jc w:val="both"/>
        <w:rPr>
          <w:rFonts w:ascii="Times New Roman" w:hAnsi="Times New Roman" w:cs="Times New Roman"/>
          <w:spacing w:val="1"/>
          <w:sz w:val="28"/>
          <w:szCs w:val="28"/>
          <w:highlight w:val="yellow"/>
          <w:shd w:val="clear" w:color="auto" w:fill="FFFFFF"/>
        </w:rPr>
      </w:pPr>
      <w:r w:rsidRPr="002879E7">
        <w:rPr>
          <w:rFonts w:ascii="Times New Roman" w:eastAsiaTheme="minorHAnsi" w:hAnsi="Times New Roman" w:cs="Times New Roman"/>
          <w:kern w:val="0"/>
          <w:sz w:val="28"/>
          <w:szCs w:val="28"/>
          <w:lang w:eastAsia="en-US"/>
        </w:rPr>
        <w:t>Копия решения</w:t>
      </w:r>
      <w:r>
        <w:rPr>
          <w:rFonts w:asciiTheme="minorHAnsi" w:eastAsiaTheme="minorHAnsi" w:hAnsiTheme="minorHAnsi" w:cstheme="minorBidi"/>
          <w:kern w:val="0"/>
          <w:sz w:val="22"/>
          <w:szCs w:val="22"/>
          <w:lang w:eastAsia="en-US"/>
        </w:rPr>
        <w:t xml:space="preserve"> </w:t>
      </w:r>
      <w:r w:rsidRPr="007D2E5D">
        <w:rPr>
          <w:rFonts w:ascii="Times New Roman" w:eastAsiaTheme="minorHAnsi" w:hAnsi="Times New Roman" w:cs="Times New Roman"/>
          <w:color w:val="000000"/>
          <w:kern w:val="0"/>
          <w:sz w:val="28"/>
          <w:szCs w:val="28"/>
          <w:lang w:eastAsia="en-US"/>
        </w:rPr>
        <w:t>об отказе</w:t>
      </w:r>
      <w:r>
        <w:rPr>
          <w:rFonts w:ascii="Times New Roman" w:eastAsiaTheme="minorHAnsi" w:hAnsi="Times New Roman" w:cs="Times New Roman"/>
          <w:color w:val="000000"/>
          <w:kern w:val="0"/>
          <w:sz w:val="28"/>
          <w:szCs w:val="28"/>
          <w:lang w:eastAsia="en-US"/>
        </w:rPr>
        <w:t xml:space="preserve"> в</w:t>
      </w:r>
      <w:r w:rsidRPr="0093481C">
        <w:rPr>
          <w:rFonts w:ascii="Times New Roman" w:hAnsi="Times New Roman"/>
          <w:sz w:val="28"/>
          <w:szCs w:val="28"/>
        </w:rPr>
        <w:t xml:space="preserve"> предоставлении </w:t>
      </w:r>
      <w:r w:rsidRPr="007D2E5D">
        <w:rPr>
          <w:rFonts w:ascii="Times New Roman" w:eastAsiaTheme="minorHAnsi" w:hAnsi="Times New Roman" w:cs="Times New Roman"/>
          <w:color w:val="000000"/>
          <w:kern w:val="0"/>
          <w:sz w:val="28"/>
          <w:szCs w:val="28"/>
          <w:lang w:eastAsia="en-US"/>
        </w:rPr>
        <w:t>земельного</w:t>
      </w:r>
      <w:r w:rsidRPr="0093481C">
        <w:rPr>
          <w:rFonts w:ascii="Times New Roman" w:hAnsi="Times New Roman"/>
          <w:sz w:val="28"/>
          <w:szCs w:val="28"/>
        </w:rPr>
        <w:t xml:space="preserve"> участка</w:t>
      </w:r>
      <w:r w:rsidRPr="007D2E5D">
        <w:rPr>
          <w:rFonts w:ascii="Times New Roman" w:eastAsiaTheme="minorHAnsi" w:hAnsi="Times New Roman" w:cs="Times New Roman"/>
          <w:color w:val="000000"/>
          <w:kern w:val="0"/>
          <w:sz w:val="28"/>
          <w:szCs w:val="28"/>
          <w:lang w:eastAsia="en-US"/>
        </w:rPr>
        <w:t xml:space="preserve"> </w:t>
      </w:r>
      <w:r>
        <w:rPr>
          <w:rFonts w:ascii="Times New Roman" w:eastAsiaTheme="minorHAnsi" w:hAnsi="Times New Roman" w:cs="Times New Roman"/>
          <w:color w:val="000000"/>
          <w:kern w:val="0"/>
          <w:sz w:val="28"/>
          <w:szCs w:val="28"/>
          <w:lang w:eastAsia="en-US"/>
        </w:rPr>
        <w:t>п</w:t>
      </w:r>
      <w:r w:rsidRPr="007D2E5D">
        <w:rPr>
          <w:rFonts w:ascii="Times New Roman" w:eastAsiaTheme="minorHAnsi" w:hAnsi="Times New Roman" w:cs="Times New Roman"/>
          <w:color w:val="000000"/>
          <w:kern w:val="0"/>
          <w:sz w:val="28"/>
          <w:szCs w:val="28"/>
          <w:lang w:eastAsia="en-US"/>
        </w:rPr>
        <w:t>о</w:t>
      </w:r>
      <w:r>
        <w:rPr>
          <w:rFonts w:ascii="Times New Roman" w:eastAsiaTheme="minorHAnsi" w:hAnsi="Times New Roman" w:cs="Times New Roman"/>
          <w:color w:val="000000"/>
          <w:kern w:val="0"/>
          <w:sz w:val="28"/>
          <w:szCs w:val="28"/>
          <w:lang w:eastAsia="en-US"/>
        </w:rPr>
        <w:t>д семейное</w:t>
      </w:r>
      <w:r w:rsidR="009625B3">
        <w:rPr>
          <w:rFonts w:ascii="Times New Roman" w:eastAsiaTheme="minorHAnsi" w:hAnsi="Times New Roman" w:cs="Times New Roman"/>
          <w:color w:val="000000"/>
          <w:kern w:val="0"/>
          <w:sz w:val="28"/>
          <w:szCs w:val="28"/>
          <w:lang w:eastAsia="en-US"/>
        </w:rPr>
        <w:t xml:space="preserve"> (родовое</w:t>
      </w:r>
      <w:r w:rsidRPr="007D2E5D">
        <w:rPr>
          <w:rFonts w:ascii="Times New Roman" w:eastAsiaTheme="minorHAnsi" w:hAnsi="Times New Roman" w:cs="Times New Roman"/>
          <w:color w:val="000000"/>
          <w:kern w:val="0"/>
          <w:sz w:val="28"/>
          <w:szCs w:val="28"/>
          <w:lang w:eastAsia="en-US"/>
        </w:rPr>
        <w:t>)</w:t>
      </w:r>
      <w:r>
        <w:rPr>
          <w:rFonts w:ascii="Times New Roman" w:eastAsiaTheme="minorHAnsi" w:hAnsi="Times New Roman" w:cs="Times New Roman"/>
          <w:color w:val="000000"/>
          <w:kern w:val="0"/>
          <w:sz w:val="28"/>
          <w:szCs w:val="28"/>
          <w:lang w:eastAsia="en-US"/>
        </w:rPr>
        <w:t xml:space="preserve"> захоронение вручается заявителю или направляется ему с указанием  оснований для такого отказа.</w:t>
      </w:r>
    </w:p>
    <w:p w:rsidR="007C0CBA" w:rsidRDefault="007C0CBA" w:rsidP="00B277A0">
      <w:pPr>
        <w:pStyle w:val="ab"/>
        <w:spacing w:after="0"/>
        <w:ind w:firstLine="709"/>
        <w:contextualSpacing/>
        <w:jc w:val="both"/>
        <w:rPr>
          <w:rFonts w:ascii="Times New Roman" w:hAnsi="Times New Roman" w:cs="Times New Roman"/>
          <w:sz w:val="28"/>
          <w:szCs w:val="28"/>
        </w:rPr>
      </w:pPr>
      <w:r w:rsidRPr="00521B9D">
        <w:rPr>
          <w:rFonts w:ascii="Times New Roman" w:hAnsi="Times New Roman" w:cs="Times New Roman"/>
          <w:sz w:val="28"/>
          <w:szCs w:val="28"/>
        </w:rPr>
        <w:t>Способом фиксации выполнения адми</w:t>
      </w:r>
      <w:r w:rsidR="00521B9D" w:rsidRPr="00521B9D">
        <w:rPr>
          <w:rFonts w:ascii="Times New Roman" w:hAnsi="Times New Roman" w:cs="Times New Roman"/>
          <w:sz w:val="28"/>
          <w:szCs w:val="28"/>
        </w:rPr>
        <w:t>нистративной процедуры является</w:t>
      </w:r>
      <w:r w:rsidR="00521B9D">
        <w:rPr>
          <w:rFonts w:ascii="Times New Roman" w:hAnsi="Times New Roman" w:cs="Times New Roman"/>
          <w:sz w:val="28"/>
          <w:szCs w:val="28"/>
        </w:rPr>
        <w:t xml:space="preserve"> </w:t>
      </w:r>
      <w:r w:rsidR="00521B9D">
        <w:rPr>
          <w:rFonts w:ascii="Times New Roman" w:eastAsiaTheme="minorHAnsi" w:hAnsi="Times New Roman" w:cs="Times New Roman"/>
          <w:color w:val="000000"/>
          <w:kern w:val="0"/>
          <w:sz w:val="28"/>
          <w:szCs w:val="28"/>
          <w:lang w:eastAsia="en-US"/>
        </w:rPr>
        <w:t>регистрация</w:t>
      </w:r>
      <w:r w:rsidR="0023739D" w:rsidRPr="0023739D">
        <w:rPr>
          <w:rFonts w:ascii="Times New Roman" w:hAnsi="Times New Roman" w:cs="Times New Roman"/>
          <w:sz w:val="28"/>
          <w:szCs w:val="28"/>
        </w:rPr>
        <w:t xml:space="preserve"> </w:t>
      </w:r>
      <w:r w:rsidR="0023739D" w:rsidRPr="00521B9D">
        <w:rPr>
          <w:rFonts w:ascii="Times New Roman" w:hAnsi="Times New Roman" w:cs="Times New Roman"/>
          <w:sz w:val="28"/>
          <w:szCs w:val="28"/>
        </w:rPr>
        <w:t>результата</w:t>
      </w:r>
      <w:r w:rsidR="00521B9D">
        <w:rPr>
          <w:rFonts w:ascii="Times New Roman" w:eastAsiaTheme="minorHAnsi" w:hAnsi="Times New Roman" w:cs="Times New Roman"/>
          <w:color w:val="000000"/>
          <w:kern w:val="0"/>
          <w:sz w:val="28"/>
          <w:szCs w:val="28"/>
          <w:lang w:eastAsia="en-US"/>
        </w:rPr>
        <w:t xml:space="preserve"> в </w:t>
      </w:r>
      <w:r w:rsidR="00521B9D" w:rsidRPr="00521B9D">
        <w:rPr>
          <w:rFonts w:ascii="Times New Roman" w:eastAsiaTheme="minorHAnsi" w:hAnsi="Times New Roman" w:cs="Times New Roman"/>
          <w:color w:val="000000"/>
          <w:kern w:val="0"/>
          <w:sz w:val="28"/>
          <w:szCs w:val="28"/>
          <w:lang w:eastAsia="en-US"/>
        </w:rPr>
        <w:t>Книг</w:t>
      </w:r>
      <w:r w:rsidR="00521B9D">
        <w:rPr>
          <w:rFonts w:ascii="Times New Roman" w:eastAsiaTheme="minorHAnsi" w:hAnsi="Times New Roman" w:cs="Times New Roman"/>
          <w:color w:val="000000"/>
          <w:kern w:val="0"/>
          <w:sz w:val="28"/>
          <w:szCs w:val="28"/>
          <w:lang w:eastAsia="en-US"/>
        </w:rPr>
        <w:t xml:space="preserve">е </w:t>
      </w:r>
      <w:r w:rsidR="00521B9D" w:rsidRPr="00521B9D">
        <w:rPr>
          <w:rFonts w:ascii="Times New Roman" w:eastAsiaTheme="minorHAnsi" w:hAnsi="Times New Roman" w:cs="Times New Roman"/>
          <w:color w:val="000000"/>
          <w:kern w:val="0"/>
          <w:sz w:val="28"/>
          <w:szCs w:val="28"/>
          <w:lang w:eastAsia="en-US"/>
        </w:rPr>
        <w:t>регистрации семейного захоронения</w:t>
      </w:r>
      <w:r w:rsidRPr="00521B9D">
        <w:rPr>
          <w:rFonts w:ascii="Times New Roman" w:hAnsi="Times New Roman" w:cs="Times New Roman"/>
          <w:sz w:val="28"/>
          <w:szCs w:val="28"/>
        </w:rPr>
        <w:t>.</w:t>
      </w:r>
    </w:p>
    <w:p w:rsidR="00521B9D" w:rsidRPr="00521B9D" w:rsidRDefault="00521B9D" w:rsidP="00B277A0">
      <w:pPr>
        <w:pStyle w:val="ab"/>
        <w:spacing w:after="0"/>
        <w:ind w:firstLine="709"/>
        <w:contextualSpacing/>
        <w:jc w:val="both"/>
        <w:rPr>
          <w:rFonts w:ascii="Times New Roman" w:hAnsi="Times New Roman" w:cs="Times New Roman"/>
          <w:sz w:val="28"/>
          <w:szCs w:val="28"/>
        </w:rPr>
      </w:pPr>
      <w:r w:rsidRPr="00521B9D">
        <w:rPr>
          <w:rFonts w:ascii="Times New Roman" w:eastAsiaTheme="minorHAnsi" w:hAnsi="Times New Roman" w:cs="Times New Roman"/>
          <w:color w:val="000000"/>
          <w:kern w:val="0"/>
          <w:sz w:val="28"/>
          <w:szCs w:val="28"/>
          <w:lang w:eastAsia="en-US"/>
        </w:rPr>
        <w:t>Критерием принятия решения по административной процедуре является наличие</w:t>
      </w:r>
      <w:r w:rsidR="0023739D">
        <w:rPr>
          <w:rFonts w:ascii="Times New Roman" w:eastAsiaTheme="minorHAnsi" w:hAnsi="Times New Roman" w:cs="Times New Roman"/>
          <w:color w:val="000000"/>
          <w:kern w:val="0"/>
          <w:sz w:val="28"/>
          <w:szCs w:val="28"/>
          <w:lang w:eastAsia="en-US"/>
        </w:rPr>
        <w:t xml:space="preserve"> или</w:t>
      </w:r>
      <w:r>
        <w:rPr>
          <w:rFonts w:asciiTheme="minorHAnsi" w:eastAsiaTheme="minorHAnsi" w:hAnsiTheme="minorHAnsi" w:cstheme="minorBidi"/>
          <w:color w:val="000000"/>
          <w:kern w:val="0"/>
          <w:sz w:val="28"/>
          <w:szCs w:val="28"/>
          <w:lang w:eastAsia="en-US"/>
        </w:rPr>
        <w:t xml:space="preserve"> </w:t>
      </w:r>
      <w:r w:rsidR="0023739D" w:rsidRPr="0023739D">
        <w:rPr>
          <w:rFonts w:ascii="Times New Roman" w:eastAsiaTheme="minorHAnsi" w:hAnsi="Times New Roman" w:cs="Times New Roman"/>
          <w:color w:val="000000"/>
          <w:kern w:val="0"/>
          <w:sz w:val="28"/>
          <w:szCs w:val="28"/>
          <w:lang w:eastAsia="en-US"/>
        </w:rPr>
        <w:t>отсутствие</w:t>
      </w:r>
      <w:r w:rsidR="0023739D">
        <w:rPr>
          <w:rFonts w:asciiTheme="minorHAnsi" w:eastAsiaTheme="minorHAnsi" w:hAnsiTheme="minorHAnsi" w:cstheme="minorBidi"/>
          <w:color w:val="000000"/>
          <w:kern w:val="0"/>
          <w:sz w:val="28"/>
          <w:szCs w:val="28"/>
          <w:lang w:eastAsia="en-US"/>
        </w:rPr>
        <w:t xml:space="preserve"> </w:t>
      </w:r>
      <w:r w:rsidRPr="00521B9D">
        <w:rPr>
          <w:rFonts w:ascii="Times New Roman" w:eastAsiaTheme="minorHAnsi" w:hAnsi="Times New Roman" w:cs="Times New Roman"/>
          <w:color w:val="000000"/>
          <w:kern w:val="0"/>
          <w:sz w:val="28"/>
          <w:szCs w:val="28"/>
          <w:lang w:eastAsia="en-US"/>
        </w:rPr>
        <w:t>оснований для отказа в предоставлении муниципальной услуги</w:t>
      </w:r>
      <w:r w:rsidR="00741C42">
        <w:rPr>
          <w:rFonts w:ascii="Times New Roman" w:eastAsiaTheme="minorHAnsi" w:hAnsi="Times New Roman" w:cs="Times New Roman"/>
          <w:color w:val="000000"/>
          <w:kern w:val="0"/>
          <w:sz w:val="28"/>
          <w:szCs w:val="28"/>
          <w:lang w:eastAsia="en-US"/>
        </w:rPr>
        <w:t>, предусмотренных</w:t>
      </w:r>
      <w:r w:rsidR="0023739D">
        <w:rPr>
          <w:rFonts w:ascii="Times New Roman" w:eastAsiaTheme="minorHAnsi" w:hAnsi="Times New Roman" w:cs="Times New Roman"/>
          <w:color w:val="000000"/>
          <w:kern w:val="0"/>
          <w:sz w:val="28"/>
          <w:szCs w:val="28"/>
          <w:lang w:eastAsia="en-US"/>
        </w:rPr>
        <w:t xml:space="preserve"> п. 2.9.1. Административного регламента.</w:t>
      </w:r>
    </w:p>
    <w:p w:rsidR="009E641A" w:rsidRPr="009E641A" w:rsidRDefault="009E641A" w:rsidP="009E641A">
      <w:pPr>
        <w:spacing w:after="0" w:line="240" w:lineRule="auto"/>
        <w:ind w:firstLine="709"/>
        <w:jc w:val="both"/>
        <w:rPr>
          <w:rFonts w:ascii="Times New Roman" w:hAnsi="Times New Roman" w:cs="Times New Roman"/>
          <w:sz w:val="28"/>
          <w:szCs w:val="28"/>
        </w:rPr>
      </w:pPr>
      <w:r w:rsidRPr="009E641A">
        <w:rPr>
          <w:rFonts w:ascii="Times New Roman" w:hAnsi="Times New Roman" w:cs="Times New Roman"/>
          <w:sz w:val="28"/>
          <w:szCs w:val="28"/>
        </w:rPr>
        <w:t>3.</w:t>
      </w:r>
      <w:r>
        <w:rPr>
          <w:rFonts w:ascii="Times New Roman" w:hAnsi="Times New Roman" w:cs="Times New Roman"/>
          <w:sz w:val="28"/>
          <w:szCs w:val="28"/>
        </w:rPr>
        <w:t>4</w:t>
      </w:r>
      <w:r w:rsidRPr="009E641A">
        <w:rPr>
          <w:rFonts w:ascii="Times New Roman" w:hAnsi="Times New Roman" w:cs="Times New Roman"/>
          <w:sz w:val="28"/>
          <w:szCs w:val="28"/>
        </w:rPr>
        <w:t>. Формирование и направление межведомственных запросов</w:t>
      </w:r>
      <w:r w:rsidR="0023739D">
        <w:rPr>
          <w:rFonts w:ascii="Times New Roman" w:hAnsi="Times New Roman" w:cs="Times New Roman"/>
          <w:sz w:val="28"/>
          <w:szCs w:val="28"/>
        </w:rPr>
        <w:t xml:space="preserve"> в части </w:t>
      </w:r>
      <w:proofErr w:type="spellStart"/>
      <w:r w:rsidR="0023739D">
        <w:rPr>
          <w:rFonts w:ascii="Times New Roman" w:hAnsi="Times New Roman" w:cs="Times New Roman"/>
          <w:sz w:val="28"/>
          <w:szCs w:val="28"/>
        </w:rPr>
        <w:t>подуслуги</w:t>
      </w:r>
      <w:proofErr w:type="spellEnd"/>
      <w:r w:rsidR="0023739D">
        <w:rPr>
          <w:rFonts w:ascii="Times New Roman" w:hAnsi="Times New Roman" w:cs="Times New Roman"/>
          <w:sz w:val="28"/>
          <w:szCs w:val="28"/>
        </w:rPr>
        <w:t xml:space="preserve"> «П</w:t>
      </w:r>
      <w:r w:rsidR="00FB059F">
        <w:rPr>
          <w:rFonts w:ascii="Times New Roman" w:hAnsi="Times New Roman" w:cs="Times New Roman"/>
          <w:sz w:val="28"/>
          <w:szCs w:val="28"/>
        </w:rPr>
        <w:t>редоставление</w:t>
      </w:r>
      <w:r w:rsidR="00FB059F" w:rsidRPr="00042B5A">
        <w:rPr>
          <w:rFonts w:ascii="Times New Roman" w:hAnsi="Times New Roman" w:cs="Times New Roman"/>
          <w:sz w:val="28"/>
          <w:szCs w:val="28"/>
        </w:rPr>
        <w:t xml:space="preserve"> участка земли для создания семейных (родовых) захоронений</w:t>
      </w:r>
      <w:r w:rsidR="0023739D">
        <w:rPr>
          <w:rFonts w:ascii="Times New Roman" w:hAnsi="Times New Roman" w:cs="Times New Roman"/>
          <w:sz w:val="28"/>
          <w:szCs w:val="28"/>
        </w:rPr>
        <w:t>»</w:t>
      </w:r>
    </w:p>
    <w:p w:rsidR="009E641A" w:rsidRPr="009E641A" w:rsidRDefault="009E641A" w:rsidP="009E641A">
      <w:pPr>
        <w:spacing w:after="0" w:line="240" w:lineRule="auto"/>
        <w:ind w:firstLine="709"/>
        <w:jc w:val="both"/>
        <w:rPr>
          <w:rFonts w:ascii="Times New Roman" w:hAnsi="Times New Roman" w:cs="Times New Roman"/>
          <w:sz w:val="28"/>
          <w:szCs w:val="28"/>
        </w:rPr>
      </w:pPr>
      <w:r w:rsidRPr="009E641A">
        <w:rPr>
          <w:rFonts w:ascii="Times New Roman" w:hAnsi="Times New Roman" w:cs="Times New Roman"/>
          <w:sz w:val="28"/>
          <w:szCs w:val="28"/>
        </w:rPr>
        <w:t xml:space="preserve"> Основанием для начала исполнения административной процедуры является регистрация документов, указанных в пункте 2.6 настоящего Административного регламента.</w:t>
      </w:r>
    </w:p>
    <w:p w:rsidR="0054597E" w:rsidRPr="00516526" w:rsidRDefault="009E641A" w:rsidP="00516526">
      <w:pPr>
        <w:spacing w:after="0" w:line="240" w:lineRule="auto"/>
        <w:ind w:firstLine="709"/>
        <w:jc w:val="both"/>
        <w:rPr>
          <w:rFonts w:ascii="Times New Roman" w:hAnsi="Times New Roman" w:cs="Times New Roman"/>
          <w:sz w:val="28"/>
          <w:szCs w:val="28"/>
        </w:rPr>
      </w:pPr>
      <w:r w:rsidRPr="009E641A">
        <w:rPr>
          <w:rFonts w:ascii="Times New Roman" w:hAnsi="Times New Roman" w:cs="Times New Roman"/>
          <w:sz w:val="28"/>
          <w:szCs w:val="28"/>
        </w:rPr>
        <w:t xml:space="preserve"> </w:t>
      </w:r>
      <w:r w:rsidR="00516526">
        <w:rPr>
          <w:rFonts w:ascii="Times New Roman" w:hAnsi="Times New Roman" w:cs="Times New Roman"/>
          <w:sz w:val="28"/>
          <w:szCs w:val="28"/>
        </w:rPr>
        <w:t>По истечении срока внесения платы за предоставление</w:t>
      </w:r>
      <w:r w:rsidR="00516526" w:rsidRPr="00042B5A">
        <w:rPr>
          <w:rFonts w:ascii="Times New Roman" w:hAnsi="Times New Roman" w:cs="Times New Roman"/>
          <w:sz w:val="28"/>
          <w:szCs w:val="28"/>
        </w:rPr>
        <w:t xml:space="preserve"> участка земли для создания семейных (родовых) захоронений</w:t>
      </w:r>
      <w:r w:rsidR="00516526">
        <w:rPr>
          <w:rFonts w:ascii="Times New Roman" w:hAnsi="Times New Roman" w:cs="Times New Roman"/>
          <w:sz w:val="28"/>
          <w:szCs w:val="28"/>
        </w:rPr>
        <w:t xml:space="preserve"> д</w:t>
      </w:r>
      <w:r w:rsidRPr="009E641A">
        <w:rPr>
          <w:rFonts w:ascii="Times New Roman" w:hAnsi="Times New Roman" w:cs="Times New Roman"/>
          <w:sz w:val="28"/>
          <w:szCs w:val="28"/>
        </w:rPr>
        <w:t xml:space="preserve">олжностное лицо </w:t>
      </w:r>
      <w:r w:rsidRPr="009E641A">
        <w:rPr>
          <w:rFonts w:ascii="Times New Roman" w:hAnsi="Times New Roman" w:cs="Times New Roman"/>
          <w:sz w:val="28"/>
          <w:szCs w:val="28"/>
        </w:rPr>
        <w:lastRenderedPageBreak/>
        <w:t>админист</w:t>
      </w:r>
      <w:r>
        <w:rPr>
          <w:rFonts w:ascii="Times New Roman" w:hAnsi="Times New Roman" w:cs="Times New Roman"/>
          <w:sz w:val="28"/>
          <w:szCs w:val="28"/>
        </w:rPr>
        <w:t>рации</w:t>
      </w:r>
      <w:r w:rsidRPr="009E641A">
        <w:rPr>
          <w:rFonts w:ascii="Times New Roman" w:hAnsi="Times New Roman" w:cs="Times New Roman"/>
          <w:sz w:val="28"/>
          <w:szCs w:val="28"/>
        </w:rPr>
        <w:t xml:space="preserve"> запрашивает</w:t>
      </w:r>
      <w:r w:rsidRPr="009E641A">
        <w:rPr>
          <w:rFonts w:ascii="Times New Roman" w:hAnsi="Times New Roman"/>
          <w:sz w:val="28"/>
          <w:szCs w:val="28"/>
        </w:rPr>
        <w:t xml:space="preserve"> </w:t>
      </w:r>
      <w:r w:rsidRPr="00B25EE9">
        <w:rPr>
          <w:rFonts w:ascii="Times New Roman" w:hAnsi="Times New Roman"/>
          <w:sz w:val="28"/>
          <w:szCs w:val="28"/>
        </w:rPr>
        <w:t>и</w:t>
      </w:r>
      <w:r>
        <w:rPr>
          <w:rFonts w:ascii="Times New Roman" w:hAnsi="Times New Roman"/>
          <w:sz w:val="28"/>
          <w:szCs w:val="28"/>
        </w:rPr>
        <w:t>нформацию</w:t>
      </w:r>
      <w:r w:rsidRPr="00B25EE9">
        <w:rPr>
          <w:rFonts w:ascii="Times New Roman" w:hAnsi="Times New Roman"/>
          <w:sz w:val="28"/>
          <w:szCs w:val="28"/>
        </w:rPr>
        <w:t xml:space="preserve"> о внесении платы</w:t>
      </w:r>
      <w:r>
        <w:rPr>
          <w:rFonts w:ascii="Times New Roman" w:hAnsi="Times New Roman"/>
          <w:sz w:val="28"/>
          <w:szCs w:val="28"/>
        </w:rPr>
        <w:t xml:space="preserve"> за предоставление услуги</w:t>
      </w:r>
      <w:r w:rsidR="0054597E">
        <w:rPr>
          <w:rFonts w:ascii="Times New Roman" w:hAnsi="Times New Roman"/>
          <w:sz w:val="28"/>
          <w:szCs w:val="28"/>
        </w:rPr>
        <w:t>.</w:t>
      </w:r>
      <w:r w:rsidRPr="009E641A">
        <w:rPr>
          <w:rFonts w:ascii="Times New Roman" w:hAnsi="Times New Roman" w:cs="Times New Roman"/>
          <w:sz w:val="28"/>
          <w:szCs w:val="28"/>
        </w:rPr>
        <w:t xml:space="preserve"> </w:t>
      </w:r>
    </w:p>
    <w:p w:rsidR="009E641A" w:rsidRPr="0054597E" w:rsidRDefault="009E641A" w:rsidP="009E641A">
      <w:pPr>
        <w:spacing w:after="0" w:line="240" w:lineRule="auto"/>
        <w:ind w:firstLine="709"/>
        <w:jc w:val="both"/>
        <w:rPr>
          <w:rFonts w:ascii="Times New Roman" w:hAnsi="Times New Roman" w:cs="Times New Roman"/>
          <w:sz w:val="28"/>
          <w:szCs w:val="28"/>
        </w:rPr>
      </w:pPr>
      <w:r w:rsidRPr="009E641A">
        <w:rPr>
          <w:rFonts w:ascii="Times New Roman" w:hAnsi="Times New Roman" w:cs="Times New Roman"/>
          <w:sz w:val="28"/>
          <w:szCs w:val="28"/>
        </w:rPr>
        <w:t xml:space="preserve">Ответы на запросы, поступившие в порядке межведомственного взаимодействия, регистрируются в соответствии с </w:t>
      </w:r>
      <w:r w:rsidRPr="009E641A">
        <w:rPr>
          <w:rFonts w:ascii="Times New Roman" w:hAnsi="Times New Roman" w:cs="Times New Roman"/>
          <w:sz w:val="28"/>
          <w:szCs w:val="28"/>
          <w:shd w:val="clear" w:color="auto" w:fill="FFFFFF"/>
        </w:rPr>
        <w:t xml:space="preserve">инструкцией по делопроизводству в администрации </w:t>
      </w:r>
      <w:r w:rsidRPr="009E641A">
        <w:rPr>
          <w:rFonts w:ascii="Times New Roman" w:hAnsi="Times New Roman" w:cs="Times New Roman"/>
          <w:sz w:val="28"/>
          <w:szCs w:val="28"/>
        </w:rPr>
        <w:t>и передаются исполнителю, направившему запрос</w:t>
      </w:r>
      <w:r w:rsidR="0054597E" w:rsidRPr="0054597E">
        <w:rPr>
          <w:rFonts w:ascii="Times New Roman" w:hAnsi="Times New Roman"/>
          <w:sz w:val="28"/>
          <w:szCs w:val="28"/>
        </w:rPr>
        <w:t xml:space="preserve"> в день получения ответа на запрос</w:t>
      </w:r>
      <w:r w:rsidRPr="0054597E">
        <w:rPr>
          <w:rFonts w:ascii="Times New Roman" w:hAnsi="Times New Roman" w:cs="Times New Roman"/>
          <w:sz w:val="28"/>
          <w:szCs w:val="28"/>
        </w:rPr>
        <w:t>.</w:t>
      </w:r>
    </w:p>
    <w:p w:rsidR="009E641A" w:rsidRDefault="009E641A" w:rsidP="0054597E">
      <w:pPr>
        <w:spacing w:after="0" w:line="240" w:lineRule="auto"/>
        <w:jc w:val="both"/>
        <w:rPr>
          <w:rFonts w:ascii="Times New Roman" w:hAnsi="Times New Roman" w:cs="Times New Roman"/>
          <w:sz w:val="28"/>
          <w:szCs w:val="28"/>
          <w:lang w:eastAsia="ru-RU"/>
        </w:rPr>
      </w:pPr>
      <w:r w:rsidRPr="009E641A">
        <w:rPr>
          <w:rFonts w:ascii="Times New Roman" w:hAnsi="Times New Roman" w:cs="Times New Roman"/>
          <w:sz w:val="28"/>
          <w:szCs w:val="28"/>
        </w:rPr>
        <w:t xml:space="preserve"> </w:t>
      </w:r>
      <w:r w:rsidR="0054597E">
        <w:rPr>
          <w:rFonts w:ascii="Times New Roman" w:hAnsi="Times New Roman" w:cs="Times New Roman"/>
          <w:sz w:val="28"/>
          <w:szCs w:val="28"/>
        </w:rPr>
        <w:tab/>
      </w:r>
      <w:r w:rsidRPr="009E641A">
        <w:rPr>
          <w:rFonts w:ascii="Times New Roman" w:hAnsi="Times New Roman" w:cs="Times New Roman"/>
          <w:sz w:val="28"/>
          <w:szCs w:val="28"/>
        </w:rPr>
        <w:t xml:space="preserve">Срок исполнения административной процедуры составляет </w:t>
      </w:r>
      <w:r w:rsidR="0054597E" w:rsidRPr="0054597E">
        <w:rPr>
          <w:rFonts w:ascii="Times New Roman" w:hAnsi="Times New Roman"/>
          <w:sz w:val="28"/>
          <w:szCs w:val="28"/>
        </w:rPr>
        <w:t>– 5 рабочих дней</w:t>
      </w:r>
      <w:r w:rsidR="0054597E">
        <w:rPr>
          <w:rFonts w:ascii="Times New Roman" w:hAnsi="Times New Roman"/>
          <w:sz w:val="28"/>
          <w:szCs w:val="28"/>
        </w:rPr>
        <w:t>.</w:t>
      </w:r>
      <w:r w:rsidR="0054597E" w:rsidRPr="009E641A">
        <w:rPr>
          <w:rFonts w:ascii="Times New Roman" w:hAnsi="Times New Roman" w:cs="Times New Roman"/>
          <w:sz w:val="28"/>
          <w:szCs w:val="28"/>
          <w:lang w:eastAsia="ru-RU"/>
        </w:rPr>
        <w:t xml:space="preserve"> </w:t>
      </w:r>
    </w:p>
    <w:p w:rsidR="0054597E" w:rsidRPr="0054597E" w:rsidRDefault="0054597E" w:rsidP="0054597E">
      <w:pPr>
        <w:autoSpaceDE w:val="0"/>
        <w:autoSpaceDN w:val="0"/>
        <w:adjustRightInd w:val="0"/>
        <w:spacing w:after="0"/>
        <w:ind w:firstLine="540"/>
        <w:jc w:val="both"/>
        <w:rPr>
          <w:rFonts w:ascii="Times New Roman" w:hAnsi="Times New Roman" w:cs="Times New Roman"/>
          <w:sz w:val="28"/>
          <w:szCs w:val="28"/>
          <w:lang w:eastAsia="ru-RU"/>
        </w:rPr>
      </w:pPr>
      <w:r w:rsidRPr="0054597E">
        <w:rPr>
          <w:rFonts w:ascii="Times New Roman" w:hAnsi="Times New Roman" w:cs="Times New Roman"/>
          <w:sz w:val="28"/>
          <w:szCs w:val="28"/>
          <w:lang w:eastAsia="ru-RU"/>
        </w:rPr>
        <w:t xml:space="preserve">Критерием принятия решения о направлении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является непредставление заявителем по собственной инициативе документов, указанных в </w:t>
      </w:r>
      <w:hyperlink r:id="rId19" w:history="1">
        <w:r w:rsidRPr="0054597E">
          <w:rPr>
            <w:rFonts w:ascii="Times New Roman" w:hAnsi="Times New Roman" w:cs="Times New Roman"/>
            <w:sz w:val="28"/>
            <w:szCs w:val="28"/>
            <w:lang w:eastAsia="ru-RU"/>
          </w:rPr>
          <w:t>пункте 2.7</w:t>
        </w:r>
      </w:hyperlink>
      <w:r w:rsidRPr="0054597E">
        <w:rPr>
          <w:rFonts w:ascii="Times New Roman" w:hAnsi="Times New Roman" w:cs="Times New Roman"/>
          <w:sz w:val="28"/>
          <w:szCs w:val="28"/>
          <w:lang w:eastAsia="ru-RU"/>
        </w:rPr>
        <w:t xml:space="preserve"> настоящего административного регламента.</w:t>
      </w:r>
      <w:r w:rsidRPr="0054597E">
        <w:rPr>
          <w:rFonts w:ascii="Times New Roman" w:hAnsi="Times New Roman" w:cs="Times New Roman"/>
          <w:sz w:val="28"/>
          <w:szCs w:val="28"/>
        </w:rPr>
        <w:t xml:space="preserve"> </w:t>
      </w:r>
    </w:p>
    <w:p w:rsidR="009E641A" w:rsidRPr="009E641A" w:rsidRDefault="009E641A" w:rsidP="0054597E">
      <w:pPr>
        <w:spacing w:after="0" w:line="240" w:lineRule="auto"/>
        <w:ind w:firstLine="709"/>
        <w:jc w:val="both"/>
        <w:rPr>
          <w:rFonts w:ascii="Times New Roman" w:hAnsi="Times New Roman" w:cs="Times New Roman"/>
          <w:sz w:val="28"/>
          <w:szCs w:val="28"/>
        </w:rPr>
      </w:pPr>
      <w:r w:rsidRPr="009E641A">
        <w:rPr>
          <w:rFonts w:ascii="Times New Roman" w:hAnsi="Times New Roman" w:cs="Times New Roman"/>
          <w:sz w:val="28"/>
          <w:szCs w:val="28"/>
        </w:rPr>
        <w:t>Результатом административной процедуры является получение необходимых документов в рамках межведомственного обмена.</w:t>
      </w:r>
    </w:p>
    <w:p w:rsidR="009E641A" w:rsidRPr="009E641A" w:rsidRDefault="009E641A" w:rsidP="009E641A">
      <w:pPr>
        <w:spacing w:after="0" w:line="240" w:lineRule="auto"/>
        <w:ind w:firstLine="709"/>
        <w:jc w:val="both"/>
        <w:rPr>
          <w:rFonts w:ascii="Times New Roman" w:hAnsi="Times New Roman" w:cs="Times New Roman"/>
          <w:sz w:val="28"/>
          <w:szCs w:val="28"/>
        </w:rPr>
      </w:pPr>
      <w:r w:rsidRPr="009E641A">
        <w:rPr>
          <w:rFonts w:ascii="Times New Roman" w:hAnsi="Times New Roman" w:cs="Times New Roman"/>
          <w:sz w:val="28"/>
          <w:szCs w:val="28"/>
        </w:rPr>
        <w:t>Способом фиксации результата административной процедуры является регистрация ответов в рамках межведомственного запроса.</w:t>
      </w:r>
    </w:p>
    <w:p w:rsidR="009E641A" w:rsidRPr="00035D54" w:rsidRDefault="00516526" w:rsidP="005165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документ, подтверждающий внесение платы  за предоставление</w:t>
      </w:r>
      <w:r w:rsidRPr="00042B5A">
        <w:rPr>
          <w:rFonts w:ascii="Times New Roman" w:hAnsi="Times New Roman" w:cs="Times New Roman"/>
          <w:sz w:val="28"/>
          <w:szCs w:val="28"/>
        </w:rPr>
        <w:t xml:space="preserve"> участка земли для создания семейных (родовых) захоронений</w:t>
      </w:r>
      <w:r>
        <w:rPr>
          <w:rFonts w:ascii="Times New Roman" w:hAnsi="Times New Roman" w:cs="Times New Roman"/>
          <w:sz w:val="28"/>
          <w:szCs w:val="28"/>
        </w:rPr>
        <w:t xml:space="preserve"> самостоятельно.</w:t>
      </w:r>
    </w:p>
    <w:p w:rsidR="00343BA0" w:rsidRPr="00035D54" w:rsidRDefault="0054597E" w:rsidP="00343BA0">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3.5</w:t>
      </w:r>
      <w:r w:rsidR="00962667" w:rsidRPr="00035D54">
        <w:rPr>
          <w:rFonts w:ascii="Times New Roman" w:hAnsi="Times New Roman" w:cs="Times New Roman"/>
          <w:sz w:val="28"/>
          <w:szCs w:val="28"/>
        </w:rPr>
        <w:t xml:space="preserve">. </w:t>
      </w:r>
      <w:r>
        <w:rPr>
          <w:rStyle w:val="FontStyle15"/>
          <w:sz w:val="28"/>
          <w:szCs w:val="28"/>
        </w:rPr>
        <w:t>З</w:t>
      </w:r>
      <w:r w:rsidRPr="009F52FD">
        <w:rPr>
          <w:rStyle w:val="FontStyle15"/>
          <w:sz w:val="28"/>
          <w:szCs w:val="28"/>
        </w:rPr>
        <w:t xml:space="preserve">аключение договора или отмена решения </w:t>
      </w:r>
      <w:r w:rsidRPr="009F52FD">
        <w:rPr>
          <w:rFonts w:ascii="Times New Roman" w:hAnsi="Times New Roman" w:cs="Times New Roman"/>
          <w:sz w:val="28"/>
          <w:szCs w:val="28"/>
        </w:rPr>
        <w:t>о предоставлении участка под семейное захоронение</w:t>
      </w:r>
      <w:r w:rsidR="00962667" w:rsidRPr="00035D54">
        <w:rPr>
          <w:rFonts w:ascii="Times New Roman" w:hAnsi="Times New Roman" w:cs="Times New Roman"/>
          <w:sz w:val="28"/>
          <w:szCs w:val="28"/>
        </w:rPr>
        <w:t>.</w:t>
      </w:r>
    </w:p>
    <w:p w:rsidR="00343BA0" w:rsidRDefault="00976FF8" w:rsidP="0023739D">
      <w:pPr>
        <w:spacing w:after="0" w:line="240" w:lineRule="auto"/>
        <w:ind w:firstLine="708"/>
        <w:jc w:val="both"/>
        <w:rPr>
          <w:rFonts w:ascii="Times New Roman" w:hAnsi="Times New Roman" w:cs="Times New Roman"/>
          <w:color w:val="000000"/>
          <w:sz w:val="28"/>
          <w:szCs w:val="28"/>
        </w:rPr>
      </w:pPr>
      <w:r w:rsidRPr="00FB059F">
        <w:rPr>
          <w:rStyle w:val="fontstyle01"/>
          <w:sz w:val="28"/>
          <w:szCs w:val="28"/>
        </w:rPr>
        <w:t>Основанием для начала административной процедуры является</w:t>
      </w:r>
      <w:r w:rsidR="00B3203A" w:rsidRPr="00B3203A">
        <w:rPr>
          <w:rFonts w:ascii="ArialMT" w:hAnsi="ArialMT"/>
          <w:color w:val="000000"/>
        </w:rPr>
        <w:t xml:space="preserve"> </w:t>
      </w:r>
      <w:r w:rsidR="00B3203A">
        <w:rPr>
          <w:rFonts w:ascii="Times New Roman" w:hAnsi="Times New Roman" w:cs="Times New Roman"/>
          <w:color w:val="000000"/>
          <w:sz w:val="28"/>
          <w:szCs w:val="28"/>
        </w:rPr>
        <w:t>отсутствие</w:t>
      </w:r>
      <w:r w:rsidR="00B3203A" w:rsidRPr="00B3203A">
        <w:rPr>
          <w:rFonts w:ascii="Times New Roman" w:hAnsi="Times New Roman" w:cs="Times New Roman"/>
          <w:color w:val="000000"/>
          <w:sz w:val="28"/>
          <w:szCs w:val="28"/>
        </w:rPr>
        <w:t xml:space="preserve"> обстоятельств, являющихся основанием для отказа в предоставлении муниципальной услуги, определенных пунктом </w:t>
      </w:r>
      <w:r w:rsidR="00B3203A">
        <w:rPr>
          <w:rFonts w:ascii="Times New Roman" w:hAnsi="Times New Roman" w:cs="Times New Roman"/>
          <w:color w:val="000000"/>
          <w:sz w:val="28"/>
          <w:szCs w:val="28"/>
        </w:rPr>
        <w:t>2.</w:t>
      </w:r>
      <w:r w:rsidR="002F6F10">
        <w:rPr>
          <w:rFonts w:ascii="Times New Roman" w:hAnsi="Times New Roman" w:cs="Times New Roman"/>
          <w:color w:val="000000"/>
          <w:sz w:val="28"/>
          <w:szCs w:val="28"/>
        </w:rPr>
        <w:t>9.1 настоящего регламента.</w:t>
      </w:r>
    </w:p>
    <w:p w:rsidR="009C059B" w:rsidRDefault="009C059B" w:rsidP="0023739D">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основании принятого решения о предоставлении участка под семейное захоронение и сведений, подтверждающих факт осуществления платы за предоставление </w:t>
      </w:r>
      <w:r w:rsidR="004D4243">
        <w:rPr>
          <w:rFonts w:ascii="Times New Roman" w:hAnsi="Times New Roman" w:cs="Times New Roman"/>
          <w:color w:val="000000"/>
          <w:sz w:val="28"/>
          <w:szCs w:val="28"/>
        </w:rPr>
        <w:t>участка под семейное захоронение ответственный специалист подготавливает соответствующее постановление и проект договора о предоставлении участка под семейное захоронение, в котором должны быть указаны:</w:t>
      </w:r>
    </w:p>
    <w:p w:rsidR="004D4243" w:rsidRPr="004D4243" w:rsidRDefault="004D4243" w:rsidP="004D4243">
      <w:pPr>
        <w:pStyle w:val="a6"/>
        <w:numPr>
          <w:ilvl w:val="0"/>
          <w:numId w:val="8"/>
        </w:numPr>
        <w:spacing w:after="0" w:line="240" w:lineRule="auto"/>
        <w:ind w:left="0" w:firstLine="708"/>
        <w:jc w:val="both"/>
        <w:rPr>
          <w:rFonts w:ascii="Times New Roman" w:hAnsi="Times New Roman" w:cs="Times New Roman"/>
          <w:sz w:val="28"/>
          <w:szCs w:val="28"/>
        </w:rPr>
      </w:pPr>
      <w:r w:rsidRPr="004D4243">
        <w:rPr>
          <w:rFonts w:ascii="ArialMT" w:hAnsi="ArialMT"/>
          <w:color w:val="000000"/>
          <w:sz w:val="28"/>
          <w:szCs w:val="28"/>
        </w:rPr>
        <w:t>фамилия, имя, отчество и паспортные данные лица, которому</w:t>
      </w:r>
      <w:r w:rsidRPr="004D4243">
        <w:rPr>
          <w:rFonts w:ascii="Times New Roman" w:hAnsi="Times New Roman" w:cs="Times New Roman"/>
          <w:color w:val="000000"/>
          <w:sz w:val="28"/>
          <w:szCs w:val="28"/>
        </w:rPr>
        <w:br/>
        <w:t>предоставлен участок под семейное захоронение;</w:t>
      </w:r>
      <w:r w:rsidRPr="004D4243">
        <w:rPr>
          <w:rFonts w:ascii="Times New Roman" w:hAnsi="Times New Roman" w:cs="Times New Roman"/>
          <w:sz w:val="28"/>
          <w:szCs w:val="28"/>
        </w:rPr>
        <w:t xml:space="preserve"> </w:t>
      </w:r>
    </w:p>
    <w:p w:rsidR="004D4243" w:rsidRPr="004D4243" w:rsidRDefault="004D4243" w:rsidP="004D4243">
      <w:pPr>
        <w:spacing w:after="0" w:line="240" w:lineRule="auto"/>
        <w:ind w:firstLine="708"/>
        <w:jc w:val="both"/>
        <w:rPr>
          <w:rFonts w:ascii="Times New Roman" w:hAnsi="Times New Roman" w:cs="Times New Roman"/>
          <w:color w:val="000000"/>
          <w:sz w:val="28"/>
          <w:szCs w:val="28"/>
        </w:rPr>
      </w:pPr>
      <w:r w:rsidRPr="004D4243">
        <w:rPr>
          <w:rFonts w:ascii="Times New Roman" w:hAnsi="Times New Roman" w:cs="Times New Roman"/>
          <w:color w:val="000000"/>
          <w:sz w:val="28"/>
          <w:szCs w:val="28"/>
        </w:rPr>
        <w:t>2) размер и место расположения участка под семейное захоронение</w:t>
      </w:r>
      <w:r w:rsidRPr="004D4243">
        <w:rPr>
          <w:rFonts w:ascii="Times New Roman" w:hAnsi="Times New Roman" w:cs="Times New Roman"/>
          <w:color w:val="000000"/>
          <w:sz w:val="28"/>
          <w:szCs w:val="28"/>
        </w:rPr>
        <w:br/>
        <w:t>(наименование кладбища, номер квартала (при наличии), номер сектора (при</w:t>
      </w:r>
      <w:r w:rsidRPr="004D4243">
        <w:rPr>
          <w:rFonts w:ascii="Times New Roman" w:hAnsi="Times New Roman" w:cs="Times New Roman"/>
          <w:color w:val="000000"/>
          <w:sz w:val="28"/>
          <w:szCs w:val="28"/>
        </w:rPr>
        <w:br/>
        <w:t>наличии), номер участка (при наличии);</w:t>
      </w:r>
    </w:p>
    <w:p w:rsidR="004D4243" w:rsidRDefault="004D4243" w:rsidP="004D4243">
      <w:pPr>
        <w:pStyle w:val="a6"/>
        <w:spacing w:after="0" w:line="240" w:lineRule="auto"/>
        <w:ind w:left="0" w:firstLine="709"/>
        <w:jc w:val="both"/>
        <w:rPr>
          <w:rFonts w:ascii="Times New Roman" w:hAnsi="Times New Roman" w:cs="Times New Roman"/>
          <w:color w:val="000000"/>
          <w:sz w:val="28"/>
          <w:szCs w:val="28"/>
        </w:rPr>
      </w:pPr>
      <w:r w:rsidRPr="004D4243">
        <w:rPr>
          <w:rFonts w:ascii="Times New Roman" w:hAnsi="Times New Roman" w:cs="Times New Roman"/>
          <w:color w:val="000000"/>
          <w:sz w:val="28"/>
          <w:szCs w:val="28"/>
        </w:rPr>
        <w:t>3) обязательства лица, которому предоставлен участок под семейное</w:t>
      </w:r>
      <w:r w:rsidRPr="004D4243">
        <w:rPr>
          <w:rFonts w:ascii="Times New Roman" w:hAnsi="Times New Roman" w:cs="Times New Roman"/>
          <w:sz w:val="28"/>
          <w:szCs w:val="28"/>
        </w:rPr>
        <w:br/>
      </w:r>
      <w:r w:rsidRPr="004D4243">
        <w:rPr>
          <w:rFonts w:ascii="Times New Roman" w:hAnsi="Times New Roman" w:cs="Times New Roman"/>
          <w:color w:val="000000"/>
          <w:sz w:val="28"/>
          <w:szCs w:val="28"/>
        </w:rPr>
        <w:t>захоронение, по содержанию и благоустройству участка под семейное</w:t>
      </w:r>
      <w:r w:rsidRPr="004D4243">
        <w:rPr>
          <w:rFonts w:ascii="Times New Roman" w:hAnsi="Times New Roman" w:cs="Times New Roman"/>
          <w:color w:val="000000"/>
          <w:sz w:val="28"/>
          <w:szCs w:val="28"/>
        </w:rPr>
        <w:br/>
        <w:t>захоронение;</w:t>
      </w:r>
    </w:p>
    <w:p w:rsidR="004D4243" w:rsidRDefault="004D4243" w:rsidP="004D4243">
      <w:pPr>
        <w:pStyle w:val="a6"/>
        <w:spacing w:after="0" w:line="240" w:lineRule="auto"/>
        <w:ind w:left="0" w:firstLine="709"/>
        <w:jc w:val="both"/>
        <w:rPr>
          <w:rFonts w:ascii="Times New Roman" w:hAnsi="Times New Roman" w:cs="Times New Roman"/>
          <w:color w:val="000000"/>
          <w:sz w:val="28"/>
          <w:szCs w:val="28"/>
        </w:rPr>
      </w:pPr>
      <w:r w:rsidRPr="004D4243">
        <w:rPr>
          <w:rFonts w:ascii="Times New Roman" w:hAnsi="Times New Roman" w:cs="Times New Roman"/>
          <w:color w:val="000000"/>
          <w:sz w:val="28"/>
          <w:szCs w:val="28"/>
        </w:rPr>
        <w:t>4) фамилия, имя, отчество гражданина, из числа близких родственников</w:t>
      </w:r>
      <w:r w:rsidRPr="004D4243">
        <w:rPr>
          <w:rFonts w:ascii="Times New Roman" w:hAnsi="Times New Roman" w:cs="Times New Roman"/>
          <w:color w:val="000000"/>
          <w:sz w:val="28"/>
          <w:szCs w:val="28"/>
        </w:rPr>
        <w:br/>
      </w:r>
      <w:r w:rsidRPr="004D4243">
        <w:rPr>
          <w:rFonts w:ascii="Times New Roman" w:hAnsi="Times New Roman" w:cs="Times New Roman"/>
          <w:color w:val="000000"/>
          <w:sz w:val="28"/>
          <w:szCs w:val="28"/>
        </w:rPr>
        <w:lastRenderedPageBreak/>
        <w:t>лица, которому предоставлен участок под семейное захоронение, на которого</w:t>
      </w:r>
      <w:r w:rsidRPr="004D4243">
        <w:rPr>
          <w:rFonts w:ascii="Times New Roman" w:hAnsi="Times New Roman" w:cs="Times New Roman"/>
          <w:color w:val="000000"/>
          <w:sz w:val="28"/>
          <w:szCs w:val="28"/>
        </w:rPr>
        <w:br/>
        <w:t>может быть перерегистрирован участок под семейное захоронение, в случае</w:t>
      </w:r>
      <w:r w:rsidRPr="004D4243">
        <w:rPr>
          <w:rFonts w:ascii="Times New Roman" w:hAnsi="Times New Roman" w:cs="Times New Roman"/>
          <w:color w:val="000000"/>
          <w:sz w:val="28"/>
          <w:szCs w:val="28"/>
        </w:rPr>
        <w:br/>
        <w:t>его смер</w:t>
      </w:r>
      <w:r>
        <w:rPr>
          <w:rFonts w:ascii="Times New Roman" w:hAnsi="Times New Roman" w:cs="Times New Roman"/>
          <w:color w:val="000000"/>
          <w:sz w:val="28"/>
          <w:szCs w:val="28"/>
        </w:rPr>
        <w:t>ти.</w:t>
      </w:r>
    </w:p>
    <w:p w:rsidR="004D4243" w:rsidRDefault="004D4243" w:rsidP="004D4243">
      <w:pPr>
        <w:pStyle w:val="a6"/>
        <w:spacing w:after="0" w:line="240" w:lineRule="auto"/>
        <w:ind w:left="0" w:firstLine="709"/>
        <w:jc w:val="both"/>
        <w:rPr>
          <w:rFonts w:ascii="Times New Roman" w:hAnsi="Times New Roman" w:cs="Times New Roman"/>
          <w:color w:val="000000"/>
          <w:sz w:val="28"/>
          <w:szCs w:val="28"/>
        </w:rPr>
      </w:pPr>
      <w:r w:rsidRPr="004D4243">
        <w:rPr>
          <w:rFonts w:ascii="Times New Roman" w:hAnsi="Times New Roman" w:cs="Times New Roman"/>
          <w:color w:val="000000"/>
          <w:sz w:val="28"/>
          <w:szCs w:val="28"/>
        </w:rPr>
        <w:t>Заключает с заявителем договор о предоставлении участка под</w:t>
      </w:r>
      <w:r w:rsidRPr="004D4243">
        <w:rPr>
          <w:rFonts w:ascii="Times New Roman" w:hAnsi="Times New Roman" w:cs="Times New Roman"/>
          <w:color w:val="000000"/>
          <w:sz w:val="28"/>
          <w:szCs w:val="28"/>
        </w:rPr>
        <w:br/>
        <w:t>семейное захоронение</w:t>
      </w:r>
      <w:r w:rsidR="00C37AA7">
        <w:rPr>
          <w:rFonts w:ascii="Times New Roman" w:hAnsi="Times New Roman" w:cs="Times New Roman"/>
          <w:color w:val="000000"/>
          <w:sz w:val="28"/>
          <w:szCs w:val="28"/>
        </w:rPr>
        <w:t>.</w:t>
      </w:r>
    </w:p>
    <w:p w:rsidR="00C37AA7" w:rsidRPr="00C37AA7" w:rsidRDefault="00C37AA7" w:rsidP="004D4243">
      <w:pPr>
        <w:pStyle w:val="a6"/>
        <w:spacing w:after="0" w:line="240" w:lineRule="auto"/>
        <w:ind w:left="0" w:firstLine="709"/>
        <w:jc w:val="both"/>
        <w:rPr>
          <w:rFonts w:ascii="Times New Roman" w:hAnsi="Times New Roman" w:cs="Times New Roman"/>
          <w:color w:val="000000"/>
          <w:sz w:val="28"/>
          <w:szCs w:val="28"/>
        </w:rPr>
      </w:pPr>
      <w:r w:rsidRPr="00C37AA7">
        <w:rPr>
          <w:rFonts w:ascii="Times New Roman" w:hAnsi="Times New Roman" w:cs="Times New Roman"/>
          <w:color w:val="000000"/>
          <w:sz w:val="28"/>
          <w:szCs w:val="28"/>
        </w:rPr>
        <w:t>Срок административной процедуры - 1 календарный день со дня получения сведений о внесении платы.</w:t>
      </w:r>
    </w:p>
    <w:p w:rsidR="00516526" w:rsidRPr="004D4243" w:rsidRDefault="004D4243" w:rsidP="004D4243">
      <w:pPr>
        <w:pStyle w:val="a6"/>
        <w:spacing w:after="0" w:line="240" w:lineRule="auto"/>
        <w:ind w:left="0" w:firstLine="709"/>
        <w:jc w:val="both"/>
        <w:rPr>
          <w:rFonts w:ascii="Times New Roman" w:hAnsi="Times New Roman" w:cs="Times New Roman"/>
          <w:color w:val="000000"/>
          <w:sz w:val="28"/>
          <w:szCs w:val="28"/>
        </w:rPr>
      </w:pPr>
      <w:r w:rsidRPr="004D4243">
        <w:t xml:space="preserve"> </w:t>
      </w:r>
      <w:r w:rsidR="00516526" w:rsidRPr="004D4243">
        <w:rPr>
          <w:rFonts w:ascii="Times New Roman" w:hAnsi="Times New Roman" w:cs="Times New Roman"/>
          <w:color w:val="000000"/>
          <w:sz w:val="28"/>
          <w:szCs w:val="28"/>
        </w:rPr>
        <w:t>В случае не</w:t>
      </w:r>
      <w:r w:rsidR="00BB465A" w:rsidRPr="004D4243">
        <w:rPr>
          <w:rFonts w:ascii="Times New Roman" w:hAnsi="Times New Roman" w:cs="Times New Roman"/>
          <w:color w:val="000000"/>
          <w:sz w:val="28"/>
          <w:szCs w:val="28"/>
        </w:rPr>
        <w:t xml:space="preserve"> внесения</w:t>
      </w:r>
      <w:r w:rsidR="00516526" w:rsidRPr="004D4243">
        <w:rPr>
          <w:rFonts w:ascii="Times New Roman" w:hAnsi="Times New Roman" w:cs="Times New Roman"/>
          <w:color w:val="000000"/>
          <w:sz w:val="28"/>
          <w:szCs w:val="28"/>
        </w:rPr>
        <w:t xml:space="preserve"> </w:t>
      </w:r>
      <w:r w:rsidR="00BB465A" w:rsidRPr="004D4243">
        <w:rPr>
          <w:rFonts w:ascii="Times New Roman" w:hAnsi="Times New Roman" w:cs="Times New Roman"/>
          <w:color w:val="000000"/>
          <w:sz w:val="28"/>
          <w:szCs w:val="28"/>
        </w:rPr>
        <w:t>заявителем в установленный срок платы за предоставление участка земли под семейное (родовое) захоронение</w:t>
      </w:r>
      <w:r w:rsidR="00B3203A" w:rsidRPr="004D4243">
        <w:rPr>
          <w:rFonts w:ascii="Times New Roman" w:hAnsi="Times New Roman" w:cs="Times New Roman"/>
          <w:color w:val="000000"/>
          <w:sz w:val="28"/>
          <w:szCs w:val="28"/>
        </w:rPr>
        <w:t>,</w:t>
      </w:r>
      <w:r w:rsidR="00216641" w:rsidRPr="004D4243">
        <w:rPr>
          <w:rFonts w:ascii="Times New Roman" w:hAnsi="Times New Roman" w:cs="Times New Roman"/>
          <w:color w:val="000000"/>
          <w:sz w:val="28"/>
          <w:szCs w:val="28"/>
        </w:rPr>
        <w:t xml:space="preserve"> </w:t>
      </w:r>
      <w:r w:rsidR="00BC210F">
        <w:rPr>
          <w:rFonts w:ascii="Times New Roman" w:hAnsi="Times New Roman" w:cs="Times New Roman"/>
          <w:color w:val="000000"/>
          <w:sz w:val="28"/>
          <w:szCs w:val="28"/>
        </w:rPr>
        <w:t>администрация</w:t>
      </w:r>
      <w:r w:rsidR="00BC210F" w:rsidRPr="004D4243">
        <w:rPr>
          <w:rFonts w:ascii="Times New Roman" w:hAnsi="Times New Roman" w:cs="Times New Roman"/>
          <w:color w:val="000000"/>
          <w:sz w:val="28"/>
          <w:szCs w:val="28"/>
        </w:rPr>
        <w:t xml:space="preserve"> </w:t>
      </w:r>
      <w:r w:rsidR="00741C42">
        <w:rPr>
          <w:rFonts w:ascii="Times New Roman" w:hAnsi="Times New Roman" w:cs="Times New Roman"/>
          <w:color w:val="000000"/>
          <w:sz w:val="28"/>
          <w:szCs w:val="28"/>
        </w:rPr>
        <w:t xml:space="preserve">отменяет </w:t>
      </w:r>
      <w:r w:rsidR="00BC210F" w:rsidRPr="004D4243">
        <w:rPr>
          <w:rFonts w:ascii="Times New Roman" w:hAnsi="Times New Roman" w:cs="Times New Roman"/>
          <w:color w:val="000000"/>
          <w:sz w:val="28"/>
          <w:szCs w:val="28"/>
        </w:rPr>
        <w:t xml:space="preserve">решение </w:t>
      </w:r>
      <w:r w:rsidR="00741C42">
        <w:rPr>
          <w:rFonts w:ascii="Times New Roman" w:hAnsi="Times New Roman" w:cs="Times New Roman"/>
          <w:color w:val="000000"/>
          <w:sz w:val="28"/>
          <w:szCs w:val="28"/>
        </w:rPr>
        <w:t>администрации в течение</w:t>
      </w:r>
      <w:r w:rsidR="00BB465A" w:rsidRPr="004D4243">
        <w:rPr>
          <w:rFonts w:ascii="Times New Roman" w:hAnsi="Times New Roman" w:cs="Times New Roman"/>
          <w:color w:val="000000"/>
          <w:sz w:val="28"/>
          <w:szCs w:val="28"/>
        </w:rPr>
        <w:t xml:space="preserve"> 3 рабочих дней со дня истечения срока внесения платы за предоставление участка земли под</w:t>
      </w:r>
      <w:r w:rsidR="00741C42">
        <w:rPr>
          <w:rFonts w:ascii="Times New Roman" w:hAnsi="Times New Roman" w:cs="Times New Roman"/>
          <w:color w:val="000000"/>
          <w:sz w:val="28"/>
          <w:szCs w:val="28"/>
        </w:rPr>
        <w:t xml:space="preserve"> семейное (родовое) захоронение.</w:t>
      </w:r>
    </w:p>
    <w:p w:rsidR="0086582A" w:rsidRDefault="0086582A" w:rsidP="00B3203A">
      <w:pPr>
        <w:ind w:firstLine="708"/>
        <w:jc w:val="both"/>
        <w:rPr>
          <w:rFonts w:ascii="Times New Roman" w:hAnsi="Times New Roman" w:cs="Times New Roman"/>
          <w:sz w:val="28"/>
          <w:szCs w:val="28"/>
        </w:rPr>
      </w:pPr>
      <w:r w:rsidRPr="0086582A">
        <w:rPr>
          <w:rFonts w:ascii="Times New Roman" w:hAnsi="Times New Roman" w:cs="Times New Roman"/>
          <w:color w:val="000000"/>
          <w:sz w:val="28"/>
          <w:szCs w:val="28"/>
        </w:rPr>
        <w:t>Результатом административной процедуры является подписание</w:t>
      </w:r>
      <w:r w:rsidRPr="0086582A">
        <w:rPr>
          <w:rFonts w:ascii="Times New Roman" w:hAnsi="Times New Roman" w:cs="Times New Roman"/>
          <w:color w:val="000000"/>
          <w:sz w:val="28"/>
          <w:szCs w:val="28"/>
        </w:rPr>
        <w:br/>
      </w:r>
      <w:r>
        <w:rPr>
          <w:rFonts w:ascii="Times New Roman" w:hAnsi="Times New Roman" w:cs="Times New Roman"/>
          <w:color w:val="000000"/>
          <w:sz w:val="28"/>
          <w:szCs w:val="28"/>
        </w:rPr>
        <w:t>Главой</w:t>
      </w:r>
      <w:r w:rsidR="00343BA0">
        <w:rPr>
          <w:rFonts w:ascii="Times New Roman" w:hAnsi="Times New Roman" w:cs="Times New Roman"/>
          <w:color w:val="000000"/>
          <w:sz w:val="28"/>
          <w:szCs w:val="28"/>
        </w:rPr>
        <w:t xml:space="preserve"> </w:t>
      </w:r>
      <w:r w:rsidR="0023739D">
        <w:rPr>
          <w:rFonts w:ascii="Times New Roman" w:hAnsi="Times New Roman" w:cs="Times New Roman"/>
          <w:color w:val="000000"/>
          <w:sz w:val="28"/>
          <w:szCs w:val="28"/>
        </w:rPr>
        <w:t>постановления</w:t>
      </w:r>
      <w:r w:rsidR="00343BA0">
        <w:rPr>
          <w:rFonts w:ascii="Times New Roman" w:hAnsi="Times New Roman" w:cs="Times New Roman"/>
          <w:color w:val="000000"/>
          <w:sz w:val="28"/>
          <w:szCs w:val="28"/>
        </w:rPr>
        <w:t xml:space="preserve"> </w:t>
      </w:r>
      <w:r w:rsidR="0023739D">
        <w:rPr>
          <w:rFonts w:ascii="Times New Roman" w:hAnsi="Times New Roman" w:cs="Times New Roman"/>
          <w:color w:val="000000"/>
          <w:sz w:val="28"/>
          <w:szCs w:val="28"/>
        </w:rPr>
        <w:t>о представлении участка земли под семейное (родовое) захоронение</w:t>
      </w:r>
      <w:r w:rsidR="00343BA0">
        <w:rPr>
          <w:rFonts w:ascii="Times New Roman" w:hAnsi="Times New Roman" w:cs="Times New Roman"/>
          <w:color w:val="000000"/>
          <w:sz w:val="28"/>
          <w:szCs w:val="28"/>
        </w:rPr>
        <w:t xml:space="preserve"> </w:t>
      </w:r>
      <w:r w:rsidR="0023739D">
        <w:rPr>
          <w:rFonts w:ascii="Times New Roman" w:hAnsi="Times New Roman" w:cs="Times New Roman"/>
          <w:color w:val="000000"/>
          <w:sz w:val="28"/>
          <w:szCs w:val="28"/>
        </w:rPr>
        <w:t xml:space="preserve">и заключение договора с заявителем о </w:t>
      </w:r>
      <w:r w:rsidR="009625B3">
        <w:rPr>
          <w:rFonts w:ascii="Times New Roman" w:hAnsi="Times New Roman" w:cs="Times New Roman"/>
          <w:color w:val="000000"/>
          <w:sz w:val="28"/>
          <w:szCs w:val="28"/>
        </w:rPr>
        <w:t>предоставлении</w:t>
      </w:r>
      <w:r w:rsidR="00343BA0">
        <w:rPr>
          <w:rFonts w:ascii="Times New Roman" w:hAnsi="Times New Roman" w:cs="Times New Roman"/>
          <w:color w:val="000000"/>
          <w:sz w:val="28"/>
          <w:szCs w:val="28"/>
        </w:rPr>
        <w:t xml:space="preserve"> </w:t>
      </w:r>
      <w:r w:rsidR="00343BA0" w:rsidRPr="00B3203A">
        <w:rPr>
          <w:rFonts w:ascii="Times New Roman" w:hAnsi="Times New Roman" w:cs="Times New Roman"/>
          <w:color w:val="000000"/>
          <w:sz w:val="28"/>
          <w:szCs w:val="28"/>
        </w:rPr>
        <w:t>земельного участка для создания</w:t>
      </w:r>
      <w:r w:rsidR="00343BA0">
        <w:rPr>
          <w:rFonts w:ascii="Times New Roman" w:hAnsi="Times New Roman" w:cs="Times New Roman"/>
          <w:color w:val="000000"/>
          <w:sz w:val="28"/>
          <w:szCs w:val="28"/>
        </w:rPr>
        <w:t xml:space="preserve"> </w:t>
      </w:r>
      <w:r w:rsidR="00343BA0" w:rsidRPr="00B3203A">
        <w:rPr>
          <w:rFonts w:ascii="Times New Roman" w:hAnsi="Times New Roman" w:cs="Times New Roman"/>
          <w:color w:val="000000"/>
          <w:sz w:val="28"/>
          <w:szCs w:val="28"/>
        </w:rPr>
        <w:t>семейного (родового) захоронения</w:t>
      </w:r>
      <w:r w:rsidR="00253E8E">
        <w:rPr>
          <w:rFonts w:ascii="Times New Roman" w:hAnsi="Times New Roman" w:cs="Times New Roman"/>
          <w:color w:val="000000"/>
          <w:sz w:val="28"/>
          <w:szCs w:val="28"/>
        </w:rPr>
        <w:t xml:space="preserve">, либо </w:t>
      </w:r>
      <w:r w:rsidR="00253E8E" w:rsidRPr="009F52FD">
        <w:rPr>
          <w:rStyle w:val="FontStyle15"/>
          <w:sz w:val="28"/>
          <w:szCs w:val="28"/>
        </w:rPr>
        <w:t xml:space="preserve">отмена решения </w:t>
      </w:r>
      <w:r w:rsidR="00253E8E" w:rsidRPr="009F52FD">
        <w:rPr>
          <w:rFonts w:ascii="Times New Roman" w:hAnsi="Times New Roman" w:cs="Times New Roman"/>
          <w:sz w:val="28"/>
          <w:szCs w:val="28"/>
        </w:rPr>
        <w:t>о предоставлении участка под семейное захоронение</w:t>
      </w:r>
      <w:r w:rsidR="00253E8E">
        <w:rPr>
          <w:rFonts w:ascii="Times New Roman" w:hAnsi="Times New Roman" w:cs="Times New Roman"/>
          <w:sz w:val="28"/>
          <w:szCs w:val="28"/>
        </w:rPr>
        <w:t>.</w:t>
      </w:r>
    </w:p>
    <w:p w:rsidR="0023739D" w:rsidRDefault="0023739D" w:rsidP="00B3203A">
      <w:pPr>
        <w:ind w:firstLine="708"/>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являются сведения о внесении платы (или отсутствие платы) за</w:t>
      </w:r>
      <w:r w:rsidRPr="0023739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представление участка земли под семейное (родовое) захоронение.</w:t>
      </w:r>
    </w:p>
    <w:p w:rsidR="009C059B" w:rsidRPr="009C059B" w:rsidRDefault="00253E8E" w:rsidP="009C059B">
      <w:pPr>
        <w:ind w:firstLine="708"/>
        <w:jc w:val="both"/>
        <w:rPr>
          <w:rFonts w:ascii="Times New Roman" w:hAnsi="Times New Roman" w:cs="Times New Roman"/>
          <w:color w:val="000000"/>
          <w:sz w:val="28"/>
          <w:szCs w:val="28"/>
        </w:rPr>
      </w:pPr>
      <w:r w:rsidRPr="009E641A">
        <w:rPr>
          <w:rFonts w:ascii="Times New Roman" w:hAnsi="Times New Roman" w:cs="Times New Roman"/>
          <w:sz w:val="28"/>
          <w:szCs w:val="28"/>
        </w:rPr>
        <w:t>Способом фиксации результата административной процедуры является</w:t>
      </w:r>
      <w:r>
        <w:rPr>
          <w:rFonts w:ascii="Times New Roman" w:hAnsi="Times New Roman" w:cs="Times New Roman"/>
          <w:sz w:val="28"/>
          <w:szCs w:val="28"/>
        </w:rPr>
        <w:t xml:space="preserve"> заключение договора и принятие постановления о</w:t>
      </w:r>
      <w:r w:rsidRPr="00253E8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предоставлении </w:t>
      </w:r>
      <w:r w:rsidRPr="00B3203A">
        <w:rPr>
          <w:rFonts w:ascii="Times New Roman" w:hAnsi="Times New Roman" w:cs="Times New Roman"/>
          <w:color w:val="000000"/>
          <w:sz w:val="28"/>
          <w:szCs w:val="28"/>
        </w:rPr>
        <w:t>земельного участка для создания</w:t>
      </w:r>
      <w:r>
        <w:rPr>
          <w:rFonts w:ascii="Times New Roman" w:hAnsi="Times New Roman" w:cs="Times New Roman"/>
          <w:color w:val="000000"/>
          <w:sz w:val="28"/>
          <w:szCs w:val="28"/>
        </w:rPr>
        <w:t xml:space="preserve"> </w:t>
      </w:r>
      <w:r w:rsidRPr="00B3203A">
        <w:rPr>
          <w:rFonts w:ascii="Times New Roman" w:hAnsi="Times New Roman" w:cs="Times New Roman"/>
          <w:color w:val="000000"/>
          <w:sz w:val="28"/>
          <w:szCs w:val="28"/>
        </w:rPr>
        <w:t>семейного (родового) захоронения</w:t>
      </w:r>
      <w:r w:rsidR="009C059B">
        <w:rPr>
          <w:rFonts w:ascii="Times New Roman" w:hAnsi="Times New Roman" w:cs="Times New Roman"/>
          <w:color w:val="000000"/>
          <w:sz w:val="28"/>
          <w:szCs w:val="28"/>
        </w:rPr>
        <w:t>.</w:t>
      </w:r>
    </w:p>
    <w:p w:rsidR="00962667" w:rsidRDefault="00976FF8" w:rsidP="00253E8E">
      <w:pPr>
        <w:pStyle w:val="ConsPlusNormal"/>
        <w:widowControl/>
        <w:tabs>
          <w:tab w:val="left" w:pos="851"/>
        </w:tabs>
        <w:suppressAutoHyphens/>
        <w:ind w:firstLine="709"/>
        <w:jc w:val="both"/>
        <w:rPr>
          <w:rFonts w:ascii="Times New Roman" w:hAnsi="Times New Roman"/>
          <w:bCs/>
          <w:sz w:val="28"/>
          <w:szCs w:val="28"/>
        </w:rPr>
      </w:pPr>
      <w:r w:rsidRPr="00DD334D">
        <w:rPr>
          <w:rFonts w:ascii="Times New Roman" w:hAnsi="Times New Roman" w:cs="Times New Roman"/>
          <w:sz w:val="28"/>
          <w:szCs w:val="28"/>
        </w:rPr>
        <w:t xml:space="preserve"> </w:t>
      </w:r>
      <w:r w:rsidR="00253E8E">
        <w:rPr>
          <w:rFonts w:ascii="Times New Roman" w:hAnsi="Times New Roman" w:cs="Times New Roman"/>
          <w:sz w:val="28"/>
          <w:szCs w:val="28"/>
        </w:rPr>
        <w:t>3.6.</w:t>
      </w:r>
      <w:r w:rsidR="00253E8E" w:rsidRPr="00253E8E">
        <w:rPr>
          <w:rFonts w:ascii="Times New Roman" w:hAnsi="Times New Roman"/>
          <w:bCs/>
          <w:sz w:val="28"/>
          <w:szCs w:val="28"/>
        </w:rPr>
        <w:t xml:space="preserve"> </w:t>
      </w:r>
      <w:r w:rsidR="00DD334D">
        <w:rPr>
          <w:rFonts w:ascii="Times New Roman" w:hAnsi="Times New Roman"/>
          <w:bCs/>
          <w:sz w:val="28"/>
          <w:szCs w:val="28"/>
        </w:rPr>
        <w:t>П</w:t>
      </w:r>
      <w:r w:rsidR="00DD334D" w:rsidRPr="00253E8E">
        <w:rPr>
          <w:rFonts w:ascii="Times New Roman" w:hAnsi="Times New Roman"/>
          <w:bCs/>
          <w:sz w:val="28"/>
          <w:szCs w:val="28"/>
        </w:rPr>
        <w:t>ринятие решения о предоставлении (отказе в предоставлении) услуги и заключение договора</w:t>
      </w:r>
      <w:r w:rsidR="00DD334D">
        <w:rPr>
          <w:rFonts w:ascii="Times New Roman" w:hAnsi="Times New Roman"/>
          <w:bCs/>
          <w:sz w:val="28"/>
          <w:szCs w:val="28"/>
        </w:rPr>
        <w:t xml:space="preserve"> в части </w:t>
      </w:r>
      <w:proofErr w:type="spellStart"/>
      <w:r w:rsidR="00DD334D">
        <w:rPr>
          <w:rFonts w:ascii="Times New Roman" w:hAnsi="Times New Roman"/>
          <w:bCs/>
          <w:sz w:val="28"/>
          <w:szCs w:val="28"/>
        </w:rPr>
        <w:t>подуслуги</w:t>
      </w:r>
      <w:proofErr w:type="spellEnd"/>
      <w:r w:rsidR="00DD334D">
        <w:rPr>
          <w:rFonts w:ascii="Times New Roman" w:hAnsi="Times New Roman"/>
          <w:bCs/>
          <w:sz w:val="28"/>
          <w:szCs w:val="28"/>
        </w:rPr>
        <w:t xml:space="preserve">  </w:t>
      </w:r>
      <w:r w:rsidR="00DD334D">
        <w:rPr>
          <w:rFonts w:ascii="Times New Roman" w:hAnsi="Times New Roman" w:cs="Times New Roman"/>
          <w:sz w:val="28"/>
          <w:szCs w:val="28"/>
        </w:rPr>
        <w:t>п</w:t>
      </w:r>
      <w:r w:rsidR="00DD334D" w:rsidRPr="0015521D">
        <w:rPr>
          <w:rFonts w:ascii="Times New Roman" w:hAnsi="Times New Roman" w:cs="Times New Roman"/>
          <w:sz w:val="28"/>
          <w:szCs w:val="28"/>
        </w:rPr>
        <w:t>еререгистрация участка земли для создания семейных (родовых) захоронений</w:t>
      </w:r>
    </w:p>
    <w:p w:rsidR="00DD334D" w:rsidRDefault="00DD334D" w:rsidP="00253E8E">
      <w:pPr>
        <w:pStyle w:val="ConsPlusNormal"/>
        <w:widowControl/>
        <w:tabs>
          <w:tab w:val="left" w:pos="851"/>
        </w:tabs>
        <w:suppressAutoHyphens/>
        <w:ind w:firstLine="709"/>
        <w:jc w:val="both"/>
        <w:rPr>
          <w:rFonts w:ascii="Times New Roman" w:eastAsiaTheme="minorHAnsi" w:hAnsi="Times New Roman" w:cs="Times New Roman"/>
          <w:color w:val="000000"/>
          <w:sz w:val="28"/>
          <w:szCs w:val="28"/>
          <w:lang w:eastAsia="en-US"/>
        </w:rPr>
      </w:pPr>
      <w:r w:rsidRPr="00A442AF">
        <w:rPr>
          <w:rFonts w:ascii="Times New Roman" w:hAnsi="Times New Roman"/>
          <w:sz w:val="28"/>
          <w:szCs w:val="28"/>
        </w:rPr>
        <w:t xml:space="preserve">Основанием для начала административной процедуры является </w:t>
      </w:r>
      <w:r w:rsidR="002F6F10">
        <w:rPr>
          <w:rFonts w:ascii="ArialMT" w:eastAsiaTheme="minorHAnsi" w:hAnsi="ArialMT" w:cstheme="minorBidi"/>
          <w:color w:val="000000"/>
          <w:szCs w:val="22"/>
          <w:lang w:eastAsia="en-US"/>
        </w:rPr>
        <w:br/>
      </w:r>
      <w:r w:rsidR="002F6F10" w:rsidRPr="002F6F10">
        <w:rPr>
          <w:rFonts w:ascii="Times New Roman" w:eastAsiaTheme="minorHAnsi" w:hAnsi="Times New Roman" w:cs="Times New Roman"/>
          <w:color w:val="000000"/>
          <w:sz w:val="28"/>
          <w:szCs w:val="28"/>
          <w:lang w:eastAsia="en-US"/>
        </w:rPr>
        <w:t>поступление</w:t>
      </w:r>
      <w:r w:rsidRPr="002F6F10">
        <w:rPr>
          <w:rFonts w:ascii="Times New Roman" w:eastAsiaTheme="minorHAnsi" w:hAnsi="Times New Roman" w:cs="Times New Roman"/>
          <w:color w:val="000000"/>
          <w:sz w:val="28"/>
          <w:szCs w:val="28"/>
          <w:lang w:eastAsia="en-US"/>
        </w:rPr>
        <w:t xml:space="preserve"> на рассмотрение заявления</w:t>
      </w:r>
      <w:r w:rsidR="002F6F10">
        <w:rPr>
          <w:rFonts w:ascii="Times New Roman" w:eastAsiaTheme="minorHAnsi" w:hAnsi="Times New Roman" w:cs="Times New Roman"/>
          <w:color w:val="000000"/>
          <w:sz w:val="28"/>
          <w:szCs w:val="28"/>
          <w:lang w:eastAsia="en-US"/>
        </w:rPr>
        <w:t xml:space="preserve"> и документов</w:t>
      </w:r>
      <w:r w:rsidRPr="002F6F10">
        <w:rPr>
          <w:rFonts w:ascii="Times New Roman" w:eastAsiaTheme="minorHAnsi" w:hAnsi="Times New Roman" w:cs="Times New Roman"/>
          <w:color w:val="000000"/>
          <w:sz w:val="28"/>
          <w:szCs w:val="28"/>
          <w:lang w:eastAsia="en-US"/>
        </w:rPr>
        <w:t xml:space="preserve"> с резолюцией</w:t>
      </w:r>
      <w:r w:rsidR="002F6F10">
        <w:rPr>
          <w:rFonts w:ascii="Times New Roman" w:eastAsiaTheme="minorHAnsi" w:hAnsi="Times New Roman" w:cs="Times New Roman"/>
          <w:color w:val="000000"/>
          <w:sz w:val="28"/>
          <w:szCs w:val="28"/>
          <w:lang w:eastAsia="en-US"/>
        </w:rPr>
        <w:t xml:space="preserve"> Главы </w:t>
      </w:r>
      <w:r w:rsidRPr="002F6F10">
        <w:rPr>
          <w:rFonts w:ascii="Times New Roman" w:eastAsiaTheme="minorHAnsi" w:hAnsi="Times New Roman" w:cs="Times New Roman"/>
          <w:color w:val="000000"/>
          <w:sz w:val="28"/>
          <w:szCs w:val="28"/>
          <w:highlight w:val="yellow"/>
          <w:lang w:eastAsia="en-US"/>
        </w:rPr>
        <w:br/>
      </w:r>
      <w:r w:rsidRPr="002F6F10">
        <w:rPr>
          <w:rFonts w:ascii="Times New Roman" w:eastAsiaTheme="minorHAnsi" w:hAnsi="Times New Roman" w:cs="Times New Roman"/>
          <w:color w:val="000000"/>
          <w:sz w:val="28"/>
          <w:szCs w:val="28"/>
          <w:lang w:eastAsia="en-US"/>
        </w:rPr>
        <w:t xml:space="preserve">специалисту </w:t>
      </w:r>
      <w:r w:rsidR="002F6F10">
        <w:rPr>
          <w:rFonts w:ascii="Times New Roman" w:eastAsiaTheme="minorHAnsi" w:hAnsi="Times New Roman" w:cs="Times New Roman"/>
          <w:color w:val="000000"/>
          <w:sz w:val="28"/>
          <w:szCs w:val="28"/>
          <w:lang w:eastAsia="en-US"/>
        </w:rPr>
        <w:t xml:space="preserve">администрации </w:t>
      </w:r>
      <w:r w:rsidRPr="002F6F10">
        <w:rPr>
          <w:rFonts w:ascii="Times New Roman" w:eastAsiaTheme="minorHAnsi" w:hAnsi="Times New Roman" w:cs="Times New Roman"/>
          <w:color w:val="000000"/>
          <w:sz w:val="28"/>
          <w:szCs w:val="28"/>
          <w:lang w:eastAsia="en-US"/>
        </w:rPr>
        <w:t>для организации дальнейшего исполнения</w:t>
      </w:r>
      <w:r w:rsidR="002F6F10">
        <w:rPr>
          <w:rFonts w:ascii="Times New Roman" w:eastAsiaTheme="minorHAnsi" w:hAnsi="Times New Roman" w:cs="Times New Roman"/>
          <w:color w:val="000000"/>
          <w:sz w:val="28"/>
          <w:szCs w:val="28"/>
          <w:lang w:eastAsia="en-US"/>
        </w:rPr>
        <w:t>.</w:t>
      </w:r>
    </w:p>
    <w:p w:rsidR="002F6F10" w:rsidRDefault="002F6F10" w:rsidP="00253E8E">
      <w:pPr>
        <w:pStyle w:val="ConsPlusNormal"/>
        <w:widowControl/>
        <w:tabs>
          <w:tab w:val="left" w:pos="851"/>
        </w:tabs>
        <w:suppressAutoHyphens/>
        <w:ind w:firstLine="709"/>
        <w:jc w:val="both"/>
        <w:rPr>
          <w:rFonts w:ascii="ArialMT" w:eastAsiaTheme="minorHAnsi" w:hAnsi="ArialMT" w:cstheme="minorBidi"/>
          <w:color w:val="000000"/>
          <w:sz w:val="28"/>
          <w:szCs w:val="28"/>
          <w:lang w:eastAsia="en-US"/>
        </w:rPr>
      </w:pPr>
      <w:r>
        <w:rPr>
          <w:rFonts w:ascii="ArialMT" w:eastAsiaTheme="minorHAnsi" w:hAnsi="ArialMT" w:cstheme="minorBidi"/>
          <w:color w:val="000000"/>
          <w:sz w:val="28"/>
          <w:szCs w:val="28"/>
          <w:lang w:eastAsia="en-US"/>
        </w:rPr>
        <w:t>С</w:t>
      </w:r>
      <w:r w:rsidRPr="0046578F">
        <w:rPr>
          <w:rFonts w:ascii="ArialMT" w:eastAsiaTheme="minorHAnsi" w:hAnsi="ArialMT" w:cstheme="minorBidi"/>
          <w:color w:val="000000"/>
          <w:sz w:val="28"/>
          <w:szCs w:val="28"/>
          <w:lang w:eastAsia="en-US"/>
        </w:rPr>
        <w:t xml:space="preserve">пециалист </w:t>
      </w:r>
      <w:r w:rsidRPr="0046578F">
        <w:rPr>
          <w:rFonts w:ascii="Times New Roman" w:hAnsi="Times New Roman" w:cs="Times New Roman"/>
          <w:spacing w:val="1"/>
          <w:sz w:val="28"/>
          <w:szCs w:val="28"/>
          <w:shd w:val="clear" w:color="auto" w:fill="FFFFFF"/>
        </w:rPr>
        <w:t>администрации</w:t>
      </w:r>
      <w:r w:rsidRPr="0046578F">
        <w:rPr>
          <w:rFonts w:ascii="ArialMT" w:eastAsiaTheme="minorHAnsi" w:hAnsi="ArialMT" w:cstheme="minorBidi"/>
          <w:color w:val="000000"/>
          <w:sz w:val="28"/>
          <w:szCs w:val="28"/>
          <w:lang w:eastAsia="en-US"/>
        </w:rPr>
        <w:t xml:space="preserve"> устанавливает факт на</w:t>
      </w:r>
      <w:r>
        <w:rPr>
          <w:rFonts w:ascii="ArialMT" w:eastAsiaTheme="minorHAnsi" w:hAnsi="ArialMT" w:cstheme="minorBidi"/>
          <w:color w:val="000000"/>
          <w:sz w:val="28"/>
          <w:szCs w:val="28"/>
          <w:lang w:eastAsia="en-US"/>
        </w:rPr>
        <w:t>личия либо отсутствия оснований</w:t>
      </w:r>
      <w:r w:rsidR="0073521B">
        <w:rPr>
          <w:rFonts w:ascii="ArialMT" w:eastAsiaTheme="minorHAnsi" w:hAnsi="ArialMT" w:cstheme="minorBidi"/>
          <w:color w:val="000000"/>
          <w:sz w:val="28"/>
          <w:szCs w:val="28"/>
          <w:lang w:eastAsia="en-US"/>
        </w:rPr>
        <w:t xml:space="preserve"> </w:t>
      </w:r>
      <w:r w:rsidRPr="0046578F">
        <w:rPr>
          <w:rFonts w:ascii="ArialMT" w:eastAsiaTheme="minorHAnsi" w:hAnsi="ArialMT" w:cstheme="minorBidi"/>
          <w:color w:val="000000"/>
          <w:sz w:val="28"/>
          <w:szCs w:val="28"/>
          <w:lang w:eastAsia="en-US"/>
        </w:rPr>
        <w:t>для отказа в предоставлении муниципальной услуги, предусмотренных</w:t>
      </w:r>
      <w:r w:rsidRPr="0046578F">
        <w:rPr>
          <w:rFonts w:ascii="ArialMT" w:eastAsiaTheme="minorHAnsi" w:hAnsi="ArialMT" w:cstheme="minorBidi"/>
          <w:color w:val="000000"/>
          <w:sz w:val="28"/>
          <w:szCs w:val="28"/>
          <w:lang w:eastAsia="en-US"/>
        </w:rPr>
        <w:br/>
      </w:r>
      <w:r>
        <w:rPr>
          <w:rFonts w:ascii="ArialMT" w:eastAsiaTheme="minorHAnsi" w:hAnsi="ArialMT" w:cstheme="minorBidi"/>
          <w:color w:val="000000"/>
          <w:sz w:val="28"/>
          <w:szCs w:val="28"/>
          <w:lang w:eastAsia="en-US"/>
        </w:rPr>
        <w:t>пунктом 2.9</w:t>
      </w:r>
      <w:r w:rsidR="0073521B">
        <w:rPr>
          <w:rFonts w:ascii="ArialMT" w:eastAsiaTheme="minorHAnsi" w:hAnsi="ArialMT" w:cstheme="minorBidi"/>
          <w:color w:val="000000"/>
          <w:sz w:val="28"/>
          <w:szCs w:val="28"/>
          <w:lang w:eastAsia="en-US"/>
        </w:rPr>
        <w:t>.2</w:t>
      </w:r>
      <w:r w:rsidRPr="0046578F">
        <w:rPr>
          <w:rFonts w:ascii="ArialMT" w:eastAsiaTheme="minorHAnsi" w:hAnsi="ArialMT" w:cstheme="minorBidi"/>
          <w:color w:val="000000"/>
          <w:sz w:val="28"/>
          <w:szCs w:val="28"/>
          <w:lang w:eastAsia="en-US"/>
        </w:rPr>
        <w:t xml:space="preserve"> настоящего административного регламента, проверяя заявление</w:t>
      </w:r>
      <w:r w:rsidRPr="0046578F">
        <w:rPr>
          <w:rFonts w:ascii="ArialMT" w:eastAsiaTheme="minorHAnsi" w:hAnsi="ArialMT" w:cstheme="minorBidi"/>
          <w:color w:val="000000"/>
          <w:sz w:val="28"/>
          <w:szCs w:val="28"/>
          <w:lang w:eastAsia="en-US"/>
        </w:rPr>
        <w:br/>
        <w:t>на соответствие рекомендуемой форме и представленные документы</w:t>
      </w:r>
      <w:r w:rsidR="0073521B">
        <w:rPr>
          <w:rFonts w:ascii="ArialMT" w:eastAsiaTheme="minorHAnsi" w:hAnsi="ArialMT" w:cstheme="minorBidi"/>
          <w:color w:val="000000"/>
          <w:sz w:val="28"/>
          <w:szCs w:val="28"/>
          <w:lang w:eastAsia="en-US"/>
        </w:rPr>
        <w:t>.</w:t>
      </w:r>
    </w:p>
    <w:p w:rsidR="00C37AA7" w:rsidRDefault="00C37AA7" w:rsidP="00C37AA7">
      <w:pPr>
        <w:pStyle w:val="ab"/>
        <w:spacing w:after="0"/>
        <w:ind w:firstLine="709"/>
        <w:contextualSpacing/>
        <w:jc w:val="both"/>
        <w:rPr>
          <w:rFonts w:ascii="Times New Roman" w:eastAsiaTheme="minorHAnsi" w:hAnsi="Times New Roman" w:cs="Times New Roman"/>
          <w:color w:val="000000"/>
          <w:kern w:val="0"/>
          <w:sz w:val="28"/>
          <w:szCs w:val="28"/>
          <w:lang w:eastAsia="en-US"/>
        </w:rPr>
      </w:pPr>
      <w:r>
        <w:rPr>
          <w:rFonts w:ascii="Times New Roman" w:eastAsiaTheme="minorHAnsi" w:hAnsi="Times New Roman" w:cs="Times New Roman"/>
          <w:color w:val="000000"/>
          <w:kern w:val="0"/>
          <w:sz w:val="28"/>
          <w:szCs w:val="28"/>
          <w:lang w:eastAsia="en-US"/>
        </w:rPr>
        <w:t>В случае</w:t>
      </w:r>
      <w:r w:rsidR="0073521B" w:rsidRPr="0046578F">
        <w:rPr>
          <w:rFonts w:ascii="Times New Roman" w:eastAsiaTheme="minorHAnsi" w:hAnsi="Times New Roman" w:cs="Times New Roman"/>
          <w:color w:val="000000"/>
          <w:kern w:val="0"/>
          <w:sz w:val="28"/>
          <w:szCs w:val="28"/>
          <w:lang w:eastAsia="en-US"/>
        </w:rPr>
        <w:t xml:space="preserve"> </w:t>
      </w:r>
      <w:r>
        <w:rPr>
          <w:rFonts w:ascii="Times New Roman" w:eastAsiaTheme="minorHAnsi" w:hAnsi="Times New Roman" w:cs="Times New Roman"/>
          <w:color w:val="000000"/>
          <w:kern w:val="0"/>
          <w:sz w:val="28"/>
          <w:szCs w:val="28"/>
          <w:lang w:eastAsia="en-US"/>
        </w:rPr>
        <w:t xml:space="preserve">отсутствия </w:t>
      </w:r>
      <w:r w:rsidR="0073521B" w:rsidRPr="0046578F">
        <w:rPr>
          <w:rFonts w:ascii="Times New Roman" w:eastAsiaTheme="minorHAnsi" w:hAnsi="Times New Roman" w:cs="Times New Roman"/>
          <w:color w:val="000000"/>
          <w:kern w:val="0"/>
          <w:sz w:val="28"/>
          <w:szCs w:val="28"/>
          <w:lang w:eastAsia="en-US"/>
        </w:rPr>
        <w:t>оснований для отказа в предоставлении муниципальной</w:t>
      </w:r>
      <w:r w:rsidR="0073521B" w:rsidRPr="0046578F">
        <w:rPr>
          <w:rFonts w:ascii="Times New Roman" w:eastAsiaTheme="minorHAnsi" w:hAnsi="Times New Roman" w:cs="Times New Roman"/>
          <w:color w:val="000000"/>
          <w:kern w:val="0"/>
          <w:sz w:val="28"/>
          <w:szCs w:val="28"/>
          <w:lang w:eastAsia="en-US"/>
        </w:rPr>
        <w:br/>
        <w:t xml:space="preserve">услуги, </w:t>
      </w:r>
      <w:r>
        <w:rPr>
          <w:rFonts w:ascii="Times New Roman" w:eastAsiaTheme="minorHAnsi" w:hAnsi="Times New Roman" w:cs="Times New Roman"/>
          <w:color w:val="000000"/>
          <w:kern w:val="0"/>
          <w:sz w:val="28"/>
          <w:szCs w:val="28"/>
          <w:lang w:eastAsia="en-US"/>
        </w:rPr>
        <w:t xml:space="preserve">ответственный </w:t>
      </w:r>
      <w:r w:rsidR="0073521B" w:rsidRPr="0046578F">
        <w:rPr>
          <w:rFonts w:ascii="Times New Roman" w:eastAsiaTheme="minorHAnsi" w:hAnsi="Times New Roman" w:cs="Times New Roman"/>
          <w:color w:val="000000"/>
          <w:kern w:val="0"/>
          <w:sz w:val="28"/>
          <w:szCs w:val="28"/>
          <w:lang w:eastAsia="en-US"/>
        </w:rPr>
        <w:t xml:space="preserve">специалист </w:t>
      </w:r>
      <w:r>
        <w:rPr>
          <w:rFonts w:ascii="Times New Roman" w:eastAsiaTheme="minorHAnsi" w:hAnsi="Times New Roman" w:cs="Times New Roman"/>
          <w:color w:val="000000"/>
          <w:kern w:val="0"/>
          <w:sz w:val="28"/>
          <w:szCs w:val="28"/>
          <w:lang w:eastAsia="en-US"/>
        </w:rPr>
        <w:t xml:space="preserve"> подготавливает проект решения о перерегистрации участка земли </w:t>
      </w:r>
      <w:r w:rsidR="0073521B" w:rsidRPr="0046578F">
        <w:rPr>
          <w:rFonts w:ascii="Times New Roman" w:eastAsiaTheme="minorHAnsi" w:hAnsi="Times New Roman" w:cs="Times New Roman"/>
          <w:color w:val="000000"/>
          <w:kern w:val="0"/>
          <w:sz w:val="28"/>
          <w:szCs w:val="28"/>
          <w:lang w:eastAsia="en-US"/>
        </w:rPr>
        <w:t xml:space="preserve">и </w:t>
      </w:r>
      <w:r>
        <w:rPr>
          <w:rFonts w:ascii="Times New Roman" w:eastAsiaTheme="minorHAnsi" w:hAnsi="Times New Roman" w:cs="Times New Roman"/>
          <w:color w:val="000000"/>
          <w:kern w:val="0"/>
          <w:sz w:val="28"/>
          <w:szCs w:val="28"/>
          <w:lang w:eastAsia="en-US"/>
        </w:rPr>
        <w:t>направляет на подписание уполномоченному лицу.</w:t>
      </w:r>
    </w:p>
    <w:p w:rsidR="0073521B" w:rsidRDefault="00C37AA7" w:rsidP="00C37AA7">
      <w:pPr>
        <w:pStyle w:val="ab"/>
        <w:spacing w:after="0"/>
        <w:ind w:firstLine="709"/>
        <w:contextualSpacing/>
        <w:jc w:val="both"/>
        <w:rPr>
          <w:rFonts w:ascii="Times New Roman" w:eastAsiaTheme="minorHAnsi" w:hAnsi="Times New Roman" w:cs="Times New Roman"/>
          <w:color w:val="000000"/>
          <w:kern w:val="0"/>
          <w:sz w:val="28"/>
          <w:szCs w:val="28"/>
          <w:lang w:eastAsia="en-US"/>
        </w:rPr>
      </w:pPr>
      <w:r>
        <w:rPr>
          <w:rFonts w:ascii="Times New Roman" w:eastAsiaTheme="minorHAnsi" w:hAnsi="Times New Roman" w:cs="Times New Roman"/>
          <w:color w:val="000000"/>
          <w:kern w:val="0"/>
          <w:sz w:val="28"/>
          <w:szCs w:val="28"/>
          <w:lang w:eastAsia="en-US"/>
        </w:rPr>
        <w:t xml:space="preserve">При наличии оснований для отказа в </w:t>
      </w:r>
      <w:r w:rsidRPr="0046578F">
        <w:rPr>
          <w:rFonts w:ascii="Times New Roman" w:eastAsiaTheme="minorHAnsi" w:hAnsi="Times New Roman" w:cs="Times New Roman"/>
          <w:color w:val="000000"/>
          <w:kern w:val="0"/>
          <w:sz w:val="28"/>
          <w:szCs w:val="28"/>
          <w:lang w:eastAsia="en-US"/>
        </w:rPr>
        <w:t>предоставлении муниципальной</w:t>
      </w:r>
      <w:r w:rsidRPr="0046578F">
        <w:rPr>
          <w:rFonts w:ascii="Times New Roman" w:eastAsiaTheme="minorHAnsi" w:hAnsi="Times New Roman" w:cs="Times New Roman"/>
          <w:color w:val="000000"/>
          <w:kern w:val="0"/>
          <w:sz w:val="28"/>
          <w:szCs w:val="28"/>
          <w:lang w:eastAsia="en-US"/>
        </w:rPr>
        <w:br/>
      </w:r>
      <w:r w:rsidRPr="0046578F">
        <w:rPr>
          <w:rFonts w:ascii="Times New Roman" w:eastAsiaTheme="minorHAnsi" w:hAnsi="Times New Roman" w:cs="Times New Roman"/>
          <w:color w:val="000000"/>
          <w:kern w:val="0"/>
          <w:sz w:val="28"/>
          <w:szCs w:val="28"/>
          <w:lang w:eastAsia="en-US"/>
        </w:rPr>
        <w:lastRenderedPageBreak/>
        <w:t>услуги,</w:t>
      </w:r>
      <w:r w:rsidR="009625B3">
        <w:rPr>
          <w:rFonts w:ascii="Times New Roman" w:eastAsiaTheme="minorHAnsi" w:hAnsi="Times New Roman" w:cs="Times New Roman"/>
          <w:color w:val="000000"/>
          <w:kern w:val="0"/>
          <w:sz w:val="28"/>
          <w:szCs w:val="28"/>
          <w:lang w:eastAsia="en-US"/>
        </w:rPr>
        <w:t xml:space="preserve"> предусмотренны</w:t>
      </w:r>
      <w:r w:rsidR="000B470A">
        <w:rPr>
          <w:rFonts w:ascii="Times New Roman" w:eastAsiaTheme="minorHAnsi" w:hAnsi="Times New Roman" w:cs="Times New Roman"/>
          <w:color w:val="000000"/>
          <w:kern w:val="0"/>
          <w:sz w:val="28"/>
          <w:szCs w:val="28"/>
          <w:lang w:eastAsia="en-US"/>
        </w:rPr>
        <w:t>х</w:t>
      </w:r>
      <w:r>
        <w:rPr>
          <w:rFonts w:ascii="Times New Roman" w:eastAsiaTheme="minorHAnsi" w:hAnsi="Times New Roman" w:cs="Times New Roman"/>
          <w:color w:val="000000"/>
          <w:kern w:val="0"/>
          <w:sz w:val="28"/>
          <w:szCs w:val="28"/>
          <w:lang w:eastAsia="en-US"/>
        </w:rPr>
        <w:t xml:space="preserve"> пунктом 2.9.2.</w:t>
      </w:r>
      <w:r w:rsidRPr="00C37AA7">
        <w:rPr>
          <w:rFonts w:ascii="ArialMT" w:eastAsiaTheme="minorHAnsi" w:hAnsi="ArialMT" w:cstheme="minorBidi"/>
          <w:color w:val="000000"/>
          <w:sz w:val="28"/>
          <w:szCs w:val="28"/>
          <w:lang w:eastAsia="en-US"/>
        </w:rPr>
        <w:t xml:space="preserve"> </w:t>
      </w:r>
      <w:r w:rsidRPr="0046578F">
        <w:rPr>
          <w:rFonts w:ascii="ArialMT" w:eastAsiaTheme="minorHAnsi" w:hAnsi="ArialMT" w:cstheme="minorBidi"/>
          <w:color w:val="000000"/>
          <w:sz w:val="28"/>
          <w:szCs w:val="28"/>
          <w:lang w:eastAsia="en-US"/>
        </w:rPr>
        <w:t>настоящего административного регламента</w:t>
      </w:r>
      <w:r>
        <w:rPr>
          <w:rFonts w:ascii="ArialMT" w:eastAsiaTheme="minorHAnsi" w:hAnsi="ArialMT" w:cstheme="minorBidi"/>
          <w:color w:val="000000"/>
          <w:sz w:val="28"/>
          <w:szCs w:val="28"/>
          <w:lang w:eastAsia="en-US"/>
        </w:rPr>
        <w:t>, специалист готовит и выдает (направляет)</w:t>
      </w:r>
      <w:r w:rsidR="0073521B" w:rsidRPr="0046578F">
        <w:rPr>
          <w:rFonts w:ascii="Times New Roman" w:eastAsiaTheme="minorHAnsi" w:hAnsi="Times New Roman" w:cs="Times New Roman"/>
          <w:color w:val="000000"/>
          <w:kern w:val="0"/>
          <w:sz w:val="28"/>
          <w:szCs w:val="28"/>
          <w:lang w:eastAsia="en-US"/>
        </w:rPr>
        <w:t xml:space="preserve"> Заявителю решение об</w:t>
      </w:r>
      <w:r w:rsidR="0073521B" w:rsidRPr="0046578F">
        <w:rPr>
          <w:rFonts w:ascii="Times New Roman" w:eastAsiaTheme="minorHAnsi" w:hAnsi="Times New Roman" w:cs="Times New Roman"/>
          <w:color w:val="000000"/>
          <w:kern w:val="0"/>
          <w:sz w:val="28"/>
          <w:szCs w:val="28"/>
          <w:lang w:eastAsia="en-US"/>
        </w:rPr>
        <w:br/>
        <w:t>отказе в выдаче разрешения в выделении земельного</w:t>
      </w:r>
      <w:r w:rsidR="0073521B" w:rsidRPr="0046578F">
        <w:rPr>
          <w:rFonts w:ascii="Times New Roman" w:eastAsiaTheme="minorHAnsi" w:hAnsi="Times New Roman" w:cs="Times New Roman"/>
          <w:color w:val="000000"/>
          <w:kern w:val="0"/>
          <w:sz w:val="28"/>
          <w:szCs w:val="28"/>
          <w:lang w:eastAsia="en-US"/>
        </w:rPr>
        <w:br/>
        <w:t>участка для создания семейного (родового) захоронения в течени</w:t>
      </w:r>
      <w:r w:rsidR="0073521B">
        <w:rPr>
          <w:rFonts w:ascii="Times New Roman" w:eastAsiaTheme="minorHAnsi" w:hAnsi="Times New Roman" w:cs="Times New Roman"/>
          <w:color w:val="000000"/>
          <w:kern w:val="0"/>
          <w:sz w:val="28"/>
          <w:szCs w:val="28"/>
          <w:lang w:eastAsia="en-US"/>
        </w:rPr>
        <w:t>е 3 рабочих дней с</w:t>
      </w:r>
      <w:r w:rsidR="00E550B1">
        <w:rPr>
          <w:rFonts w:ascii="Times New Roman" w:eastAsiaTheme="minorHAnsi" w:hAnsi="Times New Roman" w:cs="Times New Roman"/>
          <w:color w:val="000000"/>
          <w:kern w:val="0"/>
          <w:sz w:val="28"/>
          <w:szCs w:val="28"/>
          <w:lang w:eastAsia="en-US"/>
        </w:rPr>
        <w:t>о</w:t>
      </w:r>
      <w:r w:rsidR="0073521B">
        <w:rPr>
          <w:rFonts w:ascii="Times New Roman" w:eastAsiaTheme="minorHAnsi" w:hAnsi="Times New Roman" w:cs="Times New Roman"/>
          <w:color w:val="000000"/>
          <w:kern w:val="0"/>
          <w:sz w:val="28"/>
          <w:szCs w:val="28"/>
          <w:lang w:eastAsia="en-US"/>
        </w:rPr>
        <w:t xml:space="preserve"> </w:t>
      </w:r>
      <w:r w:rsidR="00E550B1">
        <w:rPr>
          <w:rFonts w:ascii="Times New Roman" w:eastAsiaTheme="minorHAnsi" w:hAnsi="Times New Roman" w:cs="Times New Roman"/>
          <w:color w:val="000000"/>
          <w:kern w:val="0"/>
          <w:sz w:val="28"/>
          <w:szCs w:val="28"/>
          <w:lang w:eastAsia="en-US"/>
        </w:rPr>
        <w:t>дня принятия такого решения</w:t>
      </w:r>
      <w:r w:rsidR="0073521B" w:rsidRPr="0046578F">
        <w:rPr>
          <w:rFonts w:ascii="Times New Roman" w:eastAsiaTheme="minorHAnsi" w:hAnsi="Times New Roman" w:cs="Times New Roman"/>
          <w:color w:val="000000"/>
          <w:kern w:val="0"/>
          <w:sz w:val="28"/>
          <w:szCs w:val="28"/>
          <w:lang w:eastAsia="en-US"/>
        </w:rPr>
        <w:t>.</w:t>
      </w:r>
    </w:p>
    <w:p w:rsidR="00AC4F49" w:rsidRPr="00C37AA7" w:rsidRDefault="00AC4F49" w:rsidP="00C37AA7">
      <w:pPr>
        <w:pStyle w:val="ab"/>
        <w:spacing w:after="0"/>
        <w:ind w:firstLine="709"/>
        <w:contextualSpacing/>
        <w:jc w:val="both"/>
        <w:rPr>
          <w:rFonts w:ascii="Times New Roman" w:eastAsiaTheme="minorHAnsi" w:hAnsi="Times New Roman" w:cs="Times New Roman"/>
          <w:color w:val="000000"/>
          <w:kern w:val="0"/>
          <w:sz w:val="28"/>
          <w:szCs w:val="28"/>
          <w:lang w:eastAsia="en-US"/>
        </w:rPr>
      </w:pPr>
      <w:r>
        <w:rPr>
          <w:rFonts w:ascii="Times New Roman" w:eastAsiaTheme="minorHAnsi" w:hAnsi="Times New Roman" w:cs="Times New Roman"/>
          <w:color w:val="000000"/>
          <w:kern w:val="0"/>
          <w:sz w:val="28"/>
          <w:szCs w:val="28"/>
          <w:lang w:eastAsia="en-US"/>
        </w:rPr>
        <w:t>Срок административной процедуры – в течении 14 календарных дней со дня подачи документов.</w:t>
      </w:r>
    </w:p>
    <w:p w:rsidR="0073521B" w:rsidRDefault="0073521B" w:rsidP="0073521B">
      <w:pPr>
        <w:pStyle w:val="ab"/>
        <w:spacing w:after="0"/>
        <w:ind w:firstLine="709"/>
        <w:contextualSpacing/>
        <w:jc w:val="both"/>
        <w:rPr>
          <w:rFonts w:ascii="Times New Roman" w:eastAsiaTheme="minorHAnsi" w:hAnsi="Times New Roman" w:cs="Times New Roman"/>
          <w:color w:val="000000"/>
          <w:kern w:val="0"/>
          <w:sz w:val="28"/>
          <w:szCs w:val="28"/>
          <w:lang w:eastAsia="en-US"/>
        </w:rPr>
      </w:pPr>
      <w:r w:rsidRPr="007D2E5D">
        <w:rPr>
          <w:rFonts w:ascii="Times New Roman" w:eastAsiaTheme="minorHAnsi" w:hAnsi="Times New Roman" w:cs="Times New Roman"/>
          <w:color w:val="000000"/>
          <w:kern w:val="0"/>
          <w:sz w:val="28"/>
          <w:szCs w:val="28"/>
          <w:lang w:eastAsia="en-US"/>
        </w:rPr>
        <w:t>Результатом административной процедуры яв</w:t>
      </w:r>
      <w:r>
        <w:rPr>
          <w:rFonts w:ascii="Times New Roman" w:eastAsiaTheme="minorHAnsi" w:hAnsi="Times New Roman" w:cs="Times New Roman"/>
          <w:color w:val="000000"/>
          <w:kern w:val="0"/>
          <w:sz w:val="28"/>
          <w:szCs w:val="28"/>
          <w:lang w:eastAsia="en-US"/>
        </w:rPr>
        <w:t>ляются подготовка и</w:t>
      </w:r>
      <w:r>
        <w:rPr>
          <w:rFonts w:ascii="Times New Roman" w:eastAsiaTheme="minorHAnsi" w:hAnsi="Times New Roman" w:cs="Times New Roman"/>
          <w:color w:val="000000"/>
          <w:kern w:val="0"/>
          <w:sz w:val="28"/>
          <w:szCs w:val="28"/>
          <w:lang w:eastAsia="en-US"/>
        </w:rPr>
        <w:br/>
        <w:t>подписание:</w:t>
      </w:r>
    </w:p>
    <w:p w:rsidR="0073521B" w:rsidRDefault="0073521B" w:rsidP="0073521B">
      <w:pPr>
        <w:pStyle w:val="ab"/>
        <w:spacing w:after="0"/>
        <w:ind w:firstLine="709"/>
        <w:contextualSpacing/>
        <w:jc w:val="both"/>
        <w:rPr>
          <w:rFonts w:ascii="Times New Roman" w:eastAsiaTheme="minorHAnsi" w:hAnsi="Times New Roman" w:cs="Times New Roman"/>
          <w:color w:val="000000"/>
          <w:kern w:val="0"/>
          <w:sz w:val="28"/>
          <w:szCs w:val="28"/>
          <w:lang w:eastAsia="en-US"/>
        </w:rPr>
      </w:pPr>
      <w:r>
        <w:rPr>
          <w:rFonts w:ascii="Times New Roman" w:eastAsiaTheme="minorHAnsi" w:hAnsi="Times New Roman" w:cs="Times New Roman"/>
          <w:color w:val="000000"/>
          <w:kern w:val="0"/>
          <w:sz w:val="28"/>
          <w:szCs w:val="28"/>
          <w:lang w:eastAsia="en-US"/>
        </w:rPr>
        <w:t xml:space="preserve">1) </w:t>
      </w:r>
      <w:r w:rsidRPr="007D2E5D">
        <w:rPr>
          <w:rFonts w:ascii="Times New Roman" w:eastAsiaTheme="minorHAnsi" w:hAnsi="Times New Roman" w:cs="Times New Roman"/>
          <w:color w:val="000000"/>
          <w:kern w:val="0"/>
          <w:sz w:val="28"/>
          <w:szCs w:val="28"/>
          <w:lang w:eastAsia="en-US"/>
        </w:rPr>
        <w:t xml:space="preserve">решения </w:t>
      </w:r>
      <w:r>
        <w:rPr>
          <w:rFonts w:ascii="Times New Roman" w:hAnsi="Times New Roman"/>
          <w:sz w:val="28"/>
          <w:szCs w:val="28"/>
        </w:rPr>
        <w:t>о п</w:t>
      </w:r>
      <w:r w:rsidRPr="0093481C">
        <w:rPr>
          <w:rFonts w:ascii="Times New Roman" w:hAnsi="Times New Roman"/>
          <w:sz w:val="28"/>
          <w:szCs w:val="28"/>
        </w:rPr>
        <w:t>е</w:t>
      </w:r>
      <w:r>
        <w:rPr>
          <w:rFonts w:ascii="Times New Roman" w:hAnsi="Times New Roman"/>
          <w:sz w:val="28"/>
          <w:szCs w:val="28"/>
        </w:rPr>
        <w:t>ререг</w:t>
      </w:r>
      <w:r w:rsidRPr="0093481C">
        <w:rPr>
          <w:rFonts w:ascii="Times New Roman" w:hAnsi="Times New Roman"/>
          <w:sz w:val="28"/>
          <w:szCs w:val="28"/>
        </w:rPr>
        <w:t>и</w:t>
      </w:r>
      <w:r>
        <w:rPr>
          <w:rFonts w:ascii="Times New Roman" w:hAnsi="Times New Roman"/>
          <w:sz w:val="28"/>
          <w:szCs w:val="28"/>
        </w:rPr>
        <w:t>страци</w:t>
      </w:r>
      <w:r w:rsidRPr="0093481C">
        <w:rPr>
          <w:rFonts w:ascii="Times New Roman" w:hAnsi="Times New Roman"/>
          <w:sz w:val="28"/>
          <w:szCs w:val="28"/>
        </w:rPr>
        <w:t xml:space="preserve">и </w:t>
      </w:r>
      <w:r w:rsidRPr="007D2E5D">
        <w:rPr>
          <w:rFonts w:ascii="Times New Roman" w:eastAsiaTheme="minorHAnsi" w:hAnsi="Times New Roman" w:cs="Times New Roman"/>
          <w:color w:val="000000"/>
          <w:kern w:val="0"/>
          <w:sz w:val="28"/>
          <w:szCs w:val="28"/>
          <w:lang w:eastAsia="en-US"/>
        </w:rPr>
        <w:t>земельного</w:t>
      </w:r>
      <w:r w:rsidRPr="0093481C">
        <w:rPr>
          <w:rFonts w:ascii="Times New Roman" w:hAnsi="Times New Roman"/>
          <w:sz w:val="28"/>
          <w:szCs w:val="28"/>
        </w:rPr>
        <w:t xml:space="preserve"> участка</w:t>
      </w:r>
      <w:r w:rsidRPr="007D2E5D">
        <w:rPr>
          <w:rFonts w:ascii="Times New Roman" w:eastAsiaTheme="minorHAnsi" w:hAnsi="Times New Roman" w:cs="Times New Roman"/>
          <w:color w:val="000000"/>
          <w:kern w:val="0"/>
          <w:sz w:val="28"/>
          <w:szCs w:val="28"/>
          <w:lang w:eastAsia="en-US"/>
        </w:rPr>
        <w:t xml:space="preserve"> </w:t>
      </w:r>
      <w:r>
        <w:rPr>
          <w:rFonts w:ascii="Times New Roman" w:eastAsiaTheme="minorHAnsi" w:hAnsi="Times New Roman" w:cs="Times New Roman"/>
          <w:color w:val="000000"/>
          <w:kern w:val="0"/>
          <w:sz w:val="28"/>
          <w:szCs w:val="28"/>
          <w:lang w:eastAsia="en-US"/>
        </w:rPr>
        <w:t xml:space="preserve">для создания </w:t>
      </w:r>
      <w:r w:rsidR="009625B3">
        <w:rPr>
          <w:rFonts w:ascii="Times New Roman" w:eastAsiaTheme="minorHAnsi" w:hAnsi="Times New Roman" w:cs="Times New Roman"/>
          <w:color w:val="000000"/>
          <w:kern w:val="0"/>
          <w:sz w:val="28"/>
          <w:szCs w:val="28"/>
          <w:lang w:eastAsia="en-US"/>
        </w:rPr>
        <w:t>семейного (родового) захоронения</w:t>
      </w:r>
      <w:r>
        <w:rPr>
          <w:rFonts w:ascii="Times New Roman" w:eastAsiaTheme="minorHAnsi" w:hAnsi="Times New Roman" w:cs="Times New Roman"/>
          <w:color w:val="000000"/>
          <w:kern w:val="0"/>
          <w:sz w:val="28"/>
          <w:szCs w:val="28"/>
          <w:lang w:eastAsia="en-US"/>
        </w:rPr>
        <w:t>;</w:t>
      </w:r>
    </w:p>
    <w:p w:rsidR="0073521B" w:rsidRPr="0073521B" w:rsidRDefault="0073521B" w:rsidP="0073521B">
      <w:pPr>
        <w:pStyle w:val="ab"/>
        <w:spacing w:after="0"/>
        <w:ind w:firstLine="709"/>
        <w:contextualSpacing/>
        <w:jc w:val="both"/>
        <w:rPr>
          <w:rFonts w:ascii="Times New Roman" w:hAnsi="Times New Roman"/>
          <w:sz w:val="28"/>
          <w:szCs w:val="28"/>
        </w:rPr>
      </w:pPr>
      <w:r w:rsidRPr="007D2E5D">
        <w:rPr>
          <w:rFonts w:ascii="Times New Roman" w:eastAsiaTheme="minorHAnsi" w:hAnsi="Times New Roman" w:cs="Times New Roman"/>
          <w:color w:val="000000"/>
          <w:kern w:val="0"/>
          <w:sz w:val="28"/>
          <w:szCs w:val="28"/>
          <w:lang w:eastAsia="en-US"/>
        </w:rPr>
        <w:t xml:space="preserve">2) решения об отказе </w:t>
      </w:r>
      <w:r>
        <w:rPr>
          <w:rFonts w:ascii="Times New Roman" w:hAnsi="Times New Roman"/>
          <w:sz w:val="28"/>
          <w:szCs w:val="28"/>
        </w:rPr>
        <w:t>о п</w:t>
      </w:r>
      <w:r w:rsidRPr="0093481C">
        <w:rPr>
          <w:rFonts w:ascii="Times New Roman" w:hAnsi="Times New Roman"/>
          <w:sz w:val="28"/>
          <w:szCs w:val="28"/>
        </w:rPr>
        <w:t>е</w:t>
      </w:r>
      <w:r>
        <w:rPr>
          <w:rFonts w:ascii="Times New Roman" w:hAnsi="Times New Roman"/>
          <w:sz w:val="28"/>
          <w:szCs w:val="28"/>
        </w:rPr>
        <w:t>ререг</w:t>
      </w:r>
      <w:r w:rsidRPr="0093481C">
        <w:rPr>
          <w:rFonts w:ascii="Times New Roman" w:hAnsi="Times New Roman"/>
          <w:sz w:val="28"/>
          <w:szCs w:val="28"/>
        </w:rPr>
        <w:t>и</w:t>
      </w:r>
      <w:r>
        <w:rPr>
          <w:rFonts w:ascii="Times New Roman" w:hAnsi="Times New Roman"/>
          <w:sz w:val="28"/>
          <w:szCs w:val="28"/>
        </w:rPr>
        <w:t>страци</w:t>
      </w:r>
      <w:r w:rsidRPr="0093481C">
        <w:rPr>
          <w:rFonts w:ascii="Times New Roman" w:hAnsi="Times New Roman"/>
          <w:sz w:val="28"/>
          <w:szCs w:val="28"/>
        </w:rPr>
        <w:t xml:space="preserve">и </w:t>
      </w:r>
      <w:r w:rsidRPr="007D2E5D">
        <w:rPr>
          <w:rFonts w:ascii="Times New Roman" w:eastAsiaTheme="minorHAnsi" w:hAnsi="Times New Roman" w:cs="Times New Roman"/>
          <w:color w:val="000000"/>
          <w:kern w:val="0"/>
          <w:sz w:val="28"/>
          <w:szCs w:val="28"/>
          <w:lang w:eastAsia="en-US"/>
        </w:rPr>
        <w:t xml:space="preserve">земельного участка </w:t>
      </w:r>
      <w:r>
        <w:rPr>
          <w:rFonts w:ascii="Times New Roman" w:eastAsiaTheme="minorHAnsi" w:hAnsi="Times New Roman" w:cs="Times New Roman"/>
          <w:color w:val="000000"/>
          <w:kern w:val="0"/>
          <w:sz w:val="28"/>
          <w:szCs w:val="28"/>
          <w:lang w:eastAsia="en-US"/>
        </w:rPr>
        <w:t>для создания</w:t>
      </w:r>
      <w:r w:rsidRPr="007D2E5D">
        <w:rPr>
          <w:rFonts w:ascii="Times New Roman" w:eastAsiaTheme="minorHAnsi" w:hAnsi="Times New Roman" w:cs="Times New Roman"/>
          <w:color w:val="000000"/>
          <w:kern w:val="0"/>
          <w:sz w:val="28"/>
          <w:szCs w:val="28"/>
          <w:lang w:eastAsia="en-US"/>
        </w:rPr>
        <w:t xml:space="preserve"> </w:t>
      </w:r>
      <w:r>
        <w:rPr>
          <w:rFonts w:ascii="Times New Roman" w:eastAsiaTheme="minorHAnsi" w:hAnsi="Times New Roman" w:cs="Times New Roman"/>
          <w:color w:val="000000"/>
          <w:kern w:val="0"/>
          <w:sz w:val="28"/>
          <w:szCs w:val="28"/>
          <w:lang w:eastAsia="en-US"/>
        </w:rPr>
        <w:t xml:space="preserve">семейного </w:t>
      </w:r>
      <w:r w:rsidRPr="007D2E5D">
        <w:rPr>
          <w:rFonts w:ascii="Times New Roman" w:eastAsiaTheme="minorHAnsi" w:hAnsi="Times New Roman" w:cs="Times New Roman"/>
          <w:color w:val="000000"/>
          <w:kern w:val="0"/>
          <w:sz w:val="28"/>
          <w:szCs w:val="28"/>
          <w:lang w:eastAsia="en-US"/>
        </w:rPr>
        <w:t>(родового)</w:t>
      </w:r>
      <w:r>
        <w:rPr>
          <w:rFonts w:ascii="Times New Roman" w:eastAsiaTheme="minorHAnsi" w:hAnsi="Times New Roman" w:cs="Times New Roman"/>
          <w:color w:val="000000"/>
          <w:kern w:val="0"/>
          <w:sz w:val="28"/>
          <w:szCs w:val="28"/>
          <w:lang w:eastAsia="en-US"/>
        </w:rPr>
        <w:t xml:space="preserve"> </w:t>
      </w:r>
      <w:r w:rsidRPr="007D2E5D">
        <w:rPr>
          <w:rFonts w:ascii="Times New Roman" w:eastAsiaTheme="minorHAnsi" w:hAnsi="Times New Roman" w:cs="Times New Roman"/>
          <w:color w:val="000000"/>
          <w:kern w:val="0"/>
          <w:sz w:val="28"/>
          <w:szCs w:val="28"/>
          <w:lang w:eastAsia="en-US"/>
        </w:rPr>
        <w:t>захоронения</w:t>
      </w:r>
      <w:r w:rsidRPr="007D2E5D">
        <w:rPr>
          <w:rFonts w:asciiTheme="minorHAnsi" w:eastAsiaTheme="minorHAnsi" w:hAnsiTheme="minorHAnsi" w:cstheme="minorBidi"/>
          <w:kern w:val="0"/>
          <w:sz w:val="22"/>
          <w:szCs w:val="22"/>
          <w:lang w:eastAsia="en-US"/>
        </w:rPr>
        <w:t xml:space="preserve"> </w:t>
      </w:r>
    </w:p>
    <w:p w:rsidR="0073521B" w:rsidRDefault="00E550B1" w:rsidP="00253E8E">
      <w:pPr>
        <w:pStyle w:val="ConsPlusNormal"/>
        <w:widowControl/>
        <w:tabs>
          <w:tab w:val="left" w:pos="851"/>
        </w:tabs>
        <w:suppressAutoHyphens/>
        <w:ind w:firstLine="709"/>
        <w:jc w:val="both"/>
        <w:rPr>
          <w:rFonts w:ascii="Times New Roman" w:eastAsiaTheme="minorHAnsi" w:hAnsi="Times New Roman" w:cs="Times New Roman"/>
          <w:color w:val="000000"/>
          <w:sz w:val="28"/>
          <w:szCs w:val="28"/>
          <w:lang w:eastAsia="en-US"/>
        </w:rPr>
      </w:pPr>
      <w:r>
        <w:rPr>
          <w:rFonts w:ascii="Times New Roman" w:hAnsi="Times New Roman" w:cs="Times New Roman"/>
          <w:sz w:val="28"/>
          <w:szCs w:val="28"/>
        </w:rPr>
        <w:t xml:space="preserve">На основании принятого решения о </w:t>
      </w:r>
      <w:r>
        <w:rPr>
          <w:rFonts w:ascii="Times New Roman" w:hAnsi="Times New Roman"/>
          <w:sz w:val="28"/>
          <w:szCs w:val="28"/>
        </w:rPr>
        <w:t>п</w:t>
      </w:r>
      <w:r w:rsidRPr="0093481C">
        <w:rPr>
          <w:rFonts w:ascii="Times New Roman" w:hAnsi="Times New Roman"/>
          <w:sz w:val="28"/>
          <w:szCs w:val="28"/>
        </w:rPr>
        <w:t>е</w:t>
      </w:r>
      <w:r>
        <w:rPr>
          <w:rFonts w:ascii="Times New Roman" w:hAnsi="Times New Roman"/>
          <w:sz w:val="28"/>
          <w:szCs w:val="28"/>
        </w:rPr>
        <w:t>ререг</w:t>
      </w:r>
      <w:r w:rsidRPr="0093481C">
        <w:rPr>
          <w:rFonts w:ascii="Times New Roman" w:hAnsi="Times New Roman"/>
          <w:sz w:val="28"/>
          <w:szCs w:val="28"/>
        </w:rPr>
        <w:t>и</w:t>
      </w:r>
      <w:r>
        <w:rPr>
          <w:rFonts w:ascii="Times New Roman" w:hAnsi="Times New Roman"/>
          <w:sz w:val="28"/>
          <w:szCs w:val="28"/>
        </w:rPr>
        <w:t>страци</w:t>
      </w:r>
      <w:r w:rsidRPr="0093481C">
        <w:rPr>
          <w:rFonts w:ascii="Times New Roman" w:hAnsi="Times New Roman"/>
          <w:sz w:val="28"/>
          <w:szCs w:val="28"/>
        </w:rPr>
        <w:t xml:space="preserve">и </w:t>
      </w:r>
      <w:r w:rsidRPr="007D2E5D">
        <w:rPr>
          <w:rFonts w:ascii="Times New Roman" w:eastAsiaTheme="minorHAnsi" w:hAnsi="Times New Roman" w:cs="Times New Roman"/>
          <w:color w:val="000000"/>
          <w:sz w:val="28"/>
          <w:szCs w:val="28"/>
          <w:lang w:eastAsia="en-US"/>
        </w:rPr>
        <w:t>земельного</w:t>
      </w:r>
      <w:r w:rsidRPr="0093481C">
        <w:rPr>
          <w:rFonts w:ascii="Times New Roman" w:hAnsi="Times New Roman"/>
          <w:sz w:val="28"/>
          <w:szCs w:val="28"/>
        </w:rPr>
        <w:t xml:space="preserve"> участка</w:t>
      </w:r>
      <w:r w:rsidRPr="007D2E5D">
        <w:rPr>
          <w:rFonts w:ascii="Times New Roman" w:eastAsiaTheme="minorHAnsi" w:hAnsi="Times New Roman" w:cs="Times New Roman"/>
          <w:color w:val="000000"/>
          <w:sz w:val="28"/>
          <w:szCs w:val="28"/>
          <w:lang w:eastAsia="en-US"/>
        </w:rPr>
        <w:t xml:space="preserve"> </w:t>
      </w:r>
      <w:r>
        <w:rPr>
          <w:rFonts w:ascii="Times New Roman" w:eastAsiaTheme="minorHAnsi" w:hAnsi="Times New Roman" w:cs="Times New Roman"/>
          <w:color w:val="000000"/>
          <w:sz w:val="28"/>
          <w:szCs w:val="28"/>
          <w:lang w:eastAsia="en-US"/>
        </w:rPr>
        <w:t xml:space="preserve">для создания </w:t>
      </w:r>
      <w:r w:rsidR="009625B3">
        <w:rPr>
          <w:rFonts w:ascii="Times New Roman" w:eastAsiaTheme="minorHAnsi" w:hAnsi="Times New Roman" w:cs="Times New Roman"/>
          <w:color w:val="000000"/>
          <w:sz w:val="28"/>
          <w:szCs w:val="28"/>
          <w:lang w:eastAsia="en-US"/>
        </w:rPr>
        <w:t>семейного (родового) захоронения</w:t>
      </w:r>
      <w:r>
        <w:rPr>
          <w:rFonts w:ascii="Times New Roman" w:eastAsiaTheme="minorHAnsi" w:hAnsi="Times New Roman" w:cs="Times New Roman"/>
          <w:color w:val="000000"/>
          <w:sz w:val="28"/>
          <w:szCs w:val="28"/>
          <w:lang w:eastAsia="en-US"/>
        </w:rPr>
        <w:t xml:space="preserve"> в течение 14 календарных дней со дня принятия такого решения заключает с гражданином, на которого перерегистрируется </w:t>
      </w:r>
      <w:r w:rsidR="00AC4F49">
        <w:rPr>
          <w:rFonts w:ascii="Times New Roman" w:eastAsiaTheme="minorHAnsi" w:hAnsi="Times New Roman" w:cs="Times New Roman"/>
          <w:color w:val="000000"/>
          <w:sz w:val="28"/>
          <w:szCs w:val="28"/>
          <w:lang w:eastAsia="en-US"/>
        </w:rPr>
        <w:t xml:space="preserve">земельный </w:t>
      </w:r>
      <w:r>
        <w:rPr>
          <w:rFonts w:ascii="Times New Roman" w:eastAsiaTheme="minorHAnsi" w:hAnsi="Times New Roman" w:cs="Times New Roman"/>
          <w:color w:val="000000"/>
          <w:sz w:val="28"/>
          <w:szCs w:val="28"/>
          <w:lang w:eastAsia="en-US"/>
        </w:rPr>
        <w:t>участок под семейное (родовое) захоронение, новый договор о представлении участка под семейное захоронение.</w:t>
      </w:r>
    </w:p>
    <w:p w:rsidR="00E550B1" w:rsidRDefault="00E550B1" w:rsidP="00E550B1">
      <w:pPr>
        <w:pStyle w:val="ab"/>
        <w:spacing w:after="0"/>
        <w:ind w:firstLine="709"/>
        <w:contextualSpacing/>
        <w:jc w:val="both"/>
        <w:rPr>
          <w:rFonts w:ascii="Times New Roman" w:hAnsi="Times New Roman" w:cs="Times New Roman"/>
          <w:sz w:val="28"/>
          <w:szCs w:val="28"/>
        </w:rPr>
      </w:pPr>
      <w:r w:rsidRPr="00521B9D">
        <w:rPr>
          <w:rFonts w:ascii="Times New Roman" w:hAnsi="Times New Roman" w:cs="Times New Roman"/>
          <w:sz w:val="28"/>
          <w:szCs w:val="28"/>
        </w:rPr>
        <w:t>Способом фиксации результата выполнения административной процедуры является</w:t>
      </w:r>
      <w:r>
        <w:rPr>
          <w:rFonts w:ascii="Times New Roman" w:hAnsi="Times New Roman" w:cs="Times New Roman"/>
          <w:sz w:val="28"/>
          <w:szCs w:val="28"/>
        </w:rPr>
        <w:t xml:space="preserve"> </w:t>
      </w:r>
      <w:r>
        <w:rPr>
          <w:rFonts w:ascii="Times New Roman" w:eastAsiaTheme="minorHAnsi" w:hAnsi="Times New Roman" w:cs="Times New Roman"/>
          <w:color w:val="000000"/>
          <w:kern w:val="0"/>
          <w:sz w:val="28"/>
          <w:szCs w:val="28"/>
          <w:lang w:eastAsia="en-US"/>
        </w:rPr>
        <w:t>внес</w:t>
      </w:r>
      <w:r w:rsidR="009114CB">
        <w:rPr>
          <w:rFonts w:ascii="Times New Roman" w:eastAsiaTheme="minorHAnsi" w:hAnsi="Times New Roman" w:cs="Times New Roman"/>
          <w:color w:val="000000"/>
          <w:kern w:val="0"/>
          <w:sz w:val="28"/>
          <w:szCs w:val="28"/>
          <w:lang w:eastAsia="en-US"/>
        </w:rPr>
        <w:t>ении соответствующего изменения</w:t>
      </w:r>
      <w:r>
        <w:rPr>
          <w:rFonts w:ascii="Times New Roman" w:eastAsiaTheme="minorHAnsi" w:hAnsi="Times New Roman" w:cs="Times New Roman"/>
          <w:color w:val="000000"/>
          <w:kern w:val="0"/>
          <w:sz w:val="28"/>
          <w:szCs w:val="28"/>
          <w:lang w:eastAsia="en-US"/>
        </w:rPr>
        <w:t xml:space="preserve"> в </w:t>
      </w:r>
      <w:r w:rsidRPr="00521B9D">
        <w:rPr>
          <w:rFonts w:ascii="Times New Roman" w:eastAsiaTheme="minorHAnsi" w:hAnsi="Times New Roman" w:cs="Times New Roman"/>
          <w:color w:val="000000"/>
          <w:kern w:val="0"/>
          <w:sz w:val="28"/>
          <w:szCs w:val="28"/>
          <w:lang w:eastAsia="en-US"/>
        </w:rPr>
        <w:t>Книг</w:t>
      </w:r>
      <w:r>
        <w:rPr>
          <w:rFonts w:ascii="Times New Roman" w:eastAsiaTheme="minorHAnsi" w:hAnsi="Times New Roman" w:cs="Times New Roman"/>
          <w:color w:val="000000"/>
          <w:kern w:val="0"/>
          <w:sz w:val="28"/>
          <w:szCs w:val="28"/>
          <w:lang w:eastAsia="en-US"/>
        </w:rPr>
        <w:t xml:space="preserve">е </w:t>
      </w:r>
      <w:r w:rsidR="009114CB">
        <w:rPr>
          <w:rFonts w:ascii="Times New Roman" w:eastAsiaTheme="minorHAnsi" w:hAnsi="Times New Roman" w:cs="Times New Roman"/>
          <w:color w:val="000000"/>
          <w:kern w:val="0"/>
          <w:sz w:val="28"/>
          <w:szCs w:val="28"/>
          <w:lang w:eastAsia="en-US"/>
        </w:rPr>
        <w:t>регистрации семейных</w:t>
      </w:r>
      <w:r w:rsidRPr="00521B9D">
        <w:rPr>
          <w:rFonts w:ascii="Times New Roman" w:eastAsiaTheme="minorHAnsi" w:hAnsi="Times New Roman" w:cs="Times New Roman"/>
          <w:color w:val="000000"/>
          <w:kern w:val="0"/>
          <w:sz w:val="28"/>
          <w:szCs w:val="28"/>
          <w:lang w:eastAsia="en-US"/>
        </w:rPr>
        <w:t xml:space="preserve"> захоронени</w:t>
      </w:r>
      <w:r w:rsidR="009114CB">
        <w:rPr>
          <w:rFonts w:ascii="Times New Roman" w:eastAsiaTheme="minorHAnsi" w:hAnsi="Times New Roman" w:cs="Times New Roman"/>
          <w:color w:val="000000"/>
          <w:kern w:val="0"/>
          <w:sz w:val="28"/>
          <w:szCs w:val="28"/>
          <w:lang w:eastAsia="en-US"/>
        </w:rPr>
        <w:t>й</w:t>
      </w:r>
      <w:r w:rsidRPr="00521B9D">
        <w:rPr>
          <w:rFonts w:ascii="Times New Roman" w:hAnsi="Times New Roman" w:cs="Times New Roman"/>
          <w:sz w:val="28"/>
          <w:szCs w:val="28"/>
        </w:rPr>
        <w:t>.</w:t>
      </w:r>
    </w:p>
    <w:p w:rsidR="00E550B1" w:rsidRPr="002F6F10" w:rsidRDefault="00AC4F49" w:rsidP="00253E8E">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является наличие или отсутствие основ</w:t>
      </w:r>
      <w:r w:rsidR="009625B3">
        <w:rPr>
          <w:rFonts w:ascii="Times New Roman" w:hAnsi="Times New Roman" w:cs="Times New Roman"/>
          <w:sz w:val="28"/>
          <w:szCs w:val="28"/>
        </w:rPr>
        <w:t>аний для отказа в предоставлении</w:t>
      </w:r>
      <w:r>
        <w:rPr>
          <w:rFonts w:ascii="Times New Roman" w:hAnsi="Times New Roman" w:cs="Times New Roman"/>
          <w:sz w:val="28"/>
          <w:szCs w:val="28"/>
        </w:rPr>
        <w:t xml:space="preserve"> муниципальной услуги.</w:t>
      </w:r>
    </w:p>
    <w:p w:rsidR="00841F62" w:rsidRDefault="00253E8E" w:rsidP="00EF7615">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w:t>
      </w:r>
      <w:r w:rsidR="0073521B">
        <w:rPr>
          <w:rFonts w:ascii="Times New Roman" w:hAnsi="Times New Roman" w:cs="Times New Roman"/>
          <w:sz w:val="28"/>
          <w:szCs w:val="28"/>
        </w:rPr>
        <w:t>7</w:t>
      </w:r>
      <w:r w:rsidR="00841F62">
        <w:rPr>
          <w:rFonts w:ascii="Times New Roman" w:hAnsi="Times New Roman" w:cs="Times New Roman"/>
          <w:sz w:val="28"/>
          <w:szCs w:val="28"/>
        </w:rPr>
        <w:t>. Н</w:t>
      </w:r>
      <w:r w:rsidR="00841F62" w:rsidRPr="00035D54">
        <w:rPr>
          <w:rFonts w:ascii="Times New Roman" w:hAnsi="Times New Roman" w:cs="Times New Roman"/>
          <w:sz w:val="28"/>
          <w:szCs w:val="28"/>
        </w:rPr>
        <w:t>аправление заявителю результата предоставления муниципальной услуги</w:t>
      </w:r>
    </w:p>
    <w:p w:rsidR="00841F62" w:rsidRPr="00A442AF" w:rsidRDefault="00841F62" w:rsidP="00841F62">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t>3.</w:t>
      </w:r>
      <w:r w:rsidR="009114CB">
        <w:rPr>
          <w:rFonts w:ascii="Times New Roman" w:hAnsi="Times New Roman"/>
          <w:sz w:val="28"/>
          <w:szCs w:val="28"/>
        </w:rPr>
        <w:t>7</w:t>
      </w:r>
      <w:r w:rsidRPr="00A442AF">
        <w:rPr>
          <w:rFonts w:ascii="Times New Roman" w:hAnsi="Times New Roman"/>
          <w:sz w:val="28"/>
          <w:szCs w:val="28"/>
        </w:rPr>
        <w:t>.1. Основанием для начала административной процедуры является поступление должностному лицу, ответственному за прием и регистрацию, подписанного ответа заявителю.</w:t>
      </w:r>
    </w:p>
    <w:p w:rsidR="00841F62" w:rsidRPr="00A442AF" w:rsidRDefault="00841F62" w:rsidP="00841F62">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t>3.</w:t>
      </w:r>
      <w:r w:rsidR="009114CB">
        <w:rPr>
          <w:rFonts w:ascii="Times New Roman" w:hAnsi="Times New Roman"/>
          <w:sz w:val="28"/>
          <w:szCs w:val="28"/>
        </w:rPr>
        <w:t>7</w:t>
      </w:r>
      <w:r w:rsidRPr="00A442AF">
        <w:rPr>
          <w:rFonts w:ascii="Times New Roman" w:hAnsi="Times New Roman"/>
          <w:sz w:val="28"/>
          <w:szCs w:val="28"/>
        </w:rPr>
        <w:t>.2. Должностное лицо, ответственное за прием и регистрацию, регистрирует ответ заявителю в базе данных по регистрации обращений и направляет его заявителю в течение 1 рабочего дня.</w:t>
      </w:r>
    </w:p>
    <w:p w:rsidR="00841F62" w:rsidRPr="00A358EB" w:rsidRDefault="009114CB" w:rsidP="00841F62">
      <w:pPr>
        <w:pStyle w:val="ConsPlusNormal"/>
        <w:widowControl/>
        <w:tabs>
          <w:tab w:val="left" w:pos="851"/>
        </w:tabs>
        <w:suppressAutoHyphens/>
        <w:ind w:firstLine="709"/>
        <w:jc w:val="both"/>
        <w:rPr>
          <w:rFonts w:ascii="Times New Roman" w:eastAsia="Arial CYR" w:hAnsi="Times New Roman"/>
          <w:color w:val="000000"/>
          <w:sz w:val="28"/>
          <w:szCs w:val="28"/>
        </w:rPr>
      </w:pPr>
      <w:r>
        <w:rPr>
          <w:rFonts w:ascii="Times New Roman" w:hAnsi="Times New Roman"/>
          <w:sz w:val="28"/>
          <w:szCs w:val="28"/>
        </w:rPr>
        <w:t>3.7</w:t>
      </w:r>
      <w:r w:rsidR="00841F62" w:rsidRPr="00A442AF">
        <w:rPr>
          <w:rFonts w:ascii="Times New Roman" w:hAnsi="Times New Roman"/>
          <w:sz w:val="28"/>
          <w:szCs w:val="28"/>
        </w:rPr>
        <w:t>.3. Постановление</w:t>
      </w:r>
      <w:r w:rsidR="00841F62">
        <w:rPr>
          <w:rFonts w:ascii="Times New Roman" w:hAnsi="Times New Roman"/>
          <w:sz w:val="28"/>
          <w:szCs w:val="28"/>
        </w:rPr>
        <w:t xml:space="preserve">, </w:t>
      </w:r>
      <w:r w:rsidR="00AC4F49">
        <w:rPr>
          <w:rFonts w:ascii="Times New Roman" w:hAnsi="Times New Roman"/>
          <w:sz w:val="28"/>
          <w:szCs w:val="28"/>
        </w:rPr>
        <w:t>договор или решение об отказе</w:t>
      </w:r>
      <w:r w:rsidR="00841F62">
        <w:rPr>
          <w:rFonts w:ascii="Times New Roman" w:hAnsi="Times New Roman"/>
          <w:sz w:val="28"/>
          <w:szCs w:val="28"/>
        </w:rPr>
        <w:t xml:space="preserve"> </w:t>
      </w:r>
      <w:r w:rsidR="009625B3">
        <w:rPr>
          <w:rFonts w:ascii="Times New Roman" w:hAnsi="Times New Roman" w:cs="Times New Roman"/>
          <w:sz w:val="28"/>
          <w:szCs w:val="28"/>
        </w:rPr>
        <w:t>в предоставлении</w:t>
      </w:r>
      <w:r w:rsidR="00AC4F49">
        <w:rPr>
          <w:rFonts w:ascii="Times New Roman" w:hAnsi="Times New Roman" w:cs="Times New Roman"/>
          <w:sz w:val="28"/>
          <w:szCs w:val="28"/>
        </w:rPr>
        <w:t xml:space="preserve"> (перерегистрации)</w:t>
      </w:r>
      <w:r w:rsidR="00AC4F49" w:rsidRPr="00A442AF">
        <w:rPr>
          <w:rFonts w:ascii="Times New Roman" w:hAnsi="Times New Roman"/>
          <w:sz w:val="28"/>
          <w:szCs w:val="28"/>
        </w:rPr>
        <w:t xml:space="preserve"> </w:t>
      </w:r>
      <w:r w:rsidR="00AC4F49">
        <w:rPr>
          <w:rFonts w:ascii="Times New Roman" w:eastAsiaTheme="minorHAnsi" w:hAnsi="Times New Roman" w:cs="Times New Roman"/>
          <w:color w:val="000000"/>
          <w:sz w:val="28"/>
          <w:szCs w:val="28"/>
          <w:lang w:eastAsia="en-US"/>
        </w:rPr>
        <w:t>земельного участка под семейное (родовое) захоронение</w:t>
      </w:r>
      <w:r w:rsidR="00AC4F49" w:rsidRPr="00A442AF">
        <w:rPr>
          <w:rFonts w:ascii="Times New Roman" w:hAnsi="Times New Roman"/>
          <w:sz w:val="28"/>
          <w:szCs w:val="28"/>
        </w:rPr>
        <w:t xml:space="preserve"> </w:t>
      </w:r>
      <w:r w:rsidR="00841F62" w:rsidRPr="00A442AF">
        <w:rPr>
          <w:rFonts w:ascii="Times New Roman" w:hAnsi="Times New Roman"/>
          <w:sz w:val="28"/>
          <w:szCs w:val="28"/>
        </w:rPr>
        <w:t>передаются заявителю лично или направляются по почте, через многофункциональный центр, а также могут направляться электронной почтой с последующей досылкой по почте.</w:t>
      </w:r>
    </w:p>
    <w:p w:rsidR="00841F62" w:rsidRPr="00A442AF" w:rsidRDefault="00841F62" w:rsidP="00841F62">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t>3.</w:t>
      </w:r>
      <w:r w:rsidR="009114CB">
        <w:rPr>
          <w:rFonts w:ascii="Times New Roman" w:hAnsi="Times New Roman"/>
          <w:sz w:val="28"/>
          <w:szCs w:val="28"/>
        </w:rPr>
        <w:t>7</w:t>
      </w:r>
      <w:r w:rsidRPr="00A442AF">
        <w:rPr>
          <w:rFonts w:ascii="Times New Roman" w:hAnsi="Times New Roman"/>
          <w:sz w:val="28"/>
          <w:szCs w:val="28"/>
        </w:rPr>
        <w:t>.</w:t>
      </w:r>
      <w:r>
        <w:rPr>
          <w:rFonts w:ascii="Times New Roman" w:hAnsi="Times New Roman"/>
          <w:sz w:val="28"/>
          <w:szCs w:val="28"/>
        </w:rPr>
        <w:t>4</w:t>
      </w:r>
      <w:r w:rsidRPr="00A442AF">
        <w:rPr>
          <w:rFonts w:ascii="Times New Roman" w:hAnsi="Times New Roman"/>
          <w:sz w:val="28"/>
          <w:szCs w:val="28"/>
        </w:rPr>
        <w:t>. Результатом административной процедуры является регистрация и направление ответа заявителю.</w:t>
      </w:r>
    </w:p>
    <w:p w:rsidR="00841F62" w:rsidRPr="005458CD" w:rsidRDefault="00841F62" w:rsidP="00841F62">
      <w:pPr>
        <w:pStyle w:val="ConsPlusNormal"/>
        <w:widowControl/>
        <w:tabs>
          <w:tab w:val="left" w:pos="851"/>
        </w:tabs>
        <w:suppressAutoHyphens/>
        <w:ind w:firstLine="709"/>
        <w:jc w:val="both"/>
        <w:rPr>
          <w:rFonts w:ascii="Times New Roman" w:eastAsia="Calibri" w:hAnsi="Times New Roman"/>
          <w:sz w:val="28"/>
          <w:szCs w:val="28"/>
          <w:lang w:eastAsia="en-US"/>
        </w:rPr>
      </w:pPr>
      <w:r>
        <w:rPr>
          <w:rFonts w:ascii="Times New Roman" w:hAnsi="Times New Roman"/>
          <w:sz w:val="28"/>
          <w:szCs w:val="28"/>
        </w:rPr>
        <w:t>3.</w:t>
      </w:r>
      <w:r w:rsidR="009114CB">
        <w:rPr>
          <w:rFonts w:ascii="Times New Roman" w:hAnsi="Times New Roman"/>
          <w:sz w:val="28"/>
          <w:szCs w:val="28"/>
        </w:rPr>
        <w:t>7</w:t>
      </w:r>
      <w:r w:rsidRPr="005458CD">
        <w:rPr>
          <w:rFonts w:ascii="Times New Roman" w:hAnsi="Times New Roman"/>
          <w:sz w:val="28"/>
          <w:szCs w:val="28"/>
        </w:rPr>
        <w:t xml:space="preserve">.5. </w:t>
      </w:r>
      <w:r w:rsidRPr="005458CD">
        <w:rPr>
          <w:rFonts w:ascii="Times New Roman" w:eastAsia="Calibri" w:hAnsi="Times New Roman"/>
          <w:sz w:val="28"/>
          <w:szCs w:val="28"/>
          <w:lang w:eastAsia="en-US"/>
        </w:rPr>
        <w:t xml:space="preserve">В случае если заявитель не явился в </w:t>
      </w:r>
      <w:r>
        <w:rPr>
          <w:rFonts w:ascii="Times New Roman" w:eastAsia="Calibri" w:hAnsi="Times New Roman"/>
          <w:sz w:val="28"/>
          <w:szCs w:val="28"/>
          <w:lang w:eastAsia="en-US"/>
        </w:rPr>
        <w:t>администрацию</w:t>
      </w:r>
      <w:r w:rsidRPr="005458CD">
        <w:rPr>
          <w:rFonts w:ascii="Times New Roman" w:eastAsia="Calibri" w:hAnsi="Times New Roman"/>
          <w:sz w:val="28"/>
          <w:szCs w:val="28"/>
          <w:lang w:eastAsia="en-US"/>
        </w:rPr>
        <w:t xml:space="preserve"> за </w:t>
      </w:r>
      <w:r w:rsidRPr="005458CD">
        <w:rPr>
          <w:rFonts w:ascii="Times New Roman" w:hAnsi="Times New Roman"/>
          <w:sz w:val="28"/>
          <w:szCs w:val="28"/>
        </w:rPr>
        <w:t>постановлением</w:t>
      </w:r>
      <w:r>
        <w:rPr>
          <w:rFonts w:ascii="Times New Roman" w:hAnsi="Times New Roman"/>
          <w:sz w:val="28"/>
          <w:szCs w:val="28"/>
        </w:rPr>
        <w:t xml:space="preserve">, извещением </w:t>
      </w:r>
      <w:r w:rsidRPr="005458CD">
        <w:rPr>
          <w:rFonts w:ascii="Times New Roman" w:hAnsi="Times New Roman"/>
          <w:sz w:val="28"/>
          <w:szCs w:val="28"/>
        </w:rPr>
        <w:t xml:space="preserve">о постановке </w:t>
      </w:r>
      <w:r>
        <w:rPr>
          <w:rFonts w:ascii="Times New Roman" w:hAnsi="Times New Roman"/>
          <w:color w:val="000000"/>
          <w:sz w:val="28"/>
          <w:szCs w:val="28"/>
        </w:rPr>
        <w:t>или</w:t>
      </w:r>
      <w:r w:rsidRPr="000D7372">
        <w:rPr>
          <w:rFonts w:ascii="Times New Roman" w:hAnsi="Times New Roman"/>
          <w:sz w:val="28"/>
          <w:szCs w:val="28"/>
        </w:rPr>
        <w:t xml:space="preserve"> </w:t>
      </w:r>
      <w:r>
        <w:rPr>
          <w:rFonts w:ascii="Times New Roman" w:eastAsia="Arial CYR" w:hAnsi="Times New Roman"/>
          <w:color w:val="000000"/>
          <w:sz w:val="28"/>
          <w:szCs w:val="28"/>
        </w:rPr>
        <w:t xml:space="preserve">решением, извещением </w:t>
      </w:r>
      <w:r w:rsidRPr="005458CD">
        <w:rPr>
          <w:rFonts w:ascii="Times New Roman" w:eastAsia="Arial CYR" w:hAnsi="Times New Roman"/>
          <w:color w:val="000000"/>
          <w:sz w:val="28"/>
          <w:szCs w:val="28"/>
        </w:rPr>
        <w:t>об отказе</w:t>
      </w:r>
      <w:r w:rsidRPr="005458CD">
        <w:rPr>
          <w:rFonts w:ascii="Times New Roman" w:hAnsi="Times New Roman"/>
          <w:sz w:val="28"/>
          <w:szCs w:val="28"/>
        </w:rPr>
        <w:t>, о</w:t>
      </w:r>
      <w:r w:rsidRPr="005458CD">
        <w:rPr>
          <w:rFonts w:ascii="Times New Roman" w:eastAsia="Calibri" w:hAnsi="Times New Roman"/>
          <w:sz w:val="28"/>
          <w:szCs w:val="28"/>
          <w:lang w:eastAsia="en-US"/>
        </w:rPr>
        <w:t xml:space="preserve">ригиналы документов хранятся в </w:t>
      </w:r>
      <w:r>
        <w:rPr>
          <w:rFonts w:ascii="Times New Roman" w:eastAsia="Calibri" w:hAnsi="Times New Roman"/>
          <w:sz w:val="28"/>
          <w:szCs w:val="28"/>
          <w:lang w:eastAsia="en-US"/>
        </w:rPr>
        <w:t xml:space="preserve">администрации </w:t>
      </w:r>
      <w:r w:rsidRPr="005458CD">
        <w:rPr>
          <w:rFonts w:ascii="Times New Roman" w:eastAsia="Calibri" w:hAnsi="Times New Roman"/>
          <w:sz w:val="28"/>
          <w:szCs w:val="28"/>
          <w:lang w:eastAsia="en-US"/>
        </w:rPr>
        <w:t>в течение сроков хранения, установленных федеральными законами, иными нормативными правовыми актами Российской Федерации.</w:t>
      </w:r>
    </w:p>
    <w:p w:rsidR="00841F62" w:rsidRPr="00841F62" w:rsidRDefault="00841F62" w:rsidP="00841F62">
      <w:pPr>
        <w:autoSpaceDE w:val="0"/>
        <w:autoSpaceDN w:val="0"/>
        <w:adjustRightInd w:val="0"/>
        <w:spacing w:after="0" w:line="240" w:lineRule="auto"/>
        <w:ind w:firstLine="709"/>
        <w:jc w:val="both"/>
        <w:rPr>
          <w:rFonts w:ascii="Times New Roman" w:hAnsi="Times New Roman" w:cs="Times New Roman"/>
          <w:sz w:val="28"/>
          <w:szCs w:val="28"/>
        </w:rPr>
      </w:pPr>
      <w:r w:rsidRPr="00841F62">
        <w:rPr>
          <w:rFonts w:ascii="Times New Roman" w:eastAsia="Calibri" w:hAnsi="Times New Roman" w:cs="Times New Roman"/>
          <w:sz w:val="28"/>
          <w:szCs w:val="28"/>
        </w:rPr>
        <w:lastRenderedPageBreak/>
        <w:t>3.</w:t>
      </w:r>
      <w:r w:rsidR="009114CB">
        <w:rPr>
          <w:rFonts w:ascii="Times New Roman" w:eastAsia="Calibri" w:hAnsi="Times New Roman" w:cs="Times New Roman"/>
          <w:sz w:val="28"/>
          <w:szCs w:val="28"/>
        </w:rPr>
        <w:t>7</w:t>
      </w:r>
      <w:r w:rsidRPr="00841F62">
        <w:rPr>
          <w:rFonts w:ascii="Times New Roman" w:eastAsia="Calibri" w:hAnsi="Times New Roman" w:cs="Times New Roman"/>
          <w:sz w:val="28"/>
          <w:szCs w:val="28"/>
        </w:rPr>
        <w:t xml:space="preserve">.6. </w:t>
      </w:r>
      <w:r w:rsidRPr="00841F62">
        <w:rPr>
          <w:rFonts w:ascii="Times New Roman" w:hAnsi="Times New Roman" w:cs="Times New Roman"/>
          <w:sz w:val="28"/>
          <w:szCs w:val="28"/>
        </w:rPr>
        <w:t xml:space="preserve">Критерием принятия решения о направлении ответа заявителю является принятие постановления, </w:t>
      </w:r>
      <w:r w:rsidR="00AC4F49">
        <w:rPr>
          <w:rFonts w:ascii="Times New Roman" w:hAnsi="Times New Roman" w:cs="Times New Roman"/>
          <w:sz w:val="28"/>
          <w:szCs w:val="28"/>
        </w:rPr>
        <w:t>подписание договора,</w:t>
      </w:r>
      <w:r w:rsidRPr="00841F62">
        <w:rPr>
          <w:rFonts w:ascii="Times New Roman" w:eastAsia="Arial CYR" w:hAnsi="Times New Roman" w:cs="Times New Roman"/>
          <w:color w:val="000000"/>
          <w:sz w:val="28"/>
          <w:szCs w:val="28"/>
        </w:rPr>
        <w:t xml:space="preserve"> решения об отказе</w:t>
      </w:r>
      <w:r w:rsidRPr="00841F62">
        <w:rPr>
          <w:rFonts w:ascii="Times New Roman" w:hAnsi="Times New Roman" w:cs="Times New Roman"/>
          <w:sz w:val="28"/>
          <w:szCs w:val="28"/>
        </w:rPr>
        <w:t>.</w:t>
      </w:r>
    </w:p>
    <w:p w:rsidR="00841F62" w:rsidRPr="00841F62" w:rsidRDefault="00841F62" w:rsidP="00841F62">
      <w:pPr>
        <w:autoSpaceDE w:val="0"/>
        <w:autoSpaceDN w:val="0"/>
        <w:adjustRightInd w:val="0"/>
        <w:spacing w:after="0" w:line="240" w:lineRule="auto"/>
        <w:ind w:firstLine="709"/>
        <w:jc w:val="both"/>
        <w:rPr>
          <w:rFonts w:ascii="Times New Roman" w:eastAsia="Calibri" w:hAnsi="Times New Roman" w:cs="Times New Roman"/>
          <w:sz w:val="28"/>
          <w:szCs w:val="28"/>
        </w:rPr>
      </w:pPr>
      <w:r w:rsidRPr="00841F62">
        <w:rPr>
          <w:rFonts w:ascii="Times New Roman" w:hAnsi="Times New Roman" w:cs="Times New Roman"/>
          <w:sz w:val="28"/>
          <w:szCs w:val="28"/>
        </w:rPr>
        <w:t>3.</w:t>
      </w:r>
      <w:r w:rsidR="009114CB">
        <w:rPr>
          <w:rFonts w:ascii="Times New Roman" w:hAnsi="Times New Roman" w:cs="Times New Roman"/>
          <w:sz w:val="28"/>
          <w:szCs w:val="28"/>
        </w:rPr>
        <w:t>7</w:t>
      </w:r>
      <w:r w:rsidRPr="00841F62">
        <w:rPr>
          <w:rFonts w:ascii="Times New Roman" w:hAnsi="Times New Roman" w:cs="Times New Roman"/>
          <w:sz w:val="28"/>
          <w:szCs w:val="28"/>
        </w:rPr>
        <w:t xml:space="preserve">.7. </w:t>
      </w:r>
      <w:r w:rsidRPr="00841F62">
        <w:rPr>
          <w:rFonts w:ascii="Times New Roman" w:eastAsia="Arial CYR" w:hAnsi="Times New Roman" w:cs="Times New Roman"/>
          <w:color w:val="000000"/>
          <w:sz w:val="28"/>
          <w:szCs w:val="28"/>
        </w:rPr>
        <w:t>Способом фиксации результата административной процедуры является регистрация направления ответа заявителю в соответствующем журнале.</w:t>
      </w:r>
    </w:p>
    <w:p w:rsidR="00841F62" w:rsidRPr="00035D54" w:rsidRDefault="009114CB" w:rsidP="00841F62">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3.8</w:t>
      </w:r>
      <w:r w:rsidR="00841F62" w:rsidRPr="00035D54">
        <w:rPr>
          <w:rFonts w:ascii="Times New Roman" w:hAnsi="Times New Roman" w:cs="Times New Roman"/>
          <w:sz w:val="28"/>
          <w:szCs w:val="28"/>
        </w:rPr>
        <w:t>. Особенности документационного обеспечения взаимодействия с многофункциональными центрами.</w:t>
      </w:r>
    </w:p>
    <w:p w:rsidR="00841F62" w:rsidRPr="00035D54" w:rsidRDefault="009114CB" w:rsidP="00841F62">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3.8</w:t>
      </w:r>
      <w:r w:rsidR="00841F62" w:rsidRPr="00035D54">
        <w:rPr>
          <w:rFonts w:ascii="Times New Roman" w:hAnsi="Times New Roman" w:cs="Times New Roman"/>
          <w:sz w:val="28"/>
          <w:szCs w:val="28"/>
        </w:rPr>
        <w:t>.1. При обращении заявителя в многофункциональный центр документы, указанные в подпункте 2.6.1 Административного регламента, передаются многофункциональным центром в администрацию в форме электронных документов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срок не позднее следующего рабочего дня с момента их поступления в многофункциональный центр.</w:t>
      </w:r>
    </w:p>
    <w:p w:rsidR="00841F62" w:rsidRPr="00035D54" w:rsidRDefault="00841F62" w:rsidP="00841F62">
      <w:pPr>
        <w:pStyle w:val="ConsPlusNormal"/>
        <w:widowControl/>
        <w:tabs>
          <w:tab w:val="left" w:pos="851"/>
        </w:tabs>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Передача в администрацию оригиналов документов, указанных в подпункте 2.6.1 Административного регламента, принятых многофункциональным центром, при направлении в администрацию электронных документов, не требуется.</w:t>
      </w:r>
    </w:p>
    <w:p w:rsidR="00841F62" w:rsidRPr="00035D54" w:rsidRDefault="00841F62" w:rsidP="00841F62">
      <w:pPr>
        <w:pStyle w:val="ConsPlusNormal"/>
        <w:widowControl/>
        <w:tabs>
          <w:tab w:val="left" w:pos="851"/>
        </w:tabs>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Оригиналы документов хранятся в многофункциональном центре в течение сроков хранения, установленных федеральными законами, иными нормативными правовыми актами Российской Федерации.</w:t>
      </w:r>
    </w:p>
    <w:p w:rsidR="00841F62" w:rsidRPr="00035D54" w:rsidRDefault="00841F62" w:rsidP="00841F62">
      <w:pPr>
        <w:pStyle w:val="ConsPlusNormal"/>
        <w:widowControl/>
        <w:tabs>
          <w:tab w:val="left" w:pos="851"/>
        </w:tabs>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В случае представления документов через многофункциональный центр срок начала предоставления муниципальной услуги определяется датой поступления в Администрацию электронного пакета документов, содержащего заявление о предоставлении такой услуги.</w:t>
      </w:r>
    </w:p>
    <w:p w:rsidR="00841F62" w:rsidRPr="00035D54" w:rsidRDefault="00841F62" w:rsidP="00841F62">
      <w:pPr>
        <w:pStyle w:val="ConsPlusNormal"/>
        <w:widowControl/>
        <w:tabs>
          <w:tab w:val="left" w:pos="851"/>
        </w:tabs>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Если необходимость хранения документов на бумажных носителях установлена законодательством, работник многофункционального центра формирует пакет документов, представленных заявителем, и направляет в администрацию с сопроводительным реестром не чаще одного раза в неделю.</w:t>
      </w:r>
    </w:p>
    <w:p w:rsidR="00841F62" w:rsidRPr="00035D54" w:rsidRDefault="009114CB" w:rsidP="00841F62">
      <w:pPr>
        <w:pStyle w:val="ab"/>
        <w:spacing w:after="0"/>
        <w:ind w:firstLine="709"/>
        <w:jc w:val="both"/>
        <w:rPr>
          <w:rFonts w:ascii="Times New Roman" w:hAnsi="Times New Roman" w:cs="Times New Roman"/>
          <w:sz w:val="28"/>
          <w:szCs w:val="28"/>
        </w:rPr>
      </w:pPr>
      <w:r>
        <w:rPr>
          <w:rFonts w:ascii="Times New Roman" w:hAnsi="Times New Roman" w:cs="Times New Roman"/>
          <w:sz w:val="28"/>
          <w:szCs w:val="28"/>
        </w:rPr>
        <w:t>3.8</w:t>
      </w:r>
      <w:r w:rsidR="00AC4F49">
        <w:rPr>
          <w:rFonts w:ascii="Times New Roman" w:hAnsi="Times New Roman" w:cs="Times New Roman"/>
          <w:sz w:val="28"/>
          <w:szCs w:val="28"/>
        </w:rPr>
        <w:t xml:space="preserve">.2. Решение </w:t>
      </w:r>
      <w:r w:rsidR="00E31426">
        <w:rPr>
          <w:rFonts w:ascii="Times New Roman" w:hAnsi="Times New Roman"/>
          <w:bCs/>
          <w:sz w:val="28"/>
          <w:szCs w:val="28"/>
        </w:rPr>
        <w:t>о предоставлении</w:t>
      </w:r>
      <w:r w:rsidR="00E31426" w:rsidRPr="00E31426">
        <w:rPr>
          <w:rFonts w:ascii="Times New Roman" w:hAnsi="Times New Roman" w:cs="Times New Roman"/>
          <w:spacing w:val="1"/>
          <w:sz w:val="28"/>
          <w:szCs w:val="28"/>
          <w:shd w:val="clear" w:color="auto" w:fill="FFFFFF"/>
        </w:rPr>
        <w:t xml:space="preserve"> </w:t>
      </w:r>
      <w:r w:rsidR="00E31426" w:rsidRPr="00A44DBA">
        <w:rPr>
          <w:rFonts w:ascii="Times New Roman" w:hAnsi="Times New Roman" w:cs="Times New Roman"/>
          <w:spacing w:val="1"/>
          <w:sz w:val="28"/>
          <w:szCs w:val="28"/>
          <w:shd w:val="clear" w:color="auto" w:fill="FFFFFF"/>
        </w:rPr>
        <w:t>участка земли для создания семейных (родовых) захоронений</w:t>
      </w:r>
      <w:r w:rsidR="00E31426">
        <w:rPr>
          <w:rFonts w:ascii="Times New Roman" w:hAnsi="Times New Roman" w:cs="Times New Roman"/>
          <w:spacing w:val="1"/>
          <w:sz w:val="28"/>
          <w:szCs w:val="28"/>
          <w:shd w:val="clear" w:color="auto" w:fill="FFFFFF"/>
        </w:rPr>
        <w:t xml:space="preserve"> </w:t>
      </w:r>
      <w:r w:rsidR="00E31426">
        <w:rPr>
          <w:rFonts w:ascii="Times New Roman" w:hAnsi="Times New Roman"/>
          <w:bCs/>
          <w:sz w:val="28"/>
          <w:szCs w:val="28"/>
        </w:rPr>
        <w:t xml:space="preserve"> </w:t>
      </w:r>
      <w:r w:rsidR="00841F62" w:rsidRPr="00035D54">
        <w:rPr>
          <w:rFonts w:ascii="Times New Roman" w:hAnsi="Times New Roman" w:cs="Times New Roman"/>
          <w:sz w:val="28"/>
          <w:szCs w:val="28"/>
        </w:rPr>
        <w:t xml:space="preserve">или </w:t>
      </w:r>
      <w:r w:rsidR="005E5425">
        <w:rPr>
          <w:rFonts w:ascii="Times New Roman" w:hAnsi="Times New Roman" w:cs="Times New Roman"/>
          <w:sz w:val="28"/>
          <w:szCs w:val="28"/>
        </w:rPr>
        <w:t>решение</w:t>
      </w:r>
      <w:r w:rsidR="00841F62" w:rsidRPr="00035D54">
        <w:rPr>
          <w:rFonts w:ascii="Times New Roman" w:hAnsi="Times New Roman" w:cs="Times New Roman"/>
          <w:sz w:val="28"/>
          <w:szCs w:val="28"/>
        </w:rPr>
        <w:t xml:space="preserve"> об отказе в предоставлении муниципальной услуги, направляемые в многофункциональный центр по результатам предоставления муниципальной услуги, могут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
    <w:p w:rsidR="00841F62" w:rsidRPr="00035D54" w:rsidRDefault="009114CB" w:rsidP="00841F62">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3.8</w:t>
      </w:r>
      <w:r w:rsidR="00841F62" w:rsidRPr="00035D54">
        <w:rPr>
          <w:rFonts w:ascii="Times New Roman" w:hAnsi="Times New Roman" w:cs="Times New Roman"/>
          <w:sz w:val="28"/>
          <w:szCs w:val="28"/>
        </w:rPr>
        <w:t xml:space="preserve">.3. В случае если заявитель не явился в многофункциональный центр за решением </w:t>
      </w:r>
      <w:r w:rsidR="00E31426">
        <w:rPr>
          <w:rFonts w:ascii="Times New Roman" w:hAnsi="Times New Roman" w:cs="Times New Roman"/>
          <w:sz w:val="28"/>
          <w:szCs w:val="28"/>
        </w:rPr>
        <w:t xml:space="preserve">о предоставлении </w:t>
      </w:r>
      <w:r w:rsidR="00E31426" w:rsidRPr="00A44DBA">
        <w:rPr>
          <w:rFonts w:ascii="Times New Roman" w:hAnsi="Times New Roman" w:cs="Times New Roman"/>
          <w:spacing w:val="1"/>
          <w:sz w:val="28"/>
          <w:szCs w:val="28"/>
          <w:shd w:val="clear" w:color="auto" w:fill="FFFFFF"/>
        </w:rPr>
        <w:t>участка земли для создания семейных (родовых) захоронений</w:t>
      </w:r>
      <w:r w:rsidR="00E31426" w:rsidRPr="00035D54">
        <w:rPr>
          <w:rFonts w:ascii="Times New Roman" w:hAnsi="Times New Roman" w:cs="Times New Roman"/>
          <w:sz w:val="28"/>
          <w:szCs w:val="28"/>
        </w:rPr>
        <w:t xml:space="preserve"> </w:t>
      </w:r>
      <w:r w:rsidR="00841F62" w:rsidRPr="00035D54">
        <w:rPr>
          <w:rFonts w:ascii="Times New Roman" w:hAnsi="Times New Roman" w:cs="Times New Roman"/>
          <w:sz w:val="28"/>
          <w:szCs w:val="28"/>
        </w:rPr>
        <w:t>или уведомлением об отказе в предоставлении муниципальной услуги:</w:t>
      </w:r>
    </w:p>
    <w:p w:rsidR="00841F62" w:rsidRPr="00035D54" w:rsidRDefault="00841F62" w:rsidP="00841F62">
      <w:pPr>
        <w:pStyle w:val="ConsPlusNormal"/>
        <w:widowControl/>
        <w:tabs>
          <w:tab w:val="left" w:pos="851"/>
        </w:tabs>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lastRenderedPageBreak/>
        <w:t>а) оригиналы документов на бумажном носителе подлежат возврату в администрацию через 30 календарных дней со дня их получения многофункциональным центром;</w:t>
      </w:r>
    </w:p>
    <w:p w:rsidR="00841F62" w:rsidRDefault="00841F62" w:rsidP="00841F62">
      <w:pPr>
        <w:pStyle w:val="ConsPlusNormal"/>
        <w:widowControl/>
        <w:tabs>
          <w:tab w:val="left" w:pos="851"/>
        </w:tabs>
        <w:suppressAutoHyphens/>
        <w:ind w:firstLine="709"/>
        <w:jc w:val="both"/>
        <w:rPr>
          <w:rFonts w:ascii="Times New Roman" w:hAnsi="Times New Roman" w:cs="Times New Roman"/>
          <w:sz w:val="28"/>
          <w:szCs w:val="28"/>
        </w:rPr>
      </w:pPr>
      <w:r w:rsidRPr="00035D54">
        <w:rPr>
          <w:rFonts w:ascii="Times New Roman" w:hAnsi="Times New Roman" w:cs="Times New Roman"/>
          <w:sz w:val="28"/>
          <w:szCs w:val="28"/>
        </w:rPr>
        <w:t>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w:t>
      </w:r>
      <w:r w:rsidRPr="00035D54">
        <w:rPr>
          <w:rFonts w:ascii="Times New Roman" w:eastAsia="Calibri" w:hAnsi="Times New Roman" w:cs="Times New Roman"/>
          <w:sz w:val="28"/>
          <w:szCs w:val="28"/>
          <w:lang w:eastAsia="en-US"/>
        </w:rPr>
        <w:t xml:space="preserve">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w:t>
      </w:r>
      <w:r w:rsidRPr="00035D54">
        <w:rPr>
          <w:rFonts w:ascii="Times New Roman" w:hAnsi="Times New Roman" w:cs="Times New Roman"/>
          <w:sz w:val="28"/>
          <w:szCs w:val="28"/>
        </w:rPr>
        <w:t>через 30 календарных дней со дня их получения многофункциональным центром.</w:t>
      </w:r>
    </w:p>
    <w:p w:rsidR="00841F62" w:rsidRPr="00035D54" w:rsidRDefault="00841F62" w:rsidP="00EF7615">
      <w:pPr>
        <w:pStyle w:val="ConsPlusNormal"/>
        <w:widowControl/>
        <w:tabs>
          <w:tab w:val="left" w:pos="851"/>
        </w:tabs>
        <w:suppressAutoHyphens/>
        <w:ind w:firstLine="709"/>
        <w:jc w:val="both"/>
        <w:rPr>
          <w:rFonts w:ascii="Times New Roman" w:hAnsi="Times New Roman" w:cs="Times New Roman"/>
          <w:sz w:val="28"/>
          <w:szCs w:val="28"/>
        </w:rPr>
      </w:pPr>
    </w:p>
    <w:p w:rsidR="008E7619" w:rsidRPr="00035D54" w:rsidRDefault="009114CB" w:rsidP="008E7619">
      <w:pPr>
        <w:pStyle w:val="Standard"/>
        <w:widowControl w:val="0"/>
        <w:tabs>
          <w:tab w:val="left" w:pos="3119"/>
        </w:tabs>
        <w:ind w:firstLine="709"/>
        <w:jc w:val="both"/>
        <w:rPr>
          <w:rFonts w:eastAsia="Arial CYR"/>
          <w:bCs/>
          <w:color w:val="000000"/>
          <w:sz w:val="28"/>
          <w:szCs w:val="28"/>
        </w:rPr>
      </w:pPr>
      <w:r>
        <w:rPr>
          <w:sz w:val="28"/>
          <w:szCs w:val="28"/>
        </w:rPr>
        <w:t>3.9</w:t>
      </w:r>
      <w:r w:rsidR="00F31820" w:rsidRPr="00035D54">
        <w:rPr>
          <w:sz w:val="28"/>
          <w:szCs w:val="28"/>
        </w:rPr>
        <w:t xml:space="preserve">. </w:t>
      </w:r>
      <w:r w:rsidR="008E7619" w:rsidRPr="00035D54">
        <w:rPr>
          <w:sz w:val="28"/>
          <w:szCs w:val="28"/>
        </w:rPr>
        <w:t xml:space="preserve">Блок-схема предоставления муниципальной </w:t>
      </w:r>
      <w:r w:rsidR="00FD6134">
        <w:rPr>
          <w:sz w:val="28"/>
          <w:szCs w:val="28"/>
        </w:rPr>
        <w:t>услуги приводится в приложении 3</w:t>
      </w:r>
      <w:r w:rsidR="008E7619" w:rsidRPr="00035D54">
        <w:rPr>
          <w:sz w:val="28"/>
          <w:szCs w:val="28"/>
        </w:rPr>
        <w:t xml:space="preserve"> к </w:t>
      </w:r>
      <w:r w:rsidR="00804F9E" w:rsidRPr="00035D54">
        <w:rPr>
          <w:sz w:val="28"/>
          <w:szCs w:val="28"/>
        </w:rPr>
        <w:t xml:space="preserve">настоящему </w:t>
      </w:r>
      <w:r w:rsidR="008E7619" w:rsidRPr="00035D54">
        <w:rPr>
          <w:sz w:val="28"/>
          <w:szCs w:val="28"/>
        </w:rPr>
        <w:t>Административному регламенту.</w:t>
      </w:r>
    </w:p>
    <w:p w:rsidR="008E7619" w:rsidRPr="00035D54" w:rsidRDefault="008E7619" w:rsidP="005D0D7B">
      <w:pPr>
        <w:suppressAutoHyphens/>
        <w:spacing w:after="0" w:line="100" w:lineRule="atLeast"/>
        <w:ind w:firstLine="709"/>
        <w:jc w:val="both"/>
        <w:rPr>
          <w:rFonts w:ascii="Times New Roman" w:eastAsia="Times New Roman" w:hAnsi="Times New Roman" w:cs="Times New Roman"/>
          <w:kern w:val="1"/>
          <w:sz w:val="28"/>
          <w:szCs w:val="28"/>
          <w:lang w:eastAsia="ru-RU"/>
        </w:rPr>
      </w:pPr>
    </w:p>
    <w:p w:rsidR="00396544" w:rsidRPr="00035D54" w:rsidRDefault="00396544" w:rsidP="00396544">
      <w:pPr>
        <w:pStyle w:val="Standard"/>
        <w:widowControl w:val="0"/>
        <w:autoSpaceDE w:val="0"/>
        <w:ind w:firstLine="709"/>
        <w:jc w:val="center"/>
        <w:rPr>
          <w:sz w:val="28"/>
          <w:szCs w:val="28"/>
        </w:rPr>
      </w:pPr>
      <w:r w:rsidRPr="00035D54">
        <w:rPr>
          <w:sz w:val="28"/>
          <w:szCs w:val="28"/>
        </w:rPr>
        <w:t xml:space="preserve">4. Формы контроля за исполнением </w:t>
      </w:r>
      <w:r w:rsidR="00D73BEB" w:rsidRPr="00035D54">
        <w:rPr>
          <w:sz w:val="28"/>
          <w:szCs w:val="28"/>
        </w:rPr>
        <w:t>А</w:t>
      </w:r>
      <w:r w:rsidRPr="00035D54">
        <w:rPr>
          <w:sz w:val="28"/>
          <w:szCs w:val="28"/>
        </w:rPr>
        <w:t>дминистративного регламента</w:t>
      </w:r>
    </w:p>
    <w:p w:rsidR="00BC07A0" w:rsidRPr="00035D54" w:rsidRDefault="00BC07A0" w:rsidP="00CA4619">
      <w:pPr>
        <w:autoSpaceDE w:val="0"/>
        <w:autoSpaceDN w:val="0"/>
        <w:adjustRightInd w:val="0"/>
        <w:spacing w:after="0" w:line="240" w:lineRule="auto"/>
        <w:ind w:firstLine="709"/>
        <w:jc w:val="both"/>
        <w:rPr>
          <w:rFonts w:ascii="Times New Roman" w:hAnsi="Times New Roman" w:cs="Times New Roman"/>
          <w:sz w:val="28"/>
          <w:szCs w:val="28"/>
        </w:rPr>
      </w:pPr>
    </w:p>
    <w:p w:rsidR="00A72656" w:rsidRPr="00035D54" w:rsidRDefault="008B57D3" w:rsidP="00441ACA">
      <w:pPr>
        <w:tabs>
          <w:tab w:val="left" w:pos="720"/>
        </w:tabs>
        <w:suppressAutoHyphens/>
        <w:spacing w:after="0" w:line="100" w:lineRule="atLeast"/>
        <w:ind w:firstLine="567"/>
        <w:jc w:val="both"/>
        <w:rPr>
          <w:rFonts w:ascii="Times New Roman" w:eastAsia="Times New Roman" w:hAnsi="Times New Roman" w:cs="Times New Roman"/>
          <w:kern w:val="1"/>
          <w:sz w:val="28"/>
          <w:szCs w:val="28"/>
          <w:lang w:eastAsia="ru-RU"/>
        </w:rPr>
      </w:pPr>
      <w:r w:rsidRPr="00035D54">
        <w:rPr>
          <w:rFonts w:ascii="Times New Roman" w:eastAsia="Times New Roman" w:hAnsi="Times New Roman" w:cs="Times New Roman"/>
          <w:kern w:val="1"/>
          <w:sz w:val="28"/>
          <w:szCs w:val="28"/>
          <w:lang w:eastAsia="ru-RU"/>
        </w:rPr>
        <w:t xml:space="preserve">4.1. </w:t>
      </w:r>
      <w:r w:rsidR="00A72656" w:rsidRPr="00035D54">
        <w:rPr>
          <w:rFonts w:ascii="Times New Roman" w:eastAsia="Times New Roman" w:hAnsi="Times New Roman" w:cs="Times New Roman"/>
          <w:kern w:val="1"/>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Ставропольского края, 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w:t>
      </w:r>
    </w:p>
    <w:p w:rsidR="008B57D3" w:rsidRPr="00035D54" w:rsidRDefault="008B57D3" w:rsidP="00441ACA">
      <w:pPr>
        <w:tabs>
          <w:tab w:val="left" w:pos="720"/>
        </w:tabs>
        <w:suppressAutoHyphens/>
        <w:spacing w:after="0" w:line="100" w:lineRule="atLeast"/>
        <w:ind w:firstLine="567"/>
        <w:jc w:val="both"/>
        <w:rPr>
          <w:rFonts w:ascii="Times New Roman" w:eastAsia="Arial CYR" w:hAnsi="Times New Roman" w:cs="Times New Roman"/>
          <w:kern w:val="1"/>
          <w:sz w:val="28"/>
          <w:szCs w:val="28"/>
          <w:lang w:eastAsia="ru-RU"/>
        </w:rPr>
      </w:pPr>
      <w:r w:rsidRPr="00035D54">
        <w:rPr>
          <w:rFonts w:ascii="Times New Roman" w:eastAsia="Arial CYR" w:hAnsi="Times New Roman" w:cs="Times New Roman"/>
          <w:kern w:val="1"/>
          <w:sz w:val="28"/>
          <w:szCs w:val="28"/>
          <w:lang w:eastAsia="ru-RU"/>
        </w:rPr>
        <w:t>Текущий контроль осуществляется постоянно</w:t>
      </w:r>
      <w:r w:rsidR="006827FC" w:rsidRPr="00035D54">
        <w:rPr>
          <w:rFonts w:ascii="Times New Roman" w:eastAsia="Arial CYR" w:hAnsi="Times New Roman" w:cs="Times New Roman"/>
          <w:kern w:val="1"/>
          <w:sz w:val="28"/>
          <w:szCs w:val="28"/>
          <w:lang w:eastAsia="ru-RU"/>
        </w:rPr>
        <w:t>, при каждом обращении заявителя за предоставлением муниципальной услуги.</w:t>
      </w:r>
    </w:p>
    <w:p w:rsidR="00B346A8" w:rsidRPr="00035D54" w:rsidRDefault="00B346A8" w:rsidP="00441ACA">
      <w:pPr>
        <w:autoSpaceDE w:val="0"/>
        <w:autoSpaceDN w:val="0"/>
        <w:adjustRightInd w:val="0"/>
        <w:ind w:firstLine="709"/>
        <w:jc w:val="both"/>
        <w:rPr>
          <w:rFonts w:ascii="Times New Roman" w:eastAsia="Calibri" w:hAnsi="Times New Roman" w:cs="Times New Roman"/>
          <w:kern w:val="1"/>
          <w:sz w:val="28"/>
          <w:szCs w:val="28"/>
          <w:lang w:eastAsia="ru-RU"/>
        </w:rPr>
      </w:pPr>
      <w:r w:rsidRPr="00035D54">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8158ED" w:rsidRPr="00035D54">
        <w:rPr>
          <w:rFonts w:ascii="Times New Roman" w:hAnsi="Times New Roman" w:cs="Times New Roman"/>
          <w:sz w:val="28"/>
          <w:szCs w:val="28"/>
        </w:rPr>
        <w:t>начальником</w:t>
      </w:r>
      <w:r w:rsidRPr="00035D54">
        <w:rPr>
          <w:rFonts w:ascii="Times New Roman" w:hAnsi="Times New Roman" w:cs="Times New Roman"/>
          <w:sz w:val="28"/>
          <w:szCs w:val="28"/>
        </w:rPr>
        <w:t xml:space="preserve"> отдела </w:t>
      </w:r>
      <w:r w:rsidR="00EF7615" w:rsidRPr="00035D54">
        <w:rPr>
          <w:rFonts w:ascii="Times New Roman" w:hAnsi="Times New Roman" w:cs="Times New Roman"/>
          <w:sz w:val="28"/>
          <w:szCs w:val="28"/>
        </w:rPr>
        <w:t>градостроительства, транспорта и муниципального хозяйства</w:t>
      </w:r>
      <w:r w:rsidRPr="00035D54">
        <w:rPr>
          <w:rFonts w:ascii="Times New Roman" w:hAnsi="Times New Roman" w:cs="Times New Roman"/>
          <w:sz w:val="28"/>
          <w:szCs w:val="28"/>
        </w:rPr>
        <w:t xml:space="preserve"> администрации путём проведения проверок соблюдения и исполнения положений Административного регламента, нормативных правовых актов Российской Федерации</w:t>
      </w:r>
      <w:r w:rsidR="00DF4D3E" w:rsidRPr="00035D54">
        <w:rPr>
          <w:rFonts w:ascii="Times New Roman" w:hAnsi="Times New Roman" w:cs="Times New Roman"/>
          <w:sz w:val="28"/>
          <w:szCs w:val="28"/>
        </w:rPr>
        <w:t>, Ставропольского края</w:t>
      </w:r>
      <w:r w:rsidRPr="00035D54">
        <w:rPr>
          <w:rFonts w:ascii="Times New Roman" w:hAnsi="Times New Roman" w:cs="Times New Roman"/>
          <w:sz w:val="28"/>
          <w:szCs w:val="28"/>
        </w:rPr>
        <w:t xml:space="preserve"> и </w:t>
      </w:r>
      <w:r w:rsidR="00EF7615" w:rsidRPr="00035D54">
        <w:rPr>
          <w:rFonts w:ascii="Times New Roman" w:hAnsi="Times New Roman" w:cs="Times New Roman"/>
          <w:sz w:val="28"/>
          <w:szCs w:val="28"/>
        </w:rPr>
        <w:t xml:space="preserve">Советского </w:t>
      </w:r>
      <w:r w:rsidRPr="00035D54">
        <w:rPr>
          <w:rFonts w:ascii="Times New Roman" w:hAnsi="Times New Roman" w:cs="Times New Roman"/>
          <w:sz w:val="28"/>
          <w:szCs w:val="28"/>
        </w:rPr>
        <w:t>городского округа</w:t>
      </w:r>
      <w:r w:rsidR="00EF7615" w:rsidRPr="00035D54">
        <w:rPr>
          <w:rFonts w:ascii="Times New Roman" w:hAnsi="Times New Roman" w:cs="Times New Roman"/>
          <w:sz w:val="28"/>
          <w:szCs w:val="28"/>
        </w:rPr>
        <w:t xml:space="preserve"> Ставропольского края</w:t>
      </w:r>
      <w:r w:rsidRPr="00035D54">
        <w:rPr>
          <w:rFonts w:ascii="Times New Roman" w:hAnsi="Times New Roman" w:cs="Times New Roman"/>
          <w:sz w:val="28"/>
          <w:szCs w:val="28"/>
        </w:rPr>
        <w:t>.</w:t>
      </w:r>
    </w:p>
    <w:p w:rsidR="008B57D3" w:rsidRPr="00035D54" w:rsidRDefault="008B57D3" w:rsidP="006F0723">
      <w:pPr>
        <w:tabs>
          <w:tab w:val="left" w:pos="720"/>
        </w:tabs>
        <w:suppressAutoHyphens/>
        <w:spacing w:after="0" w:line="100" w:lineRule="atLeast"/>
        <w:ind w:firstLine="567"/>
        <w:jc w:val="both"/>
        <w:rPr>
          <w:rFonts w:ascii="Times New Roman" w:eastAsia="Arial CYR" w:hAnsi="Times New Roman" w:cs="Times New Roman"/>
          <w:kern w:val="1"/>
          <w:sz w:val="28"/>
          <w:szCs w:val="28"/>
          <w:lang w:eastAsia="ru-RU"/>
        </w:rPr>
      </w:pPr>
      <w:r w:rsidRPr="00035D54">
        <w:rPr>
          <w:rFonts w:ascii="Times New Roman" w:eastAsia="Times New Roman" w:hAnsi="Times New Roman" w:cs="Times New Roman"/>
          <w:kern w:val="1"/>
          <w:sz w:val="28"/>
          <w:szCs w:val="28"/>
          <w:lang w:eastAsia="ru-RU"/>
        </w:rPr>
        <w:t xml:space="preserve">4.2. Порядок и периодичность осуществления плановых и внеплановых проверок полноты и качества предоставления </w:t>
      </w:r>
      <w:r w:rsidR="007854A1" w:rsidRPr="00035D54">
        <w:rPr>
          <w:rFonts w:ascii="Times New Roman" w:eastAsia="Times New Roman" w:hAnsi="Times New Roman" w:cs="Times New Roman"/>
          <w:kern w:val="1"/>
          <w:sz w:val="28"/>
          <w:szCs w:val="28"/>
          <w:lang w:eastAsia="ru-RU"/>
        </w:rPr>
        <w:t xml:space="preserve">муниципальной </w:t>
      </w:r>
      <w:r w:rsidRPr="00035D54">
        <w:rPr>
          <w:rFonts w:ascii="Times New Roman" w:eastAsia="Times New Roman" w:hAnsi="Times New Roman" w:cs="Times New Roman"/>
          <w:kern w:val="1"/>
          <w:sz w:val="28"/>
          <w:szCs w:val="28"/>
          <w:lang w:eastAsia="ru-RU"/>
        </w:rPr>
        <w:t xml:space="preserve">услуги, в том числе порядок и формы контроля за полнотой и качеством предоставления </w:t>
      </w:r>
      <w:r w:rsidR="009813A7" w:rsidRPr="00035D54">
        <w:rPr>
          <w:rFonts w:ascii="Times New Roman" w:eastAsia="Times New Roman" w:hAnsi="Times New Roman" w:cs="Times New Roman"/>
          <w:kern w:val="1"/>
          <w:sz w:val="28"/>
          <w:szCs w:val="28"/>
          <w:lang w:eastAsia="ru-RU"/>
        </w:rPr>
        <w:t xml:space="preserve">муниципальной </w:t>
      </w:r>
      <w:r w:rsidRPr="00035D54">
        <w:rPr>
          <w:rFonts w:ascii="Times New Roman" w:eastAsia="Times New Roman" w:hAnsi="Times New Roman" w:cs="Times New Roman"/>
          <w:kern w:val="1"/>
          <w:sz w:val="28"/>
          <w:szCs w:val="28"/>
          <w:lang w:eastAsia="ru-RU"/>
        </w:rPr>
        <w:t>услуги</w:t>
      </w:r>
    </w:p>
    <w:p w:rsidR="008B57D3" w:rsidRPr="00035D54" w:rsidRDefault="008B57D3" w:rsidP="008B57D3">
      <w:pPr>
        <w:suppressAutoHyphens/>
        <w:spacing w:after="0" w:line="100" w:lineRule="atLeast"/>
        <w:ind w:firstLine="567"/>
        <w:jc w:val="both"/>
        <w:rPr>
          <w:rFonts w:ascii="Times New Roman" w:eastAsia="Arial CYR" w:hAnsi="Times New Roman" w:cs="Times New Roman"/>
          <w:kern w:val="1"/>
          <w:sz w:val="28"/>
          <w:szCs w:val="28"/>
          <w:lang w:eastAsia="ru-RU"/>
        </w:rPr>
      </w:pPr>
      <w:r w:rsidRPr="00035D54">
        <w:rPr>
          <w:rFonts w:ascii="Times New Roman" w:eastAsia="Arial CYR" w:hAnsi="Times New Roman" w:cs="Times New Roman"/>
          <w:kern w:val="1"/>
          <w:sz w:val="28"/>
          <w:szCs w:val="28"/>
          <w:lang w:eastAsia="ru-RU"/>
        </w:rPr>
        <w:t xml:space="preserve">Контроль за полнотой и качеством предоставления </w:t>
      </w:r>
      <w:r w:rsidR="009813A7" w:rsidRPr="00035D54">
        <w:rPr>
          <w:rFonts w:ascii="Times New Roman" w:eastAsia="Arial CYR" w:hAnsi="Times New Roman" w:cs="Times New Roman"/>
          <w:kern w:val="1"/>
          <w:sz w:val="28"/>
          <w:szCs w:val="28"/>
          <w:lang w:eastAsia="ru-RU"/>
        </w:rPr>
        <w:t xml:space="preserve">муниципальной </w:t>
      </w:r>
      <w:r w:rsidRPr="00035D54">
        <w:rPr>
          <w:rFonts w:ascii="Times New Roman" w:eastAsia="Arial CYR" w:hAnsi="Times New Roman" w:cs="Times New Roman"/>
          <w:kern w:val="1"/>
          <w:sz w:val="28"/>
          <w:szCs w:val="28"/>
          <w:lang w:eastAsia="ru-RU"/>
        </w:rPr>
        <w:t xml:space="preserve">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w:t>
      </w:r>
      <w:r w:rsidR="00615659" w:rsidRPr="00035D54">
        <w:rPr>
          <w:rFonts w:ascii="Times New Roman" w:eastAsia="Arial CYR" w:hAnsi="Times New Roman" w:cs="Times New Roman"/>
          <w:kern w:val="1"/>
          <w:sz w:val="28"/>
          <w:szCs w:val="28"/>
          <w:lang w:eastAsia="ru-RU"/>
        </w:rPr>
        <w:t xml:space="preserve">должностных лиц </w:t>
      </w:r>
      <w:r w:rsidRPr="00035D54">
        <w:rPr>
          <w:rFonts w:ascii="Times New Roman" w:eastAsia="Arial CYR" w:hAnsi="Times New Roman" w:cs="Times New Roman"/>
          <w:kern w:val="1"/>
          <w:sz w:val="28"/>
          <w:szCs w:val="28"/>
          <w:lang w:eastAsia="ru-RU"/>
        </w:rPr>
        <w:t xml:space="preserve"> администрации</w:t>
      </w:r>
      <w:r w:rsidR="00EF7615" w:rsidRPr="00035D54">
        <w:rPr>
          <w:rFonts w:ascii="Times New Roman" w:eastAsia="Arial CYR" w:hAnsi="Times New Roman" w:cs="Times New Roman"/>
          <w:kern w:val="1"/>
          <w:sz w:val="28"/>
          <w:szCs w:val="28"/>
          <w:lang w:eastAsia="ru-RU"/>
        </w:rPr>
        <w:t xml:space="preserve">, </w:t>
      </w:r>
      <w:r w:rsidR="00615659" w:rsidRPr="00035D54">
        <w:rPr>
          <w:rFonts w:ascii="Times New Roman" w:eastAsia="Arial CYR" w:hAnsi="Times New Roman" w:cs="Times New Roman"/>
          <w:kern w:val="1"/>
          <w:sz w:val="28"/>
          <w:szCs w:val="28"/>
          <w:lang w:eastAsia="ru-RU"/>
        </w:rPr>
        <w:t xml:space="preserve"> ответственных за организацию работы по предоставлению</w:t>
      </w:r>
      <w:r w:rsidRPr="00035D54">
        <w:rPr>
          <w:rFonts w:ascii="Times New Roman" w:eastAsia="Arial CYR" w:hAnsi="Times New Roman" w:cs="Times New Roman"/>
          <w:kern w:val="1"/>
          <w:sz w:val="28"/>
          <w:szCs w:val="28"/>
          <w:lang w:eastAsia="ru-RU"/>
        </w:rPr>
        <w:t xml:space="preserve"> муниципальной услуги.</w:t>
      </w:r>
    </w:p>
    <w:p w:rsidR="008B57D3" w:rsidRPr="00035D54" w:rsidRDefault="008B57D3" w:rsidP="008B57D3">
      <w:pPr>
        <w:suppressAutoHyphens/>
        <w:spacing w:after="0" w:line="100" w:lineRule="atLeast"/>
        <w:ind w:firstLine="567"/>
        <w:jc w:val="both"/>
        <w:rPr>
          <w:rFonts w:ascii="Times New Roman" w:eastAsia="Arial CYR" w:hAnsi="Times New Roman" w:cs="Times New Roman"/>
          <w:kern w:val="1"/>
          <w:sz w:val="28"/>
          <w:szCs w:val="28"/>
          <w:lang w:eastAsia="ru-RU"/>
        </w:rPr>
      </w:pPr>
      <w:r w:rsidRPr="00035D54">
        <w:rPr>
          <w:rFonts w:ascii="Times New Roman" w:eastAsia="Arial CYR" w:hAnsi="Times New Roman" w:cs="Times New Roman"/>
          <w:kern w:val="1"/>
          <w:sz w:val="28"/>
          <w:szCs w:val="28"/>
          <w:lang w:eastAsia="ru-RU"/>
        </w:rPr>
        <w:lastRenderedPageBreak/>
        <w:t xml:space="preserve">Проверки могут быть плановыми и внеплановыми. При проверке рассматриваются все вопросы, связанные с предоставлением </w:t>
      </w:r>
      <w:r w:rsidR="007C7586" w:rsidRPr="00035D54">
        <w:rPr>
          <w:rFonts w:ascii="Times New Roman" w:eastAsia="Arial CYR" w:hAnsi="Times New Roman" w:cs="Times New Roman"/>
          <w:kern w:val="1"/>
          <w:sz w:val="28"/>
          <w:szCs w:val="28"/>
          <w:lang w:eastAsia="ru-RU"/>
        </w:rPr>
        <w:t xml:space="preserve">муниципальной </w:t>
      </w:r>
      <w:r w:rsidRPr="00035D54">
        <w:rPr>
          <w:rFonts w:ascii="Times New Roman" w:eastAsia="Arial CYR" w:hAnsi="Times New Roman" w:cs="Times New Roman"/>
          <w:kern w:val="1"/>
          <w:sz w:val="28"/>
          <w:szCs w:val="28"/>
          <w:lang w:eastAsia="ru-RU"/>
        </w:rPr>
        <w:t>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7D2607" w:rsidRPr="00035D54" w:rsidRDefault="00DF4D3E" w:rsidP="00B91F6F">
      <w:pPr>
        <w:tabs>
          <w:tab w:val="left" w:pos="709"/>
        </w:tabs>
        <w:suppressAutoHyphens/>
        <w:spacing w:after="0" w:line="100" w:lineRule="atLeast"/>
        <w:ind w:firstLine="567"/>
        <w:jc w:val="both"/>
        <w:rPr>
          <w:rFonts w:ascii="Times New Roman" w:eastAsia="Arial CYR" w:hAnsi="Times New Roman" w:cs="Times New Roman"/>
          <w:kern w:val="1"/>
          <w:sz w:val="28"/>
          <w:szCs w:val="28"/>
          <w:lang w:eastAsia="ru-RU"/>
        </w:rPr>
      </w:pPr>
      <w:r w:rsidRPr="00035D54">
        <w:rPr>
          <w:rFonts w:ascii="Times New Roman" w:eastAsia="Arial CYR" w:hAnsi="Times New Roman" w:cs="Times New Roman"/>
          <w:kern w:val="1"/>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администрацией устанавливаются </w:t>
      </w:r>
      <w:r w:rsidR="00615659" w:rsidRPr="00035D54">
        <w:rPr>
          <w:rFonts w:ascii="Times New Roman" w:eastAsia="Arial CYR" w:hAnsi="Times New Roman" w:cs="Times New Roman"/>
          <w:kern w:val="1"/>
          <w:sz w:val="28"/>
          <w:szCs w:val="28"/>
          <w:lang w:eastAsia="ru-RU"/>
        </w:rPr>
        <w:t>распоряжени</w:t>
      </w:r>
      <w:r w:rsidRPr="00035D54">
        <w:rPr>
          <w:rFonts w:ascii="Times New Roman" w:eastAsia="Arial CYR" w:hAnsi="Times New Roman" w:cs="Times New Roman"/>
          <w:kern w:val="1"/>
          <w:sz w:val="28"/>
          <w:szCs w:val="28"/>
          <w:lang w:eastAsia="ru-RU"/>
        </w:rPr>
        <w:t>ем</w:t>
      </w:r>
      <w:r w:rsidR="00615659" w:rsidRPr="00035D54">
        <w:rPr>
          <w:rFonts w:ascii="Times New Roman" w:eastAsia="Arial CYR" w:hAnsi="Times New Roman" w:cs="Times New Roman"/>
          <w:kern w:val="1"/>
          <w:sz w:val="28"/>
          <w:szCs w:val="28"/>
          <w:lang w:eastAsia="ru-RU"/>
        </w:rPr>
        <w:t xml:space="preserve"> администрации.</w:t>
      </w:r>
    </w:p>
    <w:p w:rsidR="007A774A" w:rsidRPr="00035D54" w:rsidRDefault="007A774A" w:rsidP="006C2157">
      <w:pPr>
        <w:tabs>
          <w:tab w:val="left" w:pos="720"/>
        </w:tabs>
        <w:suppressAutoHyphens/>
        <w:spacing w:after="0" w:line="100" w:lineRule="atLeast"/>
        <w:ind w:firstLine="567"/>
        <w:jc w:val="both"/>
        <w:rPr>
          <w:rFonts w:ascii="Times New Roman" w:eastAsia="Times New Roman" w:hAnsi="Times New Roman" w:cs="Times New Roman"/>
          <w:kern w:val="1"/>
          <w:sz w:val="28"/>
          <w:szCs w:val="28"/>
          <w:lang w:eastAsia="ru-RU"/>
        </w:rPr>
      </w:pPr>
    </w:p>
    <w:p w:rsidR="008B57D3" w:rsidRPr="00035D54" w:rsidRDefault="008B57D3" w:rsidP="006C2157">
      <w:pPr>
        <w:tabs>
          <w:tab w:val="left" w:pos="720"/>
        </w:tabs>
        <w:suppressAutoHyphens/>
        <w:spacing w:after="0" w:line="100" w:lineRule="atLeast"/>
        <w:ind w:firstLine="567"/>
        <w:jc w:val="both"/>
        <w:rPr>
          <w:rFonts w:ascii="Times New Roman" w:eastAsia="Times New Roman" w:hAnsi="Times New Roman" w:cs="Times New Roman"/>
          <w:kern w:val="1"/>
          <w:sz w:val="28"/>
          <w:szCs w:val="28"/>
          <w:lang w:eastAsia="ru-RU"/>
        </w:rPr>
      </w:pPr>
      <w:r w:rsidRPr="00035D54">
        <w:rPr>
          <w:rFonts w:ascii="Times New Roman" w:eastAsia="Times New Roman" w:hAnsi="Times New Roman" w:cs="Times New Roman"/>
          <w:kern w:val="1"/>
          <w:sz w:val="28"/>
          <w:szCs w:val="28"/>
          <w:lang w:eastAsia="ru-RU"/>
        </w:rPr>
        <w:t xml:space="preserve">4.3. Ответственность </w:t>
      </w:r>
      <w:r w:rsidR="00BD2BF7" w:rsidRPr="00035D54">
        <w:rPr>
          <w:rFonts w:ascii="Times New Roman" w:eastAsia="Times New Roman" w:hAnsi="Times New Roman" w:cs="Times New Roman"/>
          <w:kern w:val="1"/>
          <w:sz w:val="28"/>
          <w:szCs w:val="28"/>
          <w:lang w:eastAsia="ru-RU"/>
        </w:rPr>
        <w:t>должностных лиц</w:t>
      </w:r>
      <w:r w:rsidRPr="00035D54">
        <w:rPr>
          <w:rFonts w:ascii="Times New Roman" w:eastAsia="Times New Roman" w:hAnsi="Times New Roman" w:cs="Times New Roman"/>
          <w:kern w:val="1"/>
          <w:sz w:val="28"/>
          <w:szCs w:val="28"/>
          <w:lang w:eastAsia="ru-RU"/>
        </w:rPr>
        <w:t xml:space="preserve">, предоставляющих </w:t>
      </w:r>
      <w:r w:rsidR="007C7586" w:rsidRPr="00035D54">
        <w:rPr>
          <w:rFonts w:ascii="Times New Roman" w:eastAsia="Times New Roman" w:hAnsi="Times New Roman" w:cs="Times New Roman"/>
          <w:kern w:val="1"/>
          <w:sz w:val="28"/>
          <w:szCs w:val="28"/>
          <w:lang w:eastAsia="ru-RU"/>
        </w:rPr>
        <w:t xml:space="preserve">муниципальную </w:t>
      </w:r>
      <w:r w:rsidRPr="00035D54">
        <w:rPr>
          <w:rFonts w:ascii="Times New Roman" w:eastAsia="Times New Roman" w:hAnsi="Times New Roman" w:cs="Times New Roman"/>
          <w:kern w:val="1"/>
          <w:sz w:val="28"/>
          <w:szCs w:val="28"/>
          <w:lang w:eastAsia="ru-RU"/>
        </w:rPr>
        <w:t xml:space="preserve">услугу, за решения и действия (бездействие), принимаемые (осуществляемые) ими в ходе предоставления </w:t>
      </w:r>
      <w:r w:rsidR="006C2157" w:rsidRPr="00035D54">
        <w:rPr>
          <w:rFonts w:ascii="Times New Roman" w:eastAsia="Times New Roman" w:hAnsi="Times New Roman" w:cs="Times New Roman"/>
          <w:kern w:val="1"/>
          <w:sz w:val="28"/>
          <w:szCs w:val="28"/>
          <w:lang w:eastAsia="ru-RU"/>
        </w:rPr>
        <w:t xml:space="preserve">муниципальной </w:t>
      </w:r>
      <w:r w:rsidRPr="00035D54">
        <w:rPr>
          <w:rFonts w:ascii="Times New Roman" w:eastAsia="Times New Roman" w:hAnsi="Times New Roman" w:cs="Times New Roman"/>
          <w:kern w:val="1"/>
          <w:sz w:val="28"/>
          <w:szCs w:val="28"/>
          <w:lang w:eastAsia="ru-RU"/>
        </w:rPr>
        <w:t>услуги</w:t>
      </w:r>
    </w:p>
    <w:p w:rsidR="008B57D3" w:rsidRPr="00035D54" w:rsidRDefault="00BD2BF7" w:rsidP="008B57D3">
      <w:pPr>
        <w:suppressAutoHyphens/>
        <w:spacing w:after="0" w:line="100" w:lineRule="atLeast"/>
        <w:ind w:firstLine="567"/>
        <w:jc w:val="both"/>
        <w:rPr>
          <w:rFonts w:ascii="Times New Roman" w:eastAsia="Arial CYR" w:hAnsi="Times New Roman" w:cs="Times New Roman"/>
          <w:kern w:val="1"/>
          <w:sz w:val="28"/>
          <w:szCs w:val="28"/>
          <w:lang w:eastAsia="ru-RU"/>
        </w:rPr>
      </w:pPr>
      <w:r w:rsidRPr="00035D54">
        <w:rPr>
          <w:rFonts w:ascii="Times New Roman" w:eastAsia="Calibri" w:hAnsi="Times New Roman" w:cs="Times New Roman"/>
          <w:kern w:val="1"/>
          <w:sz w:val="28"/>
          <w:szCs w:val="28"/>
          <w:lang w:eastAsia="ru-RU"/>
        </w:rPr>
        <w:t>Должностные лица</w:t>
      </w:r>
      <w:r w:rsidR="008B57D3" w:rsidRPr="00035D54">
        <w:rPr>
          <w:rFonts w:ascii="Times New Roman" w:eastAsia="Calibri" w:hAnsi="Times New Roman" w:cs="Times New Roman"/>
          <w:kern w:val="1"/>
          <w:sz w:val="28"/>
          <w:szCs w:val="28"/>
          <w:lang w:eastAsia="ru-RU"/>
        </w:rPr>
        <w:t xml:space="preserve"> а</w:t>
      </w:r>
      <w:r w:rsidR="008B57D3" w:rsidRPr="00035D54">
        <w:rPr>
          <w:rFonts w:ascii="Times New Roman" w:eastAsia="Arial CYR" w:hAnsi="Times New Roman" w:cs="Times New Roman"/>
          <w:kern w:val="1"/>
          <w:sz w:val="28"/>
          <w:szCs w:val="28"/>
          <w:lang w:eastAsia="ru-RU"/>
        </w:rPr>
        <w:t>дминистрации</w:t>
      </w:r>
      <w:r w:rsidR="008B57D3" w:rsidRPr="00035D54">
        <w:rPr>
          <w:rFonts w:ascii="Times New Roman" w:eastAsia="Arial CYR" w:hAnsi="Times New Roman" w:cs="Times New Roman"/>
          <w:bCs/>
          <w:kern w:val="1"/>
          <w:sz w:val="28"/>
          <w:szCs w:val="28"/>
          <w:lang w:eastAsia="ru-RU"/>
        </w:rPr>
        <w:t xml:space="preserve"> несут персональную ответственность за полноту и качество осуществления административных процедур.</w:t>
      </w:r>
    </w:p>
    <w:p w:rsidR="008B57D3" w:rsidRPr="00035D54" w:rsidRDefault="008B57D3" w:rsidP="008B57D3">
      <w:pPr>
        <w:suppressAutoHyphens/>
        <w:spacing w:after="0" w:line="100" w:lineRule="atLeast"/>
        <w:ind w:firstLine="567"/>
        <w:jc w:val="both"/>
        <w:rPr>
          <w:rFonts w:ascii="Times New Roman" w:eastAsia="Calibri" w:hAnsi="Times New Roman" w:cs="Times New Roman"/>
          <w:kern w:val="1"/>
          <w:sz w:val="28"/>
          <w:szCs w:val="28"/>
          <w:lang w:eastAsia="ru-RU"/>
        </w:rPr>
      </w:pPr>
      <w:r w:rsidRPr="00035D54">
        <w:rPr>
          <w:rFonts w:ascii="Times New Roman" w:eastAsia="Arial CYR" w:hAnsi="Times New Roman" w:cs="Times New Roman"/>
          <w:kern w:val="1"/>
          <w:sz w:val="28"/>
          <w:szCs w:val="28"/>
          <w:lang w:eastAsia="ru-RU"/>
        </w:rPr>
        <w:t xml:space="preserve">В случае допущенных нарушений </w:t>
      </w:r>
      <w:r w:rsidR="00BD2BF7" w:rsidRPr="00035D54">
        <w:rPr>
          <w:rFonts w:ascii="Times New Roman" w:eastAsia="Arial CYR" w:hAnsi="Times New Roman" w:cs="Times New Roman"/>
          <w:kern w:val="1"/>
          <w:sz w:val="28"/>
          <w:szCs w:val="28"/>
          <w:lang w:eastAsia="ru-RU"/>
        </w:rPr>
        <w:t>должностные лица</w:t>
      </w:r>
      <w:r w:rsidRPr="00035D54">
        <w:rPr>
          <w:rFonts w:ascii="Times New Roman" w:eastAsia="Arial CYR" w:hAnsi="Times New Roman" w:cs="Times New Roman"/>
          <w:kern w:val="1"/>
          <w:sz w:val="28"/>
          <w:szCs w:val="28"/>
          <w:lang w:eastAsia="ru-RU"/>
        </w:rPr>
        <w:t xml:space="preserve"> администрации</w:t>
      </w:r>
      <w:r w:rsidR="009B4F5C" w:rsidRPr="00035D54">
        <w:rPr>
          <w:rFonts w:ascii="Times New Roman" w:eastAsia="Arial CYR" w:hAnsi="Times New Roman" w:cs="Times New Roman"/>
          <w:kern w:val="1"/>
          <w:sz w:val="28"/>
          <w:szCs w:val="28"/>
          <w:lang w:eastAsia="ru-RU"/>
        </w:rPr>
        <w:t>, территориального органа</w:t>
      </w:r>
      <w:r w:rsidRPr="00035D54">
        <w:rPr>
          <w:rFonts w:ascii="Times New Roman" w:eastAsia="Arial CYR" w:hAnsi="Times New Roman" w:cs="Times New Roman"/>
          <w:kern w:val="1"/>
          <w:sz w:val="28"/>
          <w:szCs w:val="28"/>
          <w:lang w:eastAsia="ru-RU"/>
        </w:rPr>
        <w:t xml:space="preserve"> привлекаются к дисциплинарной ответственности в соответствии с законодательством Российской Федерации.</w:t>
      </w:r>
    </w:p>
    <w:p w:rsidR="007A774A" w:rsidRPr="00035D54" w:rsidRDefault="007A774A" w:rsidP="008B57D3">
      <w:pPr>
        <w:tabs>
          <w:tab w:val="left" w:pos="720"/>
        </w:tabs>
        <w:suppressAutoHyphens/>
        <w:spacing w:after="0" w:line="100" w:lineRule="atLeast"/>
        <w:ind w:firstLine="567"/>
        <w:jc w:val="both"/>
        <w:rPr>
          <w:rFonts w:ascii="Times New Roman" w:eastAsia="Times New Roman" w:hAnsi="Times New Roman" w:cs="Times New Roman"/>
          <w:kern w:val="1"/>
          <w:sz w:val="28"/>
          <w:szCs w:val="28"/>
          <w:lang w:eastAsia="ru-RU"/>
        </w:rPr>
      </w:pPr>
    </w:p>
    <w:p w:rsidR="008B57D3" w:rsidRPr="00035D54" w:rsidRDefault="008B57D3" w:rsidP="008B57D3">
      <w:pPr>
        <w:tabs>
          <w:tab w:val="left" w:pos="720"/>
        </w:tabs>
        <w:suppressAutoHyphens/>
        <w:spacing w:after="0" w:line="100" w:lineRule="atLeast"/>
        <w:ind w:firstLine="567"/>
        <w:jc w:val="both"/>
        <w:rPr>
          <w:rFonts w:ascii="Times New Roman" w:eastAsia="Times New Roman" w:hAnsi="Times New Roman" w:cs="Times New Roman"/>
          <w:kern w:val="1"/>
          <w:sz w:val="28"/>
          <w:szCs w:val="28"/>
          <w:lang w:eastAsia="ru-RU"/>
        </w:rPr>
      </w:pPr>
      <w:r w:rsidRPr="00035D54">
        <w:rPr>
          <w:rFonts w:ascii="Times New Roman" w:eastAsia="Times New Roman" w:hAnsi="Times New Roman" w:cs="Times New Roman"/>
          <w:kern w:val="1"/>
          <w:sz w:val="28"/>
          <w:szCs w:val="28"/>
          <w:lang w:eastAsia="ru-RU"/>
        </w:rPr>
        <w:t xml:space="preserve">4.4. Положения, характеризующие требования к порядку и формам контроля за предоставлением </w:t>
      </w:r>
      <w:r w:rsidR="009B4F5C" w:rsidRPr="00035D54">
        <w:rPr>
          <w:rFonts w:ascii="Times New Roman" w:eastAsia="Times New Roman" w:hAnsi="Times New Roman" w:cs="Times New Roman"/>
          <w:kern w:val="1"/>
          <w:sz w:val="28"/>
          <w:szCs w:val="28"/>
          <w:lang w:eastAsia="ru-RU"/>
        </w:rPr>
        <w:t xml:space="preserve">муниципальной </w:t>
      </w:r>
      <w:r w:rsidRPr="00035D54">
        <w:rPr>
          <w:rFonts w:ascii="Times New Roman" w:eastAsia="Times New Roman" w:hAnsi="Times New Roman" w:cs="Times New Roman"/>
          <w:kern w:val="1"/>
          <w:sz w:val="28"/>
          <w:szCs w:val="28"/>
          <w:lang w:eastAsia="ru-RU"/>
        </w:rPr>
        <w:t>услуги</w:t>
      </w:r>
    </w:p>
    <w:p w:rsidR="009B4F5C" w:rsidRPr="00035D54" w:rsidRDefault="009B4F5C" w:rsidP="009B4F5C">
      <w:pPr>
        <w:tabs>
          <w:tab w:val="left" w:pos="720"/>
        </w:tabs>
        <w:suppressAutoHyphens/>
        <w:spacing w:after="0" w:line="100" w:lineRule="atLeast"/>
        <w:ind w:firstLine="567"/>
        <w:jc w:val="both"/>
        <w:rPr>
          <w:rFonts w:ascii="Times New Roman" w:hAnsi="Times New Roman" w:cs="Times New Roman"/>
          <w:sz w:val="28"/>
          <w:szCs w:val="28"/>
        </w:rPr>
      </w:pPr>
      <w:r w:rsidRPr="00035D54">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должностных лиц отдела админис</w:t>
      </w:r>
      <w:r w:rsidR="00F50437" w:rsidRPr="00035D54">
        <w:rPr>
          <w:rFonts w:ascii="Times New Roman" w:hAnsi="Times New Roman" w:cs="Times New Roman"/>
          <w:sz w:val="28"/>
          <w:szCs w:val="28"/>
        </w:rPr>
        <w:t xml:space="preserve">трации, </w:t>
      </w:r>
      <w:r w:rsidRPr="00035D54">
        <w:rPr>
          <w:rFonts w:ascii="Times New Roman" w:hAnsi="Times New Roman" w:cs="Times New Roman"/>
          <w:sz w:val="28"/>
          <w:szCs w:val="28"/>
        </w:rPr>
        <w:t xml:space="preserve">  а также в принимаемых ими решениях, нарушений положений Административного регламента и нормативных правовых актов Российской Федерации,</w:t>
      </w:r>
      <w:r w:rsidR="003E1637" w:rsidRPr="00035D54">
        <w:rPr>
          <w:rFonts w:ascii="Times New Roman" w:hAnsi="Times New Roman" w:cs="Times New Roman"/>
          <w:sz w:val="28"/>
          <w:szCs w:val="28"/>
        </w:rPr>
        <w:t xml:space="preserve"> Ставропольского края,</w:t>
      </w:r>
      <w:r w:rsidRPr="00035D54">
        <w:rPr>
          <w:rFonts w:ascii="Times New Roman" w:hAnsi="Times New Roman" w:cs="Times New Roman"/>
          <w:sz w:val="28"/>
          <w:szCs w:val="28"/>
        </w:rPr>
        <w:t xml:space="preserve"> правовых актов органов местного самоуправления Советского городского округа Ставропольского края</w:t>
      </w:r>
      <w:r w:rsidR="00B36027" w:rsidRPr="00035D54">
        <w:rPr>
          <w:rFonts w:ascii="Times New Roman" w:hAnsi="Times New Roman" w:cs="Times New Roman"/>
          <w:sz w:val="28"/>
          <w:szCs w:val="28"/>
        </w:rPr>
        <w:t>,</w:t>
      </w:r>
      <w:r w:rsidRPr="00035D54">
        <w:rPr>
          <w:rFonts w:ascii="Times New Roman" w:hAnsi="Times New Roman" w:cs="Times New Roman"/>
          <w:sz w:val="28"/>
          <w:szCs w:val="28"/>
        </w:rPr>
        <w:t xml:space="preserve"> устанавливающих требования к предоставлению муниципальной услуги.</w:t>
      </w:r>
    </w:p>
    <w:p w:rsidR="009B4F5C" w:rsidRPr="00035D54" w:rsidRDefault="009B4F5C" w:rsidP="008B57D3">
      <w:pPr>
        <w:suppressAutoHyphens/>
        <w:spacing w:after="0" w:line="100" w:lineRule="atLeast"/>
        <w:ind w:firstLine="567"/>
        <w:jc w:val="both"/>
        <w:rPr>
          <w:rFonts w:ascii="Times New Roman" w:eastAsia="Calibri" w:hAnsi="Times New Roman" w:cs="Times New Roman"/>
          <w:kern w:val="1"/>
          <w:sz w:val="28"/>
          <w:szCs w:val="28"/>
          <w:lang w:eastAsia="ru-RU"/>
        </w:rPr>
      </w:pPr>
    </w:p>
    <w:p w:rsidR="007820B3" w:rsidRPr="00035D54" w:rsidRDefault="007820B3" w:rsidP="007820B3">
      <w:pPr>
        <w:suppressAutoHyphens/>
        <w:spacing w:after="0" w:line="240" w:lineRule="auto"/>
        <w:ind w:firstLine="709"/>
        <w:jc w:val="center"/>
        <w:rPr>
          <w:rFonts w:ascii="Times New Roman" w:hAnsi="Times New Roman" w:cs="Times New Roman"/>
          <w:sz w:val="28"/>
          <w:szCs w:val="28"/>
        </w:rPr>
      </w:pPr>
      <w:r w:rsidRPr="00035D54">
        <w:rPr>
          <w:rFonts w:ascii="Times New Roman" w:hAnsi="Times New Roman" w:cs="Times New Roman"/>
          <w:bCs/>
          <w:sz w:val="28"/>
          <w:szCs w:val="28"/>
        </w:rPr>
        <w:t>V. Д</w:t>
      </w:r>
      <w:r w:rsidRPr="00035D54">
        <w:rPr>
          <w:rFonts w:ascii="Times New Roman" w:hAnsi="Times New Roman" w:cs="Times New Roman"/>
          <w:sz w:val="28"/>
          <w:szCs w:val="28"/>
        </w:rPr>
        <w:t xml:space="preserve">осудебный (внесудебный) порядок обжалования решений </w:t>
      </w:r>
    </w:p>
    <w:p w:rsidR="007820B3" w:rsidRPr="00035D54" w:rsidRDefault="007820B3" w:rsidP="007820B3">
      <w:pPr>
        <w:suppressAutoHyphens/>
        <w:spacing w:after="0" w:line="240" w:lineRule="auto"/>
        <w:ind w:firstLine="709"/>
        <w:jc w:val="center"/>
        <w:rPr>
          <w:rFonts w:ascii="Times New Roman" w:hAnsi="Times New Roman" w:cs="Times New Roman"/>
          <w:sz w:val="28"/>
          <w:szCs w:val="28"/>
        </w:rPr>
      </w:pPr>
      <w:r w:rsidRPr="00035D54">
        <w:rPr>
          <w:rFonts w:ascii="Times New Roman" w:hAnsi="Times New Roman" w:cs="Times New Roman"/>
          <w:sz w:val="28"/>
          <w:szCs w:val="28"/>
        </w:rPr>
        <w:t xml:space="preserve">и действий (бездействия) органа, </w:t>
      </w:r>
      <w:r w:rsidRPr="00035D54">
        <w:rPr>
          <w:rFonts w:ascii="Times New Roman" w:hAnsi="Times New Roman" w:cs="Times New Roman"/>
          <w:bCs/>
          <w:sz w:val="28"/>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035D54">
        <w:rPr>
          <w:rFonts w:ascii="Times New Roman" w:hAnsi="Times New Roman" w:cs="Times New Roman"/>
          <w:sz w:val="28"/>
          <w:szCs w:val="28"/>
        </w:rPr>
        <w:t xml:space="preserve">должностных лиц, </w:t>
      </w:r>
    </w:p>
    <w:p w:rsidR="007820B3" w:rsidRPr="00035D54" w:rsidRDefault="007820B3" w:rsidP="007820B3">
      <w:pPr>
        <w:suppressAutoHyphens/>
        <w:spacing w:after="0" w:line="240" w:lineRule="auto"/>
        <w:ind w:firstLine="709"/>
        <w:jc w:val="center"/>
        <w:rPr>
          <w:rFonts w:ascii="Times New Roman" w:hAnsi="Times New Roman" w:cs="Times New Roman"/>
          <w:bCs/>
          <w:sz w:val="28"/>
          <w:szCs w:val="28"/>
        </w:rPr>
      </w:pPr>
      <w:r w:rsidRPr="00035D54">
        <w:rPr>
          <w:rFonts w:ascii="Times New Roman" w:hAnsi="Times New Roman" w:cs="Times New Roman"/>
          <w:sz w:val="28"/>
          <w:szCs w:val="28"/>
        </w:rPr>
        <w:t>муниципальных служащих, работников</w:t>
      </w:r>
    </w:p>
    <w:p w:rsidR="007820B3" w:rsidRPr="00035D54" w:rsidRDefault="007820B3" w:rsidP="007820B3">
      <w:pPr>
        <w:widowControl w:val="0"/>
        <w:suppressAutoHyphens/>
        <w:spacing w:after="0" w:line="240" w:lineRule="auto"/>
        <w:ind w:firstLine="709"/>
        <w:jc w:val="both"/>
        <w:rPr>
          <w:rFonts w:ascii="Times New Roman" w:hAnsi="Times New Roman" w:cs="Times New Roman"/>
          <w:sz w:val="28"/>
          <w:szCs w:val="28"/>
        </w:rPr>
      </w:pPr>
    </w:p>
    <w:p w:rsidR="007820B3" w:rsidRPr="00035D54" w:rsidRDefault="007820B3" w:rsidP="007820B3">
      <w:pPr>
        <w:widowControl w:val="0"/>
        <w:suppressAutoHyphens/>
        <w:spacing w:after="0" w:line="240" w:lineRule="auto"/>
        <w:ind w:firstLine="709"/>
        <w:jc w:val="both"/>
        <w:rPr>
          <w:rFonts w:ascii="Times New Roman" w:hAnsi="Times New Roman" w:cs="Times New Roman"/>
          <w:sz w:val="28"/>
          <w:szCs w:val="28"/>
        </w:rPr>
      </w:pPr>
      <w:bookmarkStart w:id="2" w:name="sub_1001"/>
      <w:r w:rsidRPr="00035D54">
        <w:rPr>
          <w:rFonts w:ascii="Times New Roman" w:hAnsi="Times New Roman" w:cs="Times New Roman"/>
          <w:sz w:val="28"/>
          <w:szCs w:val="28"/>
        </w:rPr>
        <w:t xml:space="preserve">5.1. Порядок обжалования </w:t>
      </w:r>
      <w:bookmarkEnd w:id="2"/>
      <w:r w:rsidRPr="00035D54">
        <w:rPr>
          <w:rFonts w:ascii="Times New Roman" w:hAnsi="Times New Roman" w:cs="Times New Roman"/>
          <w:sz w:val="28"/>
          <w:szCs w:val="28"/>
        </w:rPr>
        <w:t xml:space="preserve">решений и действий (бездействия) органа, </w:t>
      </w:r>
      <w:r w:rsidRPr="00035D54">
        <w:rPr>
          <w:rFonts w:ascii="Times New Roman" w:hAnsi="Times New Roman" w:cs="Times New Roman"/>
          <w:bCs/>
          <w:sz w:val="28"/>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035D54">
        <w:rPr>
          <w:rFonts w:ascii="Times New Roman" w:hAnsi="Times New Roman" w:cs="Times New Roman"/>
          <w:sz w:val="28"/>
          <w:szCs w:val="28"/>
        </w:rPr>
        <w:t>должностных лиц, муниципальных служащих, работников (далее – Порядок обжалования) определяет процедуру подачи и рассмотрения жалоб на нарушение порядка предоставления муниципальной услуги, выразившееся в неправомерных решениях и действиях (бездействии) Администрации (далее - орган, предоставляющий услугу), их должностных лиц и муниципальных служащих, при предоставлении муниципальной услуги (далее - жалоба).</w:t>
      </w:r>
    </w:p>
    <w:p w:rsidR="007820B3" w:rsidRPr="00035D54" w:rsidRDefault="007820B3" w:rsidP="007820B3">
      <w:pPr>
        <w:widowControl w:val="0"/>
        <w:suppressAutoHyphens/>
        <w:spacing w:after="0" w:line="240" w:lineRule="auto"/>
        <w:ind w:firstLine="709"/>
        <w:jc w:val="both"/>
        <w:rPr>
          <w:rFonts w:ascii="Times New Roman" w:hAnsi="Times New Roman" w:cs="Times New Roman"/>
          <w:sz w:val="28"/>
          <w:szCs w:val="28"/>
        </w:rPr>
      </w:pPr>
      <w:r w:rsidRPr="00035D54">
        <w:rPr>
          <w:rFonts w:ascii="Times New Roman" w:hAnsi="Times New Roman" w:cs="Times New Roman"/>
          <w:sz w:val="28"/>
          <w:szCs w:val="28"/>
        </w:rPr>
        <w:lastRenderedPageBreak/>
        <w:t>Действие Порядка обжалования распространяется на жалобы, поданные с соблюдением требований Федерального закона от 27 июля 2010 г. № 210-ФЗ «Об организации предоставления государственных и муниципальных услуг».</w:t>
      </w:r>
    </w:p>
    <w:p w:rsidR="007820B3" w:rsidRPr="00035D54" w:rsidRDefault="007820B3" w:rsidP="007820B3">
      <w:pPr>
        <w:spacing w:after="0" w:line="240" w:lineRule="auto"/>
        <w:ind w:firstLine="720"/>
        <w:jc w:val="both"/>
        <w:rPr>
          <w:rFonts w:ascii="Times New Roman" w:hAnsi="Times New Roman" w:cs="Times New Roman"/>
          <w:sz w:val="28"/>
          <w:szCs w:val="28"/>
        </w:rPr>
      </w:pPr>
      <w:r w:rsidRPr="00035D54">
        <w:rPr>
          <w:rFonts w:ascii="Times New Roman" w:hAnsi="Times New Roman" w:cs="Times New Roman"/>
          <w:sz w:val="28"/>
          <w:szCs w:val="28"/>
        </w:rPr>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7820B3" w:rsidRPr="00035D54" w:rsidRDefault="007820B3" w:rsidP="007820B3">
      <w:pPr>
        <w:spacing w:after="0" w:line="240" w:lineRule="auto"/>
        <w:ind w:firstLine="720"/>
        <w:jc w:val="both"/>
        <w:rPr>
          <w:rFonts w:ascii="Times New Roman" w:hAnsi="Times New Roman" w:cs="Times New Roman"/>
          <w:sz w:val="28"/>
          <w:szCs w:val="28"/>
        </w:rPr>
      </w:pPr>
      <w:r w:rsidRPr="00035D54">
        <w:rPr>
          <w:rFonts w:ascii="Times New Roman" w:hAnsi="Times New Roman" w:cs="Times New Roman"/>
          <w:sz w:val="28"/>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7820B3" w:rsidRPr="00035D54" w:rsidRDefault="007820B3" w:rsidP="007820B3">
      <w:pPr>
        <w:spacing w:after="0" w:line="240" w:lineRule="auto"/>
        <w:ind w:firstLine="720"/>
        <w:jc w:val="both"/>
        <w:rPr>
          <w:rFonts w:ascii="Times New Roman" w:hAnsi="Times New Roman" w:cs="Times New Roman"/>
          <w:sz w:val="28"/>
          <w:szCs w:val="28"/>
        </w:rPr>
      </w:pPr>
      <w:r w:rsidRPr="00035D54">
        <w:rPr>
          <w:rFonts w:ascii="Times New Roman" w:hAnsi="Times New Roman" w:cs="Times New Roman"/>
          <w:sz w:val="28"/>
          <w:szCs w:val="28"/>
        </w:rPr>
        <w:t>5.3.</w:t>
      </w:r>
      <w:bookmarkStart w:id="3" w:name="sub_1003"/>
      <w:r w:rsidRPr="00035D54">
        <w:rPr>
          <w:rFonts w:ascii="Times New Roman" w:hAnsi="Times New Roman" w:cs="Times New Roman"/>
          <w:sz w:val="28"/>
          <w:szCs w:val="28"/>
        </w:rPr>
        <w:t xml:space="preserve"> Жалоба должна содержать:</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4" w:name="sub_1031"/>
      <w:bookmarkEnd w:id="3"/>
      <w:r w:rsidRPr="00035D54">
        <w:rPr>
          <w:rFonts w:ascii="Times New Roman" w:hAnsi="Times New Roman" w:cs="Times New Roman"/>
          <w:sz w:val="28"/>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7820B3" w:rsidRPr="00035D54" w:rsidRDefault="007820B3" w:rsidP="007820B3">
      <w:pPr>
        <w:pStyle w:val="ConsPlusNormal"/>
        <w:ind w:firstLine="708"/>
        <w:jc w:val="both"/>
        <w:rPr>
          <w:rFonts w:ascii="Times New Roman" w:hAnsi="Times New Roman" w:cs="Times New Roman"/>
          <w:sz w:val="28"/>
          <w:szCs w:val="28"/>
        </w:rPr>
      </w:pPr>
      <w:bookmarkStart w:id="5" w:name="sub_1032"/>
      <w:bookmarkEnd w:id="4"/>
      <w:r w:rsidRPr="00035D54">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6 настоящих Особенностей);</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6" w:name="sub_1033"/>
      <w:bookmarkEnd w:id="5"/>
      <w:r w:rsidRPr="00035D54">
        <w:rPr>
          <w:rFonts w:ascii="Times New Roman" w:hAnsi="Times New Roman" w:cs="Times New Roman"/>
          <w:sz w:val="28"/>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bookmarkStart w:id="7" w:name="sub_1034"/>
      <w:bookmarkEnd w:id="6"/>
      <w:r w:rsidRPr="00035D54">
        <w:rPr>
          <w:rFonts w:ascii="Times New Roman" w:hAnsi="Times New Roman" w:cs="Times New Roman"/>
          <w:sz w:val="28"/>
          <w:szCs w:val="28"/>
        </w:rPr>
        <w:t>;</w:t>
      </w:r>
    </w:p>
    <w:p w:rsidR="007820B3" w:rsidRPr="00035D54" w:rsidRDefault="007820B3" w:rsidP="007820B3">
      <w:pPr>
        <w:spacing w:after="0" w:line="240" w:lineRule="auto"/>
        <w:ind w:firstLine="720"/>
        <w:jc w:val="both"/>
        <w:rPr>
          <w:rFonts w:ascii="Times New Roman" w:hAnsi="Times New Roman" w:cs="Times New Roman"/>
          <w:sz w:val="28"/>
          <w:szCs w:val="28"/>
        </w:rPr>
      </w:pPr>
      <w:r w:rsidRPr="00035D54">
        <w:rPr>
          <w:rFonts w:ascii="Times New Roman" w:hAnsi="Times New Roman" w:cs="Times New Roman"/>
          <w:sz w:val="28"/>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bookmarkEnd w:id="7"/>
    <w:p w:rsidR="007820B3" w:rsidRPr="00035D54" w:rsidRDefault="007820B3" w:rsidP="007820B3">
      <w:pPr>
        <w:spacing w:after="0" w:line="240" w:lineRule="auto"/>
        <w:ind w:firstLine="720"/>
        <w:jc w:val="both"/>
        <w:rPr>
          <w:rFonts w:ascii="Times New Roman" w:hAnsi="Times New Roman" w:cs="Times New Roman"/>
          <w:sz w:val="28"/>
          <w:szCs w:val="28"/>
        </w:rPr>
      </w:pPr>
      <w:r w:rsidRPr="00035D54">
        <w:rPr>
          <w:rFonts w:ascii="Times New Roman" w:hAnsi="Times New Roman" w:cs="Times New Roman"/>
          <w:sz w:val="28"/>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8" w:name="sub_1041"/>
      <w:r w:rsidRPr="00035D54">
        <w:rPr>
          <w:rFonts w:ascii="Times New Roman" w:hAnsi="Times New Roman" w:cs="Times New Roman"/>
          <w:sz w:val="28"/>
          <w:szCs w:val="28"/>
        </w:rPr>
        <w:t xml:space="preserve">а) оформленная в соответствии с </w:t>
      </w:r>
      <w:hyperlink r:id="rId20" w:history="1">
        <w:r w:rsidRPr="00035D54">
          <w:rPr>
            <w:rStyle w:val="aff6"/>
            <w:rFonts w:ascii="Times New Roman" w:hAnsi="Times New Roman" w:cs="Times New Roman"/>
            <w:sz w:val="28"/>
            <w:szCs w:val="28"/>
          </w:rPr>
          <w:t>законодательством</w:t>
        </w:r>
      </w:hyperlink>
      <w:r w:rsidRPr="00035D54">
        <w:rPr>
          <w:rFonts w:ascii="Times New Roman" w:hAnsi="Times New Roman" w:cs="Times New Roman"/>
          <w:sz w:val="28"/>
          <w:szCs w:val="28"/>
        </w:rPr>
        <w:t xml:space="preserve"> Российской Федерации доверенность (для физических лиц);</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9" w:name="sub_1042"/>
      <w:bookmarkEnd w:id="8"/>
      <w:r w:rsidRPr="00035D54">
        <w:rPr>
          <w:rFonts w:ascii="Times New Roman" w:hAnsi="Times New Roman" w:cs="Times New Roman"/>
          <w:sz w:val="28"/>
          <w:szCs w:val="28"/>
        </w:rPr>
        <w:t xml:space="preserve">б) оформленная в соответствии с </w:t>
      </w:r>
      <w:hyperlink r:id="rId21" w:history="1">
        <w:r w:rsidRPr="00035D54">
          <w:rPr>
            <w:rStyle w:val="aff6"/>
            <w:rFonts w:ascii="Times New Roman" w:hAnsi="Times New Roman" w:cs="Times New Roman"/>
            <w:sz w:val="28"/>
            <w:szCs w:val="28"/>
          </w:rPr>
          <w:t>законодательством</w:t>
        </w:r>
      </w:hyperlink>
      <w:r w:rsidRPr="00035D54">
        <w:rPr>
          <w:rFonts w:ascii="Times New Roman" w:hAnsi="Times New Roman" w:cs="Times New Roman"/>
          <w:sz w:val="28"/>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10" w:name="sub_1043"/>
      <w:bookmarkEnd w:id="9"/>
      <w:r w:rsidRPr="00035D54">
        <w:rPr>
          <w:rFonts w:ascii="Times New Roman" w:hAnsi="Times New Roman" w:cs="Times New Roman"/>
          <w:sz w:val="28"/>
          <w:szCs w:val="28"/>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11" w:name="sub_1005"/>
      <w:bookmarkEnd w:id="10"/>
      <w:r w:rsidRPr="00035D54">
        <w:rPr>
          <w:rFonts w:ascii="Times New Roman" w:hAnsi="Times New Roman" w:cs="Times New Roman"/>
          <w:sz w:val="28"/>
          <w:szCs w:val="28"/>
        </w:rPr>
        <w:t>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1"/>
    <w:p w:rsidR="007820B3" w:rsidRPr="00035D54" w:rsidRDefault="007820B3" w:rsidP="007820B3">
      <w:pPr>
        <w:spacing w:after="0" w:line="240" w:lineRule="auto"/>
        <w:ind w:firstLine="720"/>
        <w:jc w:val="both"/>
        <w:rPr>
          <w:rFonts w:ascii="Times New Roman" w:hAnsi="Times New Roman" w:cs="Times New Roman"/>
          <w:sz w:val="28"/>
          <w:szCs w:val="28"/>
        </w:rPr>
      </w:pPr>
      <w:r w:rsidRPr="00035D54">
        <w:rPr>
          <w:rFonts w:ascii="Times New Roman" w:hAnsi="Times New Roman" w:cs="Times New Roman"/>
          <w:sz w:val="28"/>
          <w:szCs w:val="28"/>
        </w:rPr>
        <w:t>Время приема жалоб должно совпадать со временем предоставления услуг.</w:t>
      </w:r>
    </w:p>
    <w:p w:rsidR="007820B3" w:rsidRPr="00035D54" w:rsidRDefault="007820B3" w:rsidP="007820B3">
      <w:pPr>
        <w:spacing w:after="0" w:line="240" w:lineRule="auto"/>
        <w:ind w:firstLine="720"/>
        <w:jc w:val="both"/>
        <w:rPr>
          <w:rFonts w:ascii="Times New Roman" w:hAnsi="Times New Roman" w:cs="Times New Roman"/>
          <w:sz w:val="28"/>
          <w:szCs w:val="28"/>
        </w:rPr>
      </w:pPr>
      <w:r w:rsidRPr="00035D54">
        <w:rPr>
          <w:rFonts w:ascii="Times New Roman" w:hAnsi="Times New Roman" w:cs="Times New Roman"/>
          <w:sz w:val="28"/>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7820B3" w:rsidRPr="00035D54" w:rsidRDefault="007820B3" w:rsidP="007820B3">
      <w:pPr>
        <w:spacing w:after="0" w:line="240" w:lineRule="auto"/>
        <w:ind w:firstLine="720"/>
        <w:jc w:val="both"/>
        <w:rPr>
          <w:rFonts w:ascii="Times New Roman" w:hAnsi="Times New Roman" w:cs="Times New Roman"/>
          <w:sz w:val="28"/>
          <w:szCs w:val="28"/>
        </w:rPr>
      </w:pPr>
      <w:r w:rsidRPr="00035D54">
        <w:rPr>
          <w:rFonts w:ascii="Times New Roman" w:hAnsi="Times New Roman" w:cs="Times New Roman"/>
          <w:sz w:val="28"/>
          <w:szCs w:val="28"/>
        </w:rPr>
        <w:t>Время приема жалоб учредителем многофункционального центра должно совпадать со временем работы учредителя.</w:t>
      </w:r>
    </w:p>
    <w:p w:rsidR="007820B3" w:rsidRPr="00035D54" w:rsidRDefault="007820B3" w:rsidP="007820B3">
      <w:pPr>
        <w:spacing w:after="0" w:line="240" w:lineRule="auto"/>
        <w:ind w:firstLine="720"/>
        <w:jc w:val="both"/>
        <w:rPr>
          <w:rFonts w:ascii="Times New Roman" w:hAnsi="Times New Roman" w:cs="Times New Roman"/>
          <w:sz w:val="28"/>
          <w:szCs w:val="28"/>
        </w:rPr>
      </w:pPr>
      <w:r w:rsidRPr="00035D54">
        <w:rPr>
          <w:rFonts w:ascii="Times New Roman" w:hAnsi="Times New Roman" w:cs="Times New Roman"/>
          <w:sz w:val="28"/>
          <w:szCs w:val="28"/>
        </w:rPr>
        <w:t>Жалоба в письменной форме может быть также направлена по почте.</w:t>
      </w:r>
    </w:p>
    <w:p w:rsidR="007820B3" w:rsidRPr="00035D54" w:rsidRDefault="007820B3" w:rsidP="007820B3">
      <w:pPr>
        <w:spacing w:after="0" w:line="240" w:lineRule="auto"/>
        <w:ind w:firstLine="720"/>
        <w:jc w:val="both"/>
        <w:rPr>
          <w:rFonts w:ascii="Times New Roman" w:hAnsi="Times New Roman" w:cs="Times New Roman"/>
          <w:sz w:val="28"/>
          <w:szCs w:val="28"/>
        </w:rPr>
      </w:pPr>
      <w:r w:rsidRPr="00035D54">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12" w:name="sub_1006"/>
      <w:r w:rsidRPr="00035D54">
        <w:rPr>
          <w:rFonts w:ascii="Times New Roman" w:hAnsi="Times New Roman" w:cs="Times New Roman"/>
          <w:sz w:val="28"/>
          <w:szCs w:val="28"/>
        </w:rPr>
        <w:t>5.6. В электронном виде жалоба может быть подана заявителем посредством:</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13" w:name="sub_1061"/>
      <w:bookmarkEnd w:id="12"/>
      <w:r w:rsidRPr="00035D54">
        <w:rPr>
          <w:rFonts w:ascii="Times New Roman" w:hAnsi="Times New Roman" w:cs="Times New Roman"/>
          <w:sz w:val="28"/>
          <w:szCs w:val="28"/>
        </w:rPr>
        <w:t>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7820B3" w:rsidRPr="00035D54" w:rsidRDefault="005E5425" w:rsidP="007820B3">
      <w:pPr>
        <w:pStyle w:val="ConsPlusNormal"/>
        <w:ind w:firstLine="709"/>
        <w:jc w:val="both"/>
        <w:rPr>
          <w:rFonts w:ascii="Times New Roman" w:hAnsi="Times New Roman" w:cs="Times New Roman"/>
          <w:sz w:val="28"/>
          <w:szCs w:val="28"/>
        </w:rPr>
      </w:pPr>
      <w:bookmarkStart w:id="14" w:name="sub_1062"/>
      <w:bookmarkEnd w:id="13"/>
      <w:r>
        <w:rPr>
          <w:rFonts w:ascii="Times New Roman" w:hAnsi="Times New Roman" w:cs="Times New Roman"/>
          <w:sz w:val="28"/>
          <w:szCs w:val="28"/>
        </w:rPr>
        <w:t>б</w:t>
      </w:r>
      <w:r w:rsidR="007820B3" w:rsidRPr="00035D54">
        <w:rPr>
          <w:rFonts w:ascii="Times New Roman" w:hAnsi="Times New Roman" w:cs="Times New Roman"/>
          <w:sz w:val="28"/>
          <w:szCs w:val="28"/>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bookmarkEnd w:id="14"/>
    <w:p w:rsidR="007820B3" w:rsidRPr="00035D54" w:rsidRDefault="007820B3" w:rsidP="007820B3">
      <w:pPr>
        <w:spacing w:after="0" w:line="240" w:lineRule="auto"/>
        <w:ind w:firstLine="720"/>
        <w:jc w:val="both"/>
        <w:rPr>
          <w:rFonts w:ascii="Times New Roman" w:hAnsi="Times New Roman" w:cs="Times New Roman"/>
          <w:sz w:val="28"/>
          <w:szCs w:val="28"/>
        </w:rPr>
      </w:pPr>
      <w:r w:rsidRPr="00035D54">
        <w:rPr>
          <w:rFonts w:ascii="Times New Roman" w:hAnsi="Times New Roman" w:cs="Times New Roman"/>
          <w:sz w:val="28"/>
          <w:szCs w:val="28"/>
        </w:rPr>
        <w:t xml:space="preserve">5.7. При подаче жалобы в электронном виде документы, указанные в </w:t>
      </w:r>
      <w:r w:rsidRPr="00035D54">
        <w:rPr>
          <w:rStyle w:val="aff6"/>
          <w:rFonts w:ascii="Times New Roman" w:hAnsi="Times New Roman" w:cs="Times New Roman"/>
          <w:sz w:val="28"/>
          <w:szCs w:val="28"/>
        </w:rPr>
        <w:t>пункте 4</w:t>
      </w:r>
      <w:r w:rsidRPr="00035D54">
        <w:rPr>
          <w:rFonts w:ascii="Times New Roman" w:hAnsi="Times New Roman" w:cs="Times New Roman"/>
          <w:sz w:val="28"/>
          <w:szCs w:val="28"/>
        </w:rPr>
        <w:t xml:space="preserve"> настоящего Порядка обжалования, могут быть представлены в форме электронных документов, подписанных </w:t>
      </w:r>
      <w:hyperlink r:id="rId22" w:history="1">
        <w:r w:rsidRPr="00035D54">
          <w:rPr>
            <w:rStyle w:val="aff6"/>
            <w:rFonts w:ascii="Times New Roman" w:hAnsi="Times New Roman" w:cs="Times New Roman"/>
            <w:sz w:val="28"/>
            <w:szCs w:val="28"/>
          </w:rPr>
          <w:t>электронной подписью</w:t>
        </w:r>
      </w:hyperlink>
      <w:r w:rsidRPr="00035D54">
        <w:rPr>
          <w:rFonts w:ascii="Times New Roman" w:hAnsi="Times New Roman" w:cs="Times New Roman"/>
          <w:sz w:val="28"/>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15" w:name="sub_1008"/>
      <w:r w:rsidRPr="00035D54">
        <w:rPr>
          <w:rFonts w:ascii="Times New Roman" w:hAnsi="Times New Roman" w:cs="Times New Roman"/>
          <w:sz w:val="28"/>
          <w:szCs w:val="28"/>
        </w:rPr>
        <w:t xml:space="preserve">5.8.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 </w:t>
      </w:r>
      <w:bookmarkEnd w:id="15"/>
    </w:p>
    <w:p w:rsidR="007820B3" w:rsidRPr="00035D54" w:rsidRDefault="007820B3" w:rsidP="007820B3">
      <w:pPr>
        <w:spacing w:after="0" w:line="240" w:lineRule="auto"/>
        <w:ind w:firstLine="720"/>
        <w:jc w:val="both"/>
        <w:rPr>
          <w:rFonts w:ascii="Times New Roman" w:hAnsi="Times New Roman" w:cs="Times New Roman"/>
          <w:sz w:val="28"/>
          <w:szCs w:val="28"/>
        </w:rPr>
      </w:pPr>
      <w:r w:rsidRPr="00035D54">
        <w:rPr>
          <w:rFonts w:ascii="Times New Roman" w:hAnsi="Times New Roman" w:cs="Times New Roman"/>
          <w:sz w:val="28"/>
          <w:szCs w:val="28"/>
        </w:rPr>
        <w:lastRenderedPageBreak/>
        <w:t>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Порядком обжалования.</w:t>
      </w:r>
    </w:p>
    <w:p w:rsidR="007820B3" w:rsidRPr="00035D54" w:rsidRDefault="007820B3" w:rsidP="007820B3">
      <w:pPr>
        <w:spacing w:after="0" w:line="240" w:lineRule="auto"/>
        <w:ind w:firstLine="720"/>
        <w:jc w:val="both"/>
        <w:rPr>
          <w:rFonts w:ascii="Times New Roman" w:hAnsi="Times New Roman" w:cs="Times New Roman"/>
          <w:sz w:val="28"/>
          <w:szCs w:val="28"/>
        </w:rPr>
      </w:pPr>
      <w:r w:rsidRPr="00035D54">
        <w:rPr>
          <w:rFonts w:ascii="Times New Roman" w:hAnsi="Times New Roman" w:cs="Times New Roman"/>
          <w:sz w:val="28"/>
          <w:szCs w:val="28"/>
        </w:rPr>
        <w:t>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актом и подлежит рассмотрению в порядке, предусмотренном настоящим Порядком обжалования.</w:t>
      </w:r>
    </w:p>
    <w:p w:rsidR="007820B3" w:rsidRPr="00035D54" w:rsidRDefault="007820B3" w:rsidP="007820B3">
      <w:pPr>
        <w:spacing w:after="0" w:line="240" w:lineRule="auto"/>
        <w:ind w:firstLine="720"/>
        <w:jc w:val="both"/>
        <w:rPr>
          <w:rFonts w:ascii="Times New Roman" w:hAnsi="Times New Roman" w:cs="Times New Roman"/>
          <w:sz w:val="28"/>
          <w:szCs w:val="28"/>
        </w:rPr>
      </w:pPr>
      <w:r w:rsidRPr="00035D54">
        <w:rPr>
          <w:rFonts w:ascii="Times New Roman" w:hAnsi="Times New Roman" w:cs="Times New Roman"/>
          <w:sz w:val="28"/>
          <w:szCs w:val="28"/>
        </w:rPr>
        <w:t xml:space="preserve">5.9. Жалоба в адрес Главы регистрируется в аппарате Администрации не позднее следующего рабочего дня со дня ее поступления и в этот же день передается на рассмотрение Главе. После рассмотрения Главой жалоба направляется </w:t>
      </w:r>
      <w:r w:rsidR="005E5425">
        <w:rPr>
          <w:rFonts w:ascii="Times New Roman" w:hAnsi="Times New Roman" w:cs="Times New Roman"/>
          <w:sz w:val="28"/>
          <w:szCs w:val="28"/>
        </w:rPr>
        <w:t>лицу, уполномоченному Главой на рассмотрение соответствующей</w:t>
      </w:r>
      <w:r w:rsidRPr="00035D54">
        <w:rPr>
          <w:rFonts w:ascii="Times New Roman" w:hAnsi="Times New Roman" w:cs="Times New Roman"/>
          <w:sz w:val="28"/>
          <w:szCs w:val="28"/>
        </w:rPr>
        <w:t xml:space="preserve"> жалоб</w:t>
      </w:r>
      <w:r w:rsidR="005E5425">
        <w:rPr>
          <w:rFonts w:ascii="Times New Roman" w:hAnsi="Times New Roman" w:cs="Times New Roman"/>
          <w:sz w:val="28"/>
          <w:szCs w:val="28"/>
        </w:rPr>
        <w:t>ы</w:t>
      </w:r>
      <w:r w:rsidRPr="00035D54">
        <w:rPr>
          <w:rFonts w:ascii="Times New Roman" w:hAnsi="Times New Roman" w:cs="Times New Roman"/>
          <w:sz w:val="28"/>
          <w:szCs w:val="28"/>
        </w:rPr>
        <w:t>.</w:t>
      </w:r>
    </w:p>
    <w:p w:rsidR="007820B3" w:rsidRPr="00035D54" w:rsidRDefault="007820B3" w:rsidP="007820B3">
      <w:pPr>
        <w:spacing w:after="0" w:line="240" w:lineRule="auto"/>
        <w:ind w:firstLine="720"/>
        <w:jc w:val="both"/>
        <w:rPr>
          <w:rFonts w:ascii="Times New Roman" w:hAnsi="Times New Roman" w:cs="Times New Roman"/>
          <w:sz w:val="28"/>
          <w:szCs w:val="28"/>
        </w:rPr>
      </w:pPr>
      <w:r w:rsidRPr="00035D54">
        <w:rPr>
          <w:rFonts w:ascii="Times New Roman" w:hAnsi="Times New Roman" w:cs="Times New Roman"/>
          <w:sz w:val="28"/>
          <w:szCs w:val="28"/>
        </w:rPr>
        <w:t>Жалоба в адрес 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7820B3" w:rsidRPr="00035D54" w:rsidRDefault="007820B3" w:rsidP="007820B3">
      <w:pPr>
        <w:spacing w:after="0" w:line="240" w:lineRule="auto"/>
        <w:ind w:firstLine="720"/>
        <w:jc w:val="both"/>
        <w:rPr>
          <w:rFonts w:ascii="Times New Roman" w:hAnsi="Times New Roman" w:cs="Times New Roman"/>
          <w:sz w:val="28"/>
          <w:szCs w:val="28"/>
        </w:rPr>
      </w:pPr>
      <w:r w:rsidRPr="00035D54">
        <w:rPr>
          <w:rFonts w:ascii="Times New Roman" w:hAnsi="Times New Roman" w:cs="Times New Roman"/>
          <w:sz w:val="28"/>
          <w:szCs w:val="28"/>
        </w:rPr>
        <w:t xml:space="preserve">5.10.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hyperlink w:anchor="sub_1008" w:history="1">
        <w:r w:rsidRPr="00035D54">
          <w:rPr>
            <w:rStyle w:val="aff6"/>
            <w:rFonts w:ascii="Times New Roman" w:hAnsi="Times New Roman" w:cs="Times New Roman"/>
            <w:color w:val="7030A0"/>
            <w:sz w:val="28"/>
            <w:szCs w:val="28"/>
          </w:rPr>
          <w:t>пункта </w:t>
        </w:r>
      </w:hyperlink>
      <w:r w:rsidRPr="00035D54">
        <w:rPr>
          <w:rFonts w:ascii="Times New Roman" w:hAnsi="Times New Roman" w:cs="Times New Roman"/>
          <w:color w:val="7030A0"/>
          <w:sz w:val="28"/>
          <w:szCs w:val="28"/>
        </w:rPr>
        <w:t>8</w:t>
      </w:r>
      <w:r w:rsidRPr="00035D54">
        <w:rPr>
          <w:rFonts w:ascii="Times New Roman" w:hAnsi="Times New Roman" w:cs="Times New Roman"/>
          <w:sz w:val="28"/>
          <w:szCs w:val="28"/>
        </w:rPr>
        <w:t xml:space="preserve"> настоящего Порядка обжалования,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
    <w:p w:rsidR="007820B3" w:rsidRPr="00035D54" w:rsidRDefault="007820B3" w:rsidP="007820B3">
      <w:pPr>
        <w:spacing w:after="0" w:line="240" w:lineRule="auto"/>
        <w:ind w:firstLine="709"/>
        <w:jc w:val="both"/>
        <w:rPr>
          <w:rFonts w:ascii="Times New Roman" w:hAnsi="Times New Roman" w:cs="Times New Roman"/>
          <w:sz w:val="28"/>
          <w:szCs w:val="28"/>
        </w:rPr>
      </w:pPr>
      <w:r w:rsidRPr="00035D54">
        <w:rPr>
          <w:rFonts w:ascii="Times New Roman" w:hAnsi="Times New Roman" w:cs="Times New Roman"/>
          <w:sz w:val="28"/>
          <w:szCs w:val="28"/>
        </w:rPr>
        <w:lastRenderedPageBreak/>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7820B3" w:rsidRPr="00035D54" w:rsidRDefault="007820B3" w:rsidP="007820B3">
      <w:pPr>
        <w:spacing w:after="0" w:line="240" w:lineRule="auto"/>
        <w:ind w:firstLine="709"/>
        <w:jc w:val="both"/>
        <w:rPr>
          <w:rFonts w:ascii="Times New Roman" w:hAnsi="Times New Roman" w:cs="Times New Roman"/>
          <w:sz w:val="28"/>
          <w:szCs w:val="28"/>
        </w:rPr>
      </w:pPr>
      <w:r w:rsidRPr="00035D54">
        <w:rPr>
          <w:rFonts w:ascii="Times New Roman" w:hAnsi="Times New Roman" w:cs="Times New Roman"/>
          <w:sz w:val="28"/>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7820B3" w:rsidRPr="00035D54" w:rsidRDefault="007820B3" w:rsidP="007820B3">
      <w:pPr>
        <w:spacing w:after="0" w:line="240" w:lineRule="auto"/>
        <w:ind w:firstLine="709"/>
        <w:jc w:val="both"/>
        <w:rPr>
          <w:rFonts w:ascii="Times New Roman" w:hAnsi="Times New Roman" w:cs="Times New Roman"/>
          <w:sz w:val="28"/>
          <w:szCs w:val="28"/>
        </w:rPr>
      </w:pPr>
      <w:r w:rsidRPr="00035D54">
        <w:rPr>
          <w:rFonts w:ascii="Times New Roman" w:hAnsi="Times New Roman" w:cs="Times New Roman"/>
          <w:sz w:val="28"/>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Порядка обжалования не применяются и заявитель уведомляется о том, что его жалоба будет рассмотрена в порядке и сроки, предусмотренные федеральным законом.</w:t>
      </w:r>
    </w:p>
    <w:p w:rsidR="007820B3" w:rsidRPr="00035D54" w:rsidRDefault="007820B3" w:rsidP="007820B3">
      <w:pPr>
        <w:spacing w:after="0" w:line="240" w:lineRule="auto"/>
        <w:ind w:firstLine="709"/>
        <w:jc w:val="both"/>
        <w:rPr>
          <w:rFonts w:ascii="Times New Roman" w:hAnsi="Times New Roman" w:cs="Times New Roman"/>
          <w:sz w:val="28"/>
          <w:szCs w:val="28"/>
        </w:rPr>
      </w:pPr>
      <w:r w:rsidRPr="00035D54">
        <w:rPr>
          <w:rFonts w:ascii="Times New Roman" w:hAnsi="Times New Roman" w:cs="Times New Roman"/>
          <w:sz w:val="28"/>
          <w:szCs w:val="28"/>
        </w:rPr>
        <w:t>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7820B3" w:rsidRPr="00035D54" w:rsidRDefault="007820B3" w:rsidP="007820B3">
      <w:pPr>
        <w:spacing w:after="0" w:line="240" w:lineRule="auto"/>
        <w:ind w:firstLine="709"/>
        <w:jc w:val="both"/>
        <w:rPr>
          <w:rFonts w:ascii="Times New Roman" w:hAnsi="Times New Roman" w:cs="Times New Roman"/>
          <w:sz w:val="28"/>
          <w:szCs w:val="28"/>
        </w:rPr>
      </w:pPr>
      <w:r w:rsidRPr="00035D54">
        <w:rPr>
          <w:rFonts w:ascii="Times New Roman" w:hAnsi="Times New Roman" w:cs="Times New Roman"/>
          <w:sz w:val="28"/>
          <w:szCs w:val="28"/>
        </w:rPr>
        <w:t>Срок рассмотрения жалобы исчисляется со дня регистрации жалобы в уполномоченном на ее рассмотрение органе.</w:t>
      </w:r>
    </w:p>
    <w:p w:rsidR="007820B3" w:rsidRPr="00035D54" w:rsidRDefault="007820B3" w:rsidP="007820B3">
      <w:pPr>
        <w:spacing w:after="0" w:line="240" w:lineRule="auto"/>
        <w:ind w:firstLine="720"/>
        <w:jc w:val="both"/>
        <w:rPr>
          <w:rFonts w:ascii="Times New Roman" w:hAnsi="Times New Roman" w:cs="Times New Roman"/>
          <w:sz w:val="28"/>
          <w:szCs w:val="28"/>
        </w:rPr>
      </w:pPr>
      <w:r w:rsidRPr="00035D54">
        <w:rPr>
          <w:rFonts w:ascii="Times New Roman" w:hAnsi="Times New Roman" w:cs="Times New Roman"/>
          <w:sz w:val="28"/>
          <w:szCs w:val="28"/>
        </w:rPr>
        <w:t>5.12. Заявитель может обратиться с жалобой в том числе в следующих случаях:</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16" w:name="sub_10111"/>
      <w:r w:rsidRPr="00035D54">
        <w:rPr>
          <w:rFonts w:ascii="Times New Roman" w:hAnsi="Times New Roman" w:cs="Times New Roman"/>
          <w:sz w:val="28"/>
          <w:szCs w:val="28"/>
        </w:rPr>
        <w:t>а) нарушение срока регистрации запроса заявителя о предоставлении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17" w:name="sub_10112"/>
      <w:bookmarkEnd w:id="16"/>
      <w:r w:rsidRPr="00035D54">
        <w:rPr>
          <w:rFonts w:ascii="Times New Roman" w:hAnsi="Times New Roman" w:cs="Times New Roman"/>
          <w:sz w:val="28"/>
          <w:szCs w:val="28"/>
        </w:rPr>
        <w:t>б) нарушение срока предоставления муниципальной или государственной услуги.</w:t>
      </w:r>
    </w:p>
    <w:p w:rsidR="007820B3" w:rsidRPr="00035D54" w:rsidRDefault="007820B3" w:rsidP="007820B3">
      <w:pPr>
        <w:spacing w:after="0" w:line="240" w:lineRule="auto"/>
        <w:ind w:firstLine="720"/>
        <w:jc w:val="both"/>
        <w:rPr>
          <w:rFonts w:ascii="Times New Roman" w:hAnsi="Times New Roman" w:cs="Times New Roman"/>
          <w:sz w:val="28"/>
          <w:szCs w:val="28"/>
        </w:rPr>
      </w:pPr>
      <w:r w:rsidRPr="00035D5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18" w:name="sub_10113"/>
      <w:bookmarkEnd w:id="17"/>
      <w:r w:rsidRPr="00035D54">
        <w:rPr>
          <w:rFonts w:ascii="Times New Roman" w:hAnsi="Times New Roman" w:cs="Times New Roman"/>
          <w:sz w:val="28"/>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муниципальной или государственной услуги;</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19" w:name="sub_10114"/>
      <w:bookmarkEnd w:id="18"/>
      <w:r w:rsidRPr="00035D54">
        <w:rPr>
          <w:rFonts w:ascii="Times New Roman" w:hAnsi="Times New Roman" w:cs="Times New Roman"/>
          <w:sz w:val="28"/>
          <w:szCs w:val="28"/>
        </w:rPr>
        <w:lastRenderedPageBreak/>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муниципальной или государственной услуги;</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20" w:name="sub_10115"/>
      <w:bookmarkEnd w:id="19"/>
      <w:r w:rsidRPr="00035D54">
        <w:rPr>
          <w:rFonts w:ascii="Times New Roman" w:hAnsi="Times New Roman" w:cs="Times New Roman"/>
          <w:sz w:val="28"/>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7820B3" w:rsidRPr="00035D54" w:rsidRDefault="007820B3" w:rsidP="007820B3">
      <w:pPr>
        <w:spacing w:after="0" w:line="240" w:lineRule="auto"/>
        <w:ind w:firstLine="720"/>
        <w:jc w:val="both"/>
        <w:rPr>
          <w:rFonts w:ascii="Times New Roman" w:hAnsi="Times New Roman" w:cs="Times New Roman"/>
          <w:sz w:val="28"/>
          <w:szCs w:val="28"/>
        </w:rPr>
      </w:pPr>
      <w:r w:rsidRPr="00035D5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21" w:name="sub_10116"/>
      <w:bookmarkEnd w:id="20"/>
      <w:r w:rsidRPr="00035D54">
        <w:rPr>
          <w:rFonts w:ascii="Times New Roman" w:hAnsi="Times New Roman" w:cs="Times New Roman"/>
          <w:sz w:val="28"/>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22" w:name="sub_10117"/>
      <w:bookmarkEnd w:id="21"/>
      <w:r w:rsidRPr="00035D54">
        <w:rPr>
          <w:rFonts w:ascii="Times New Roman" w:hAnsi="Times New Roman" w:cs="Times New Roman"/>
          <w:sz w:val="28"/>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7820B3" w:rsidRPr="00035D54" w:rsidRDefault="007820B3" w:rsidP="007820B3">
      <w:pPr>
        <w:spacing w:after="0" w:line="240" w:lineRule="auto"/>
        <w:ind w:firstLine="720"/>
        <w:jc w:val="both"/>
        <w:rPr>
          <w:rFonts w:ascii="Times New Roman" w:hAnsi="Times New Roman" w:cs="Times New Roman"/>
          <w:sz w:val="28"/>
          <w:szCs w:val="28"/>
        </w:rPr>
      </w:pPr>
      <w:r w:rsidRPr="00035D5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bookmarkEnd w:id="22"/>
    <w:p w:rsidR="007820B3" w:rsidRPr="00035D54" w:rsidRDefault="007820B3" w:rsidP="007820B3">
      <w:pPr>
        <w:spacing w:after="0" w:line="240" w:lineRule="auto"/>
        <w:ind w:firstLine="540"/>
        <w:jc w:val="both"/>
        <w:rPr>
          <w:rFonts w:ascii="Times New Roman" w:hAnsi="Times New Roman" w:cs="Times New Roman"/>
          <w:sz w:val="28"/>
          <w:szCs w:val="28"/>
        </w:rPr>
      </w:pPr>
      <w:r w:rsidRPr="00035D54">
        <w:rPr>
          <w:rFonts w:ascii="Times New Roman" w:hAnsi="Times New Roman" w:cs="Times New Roman"/>
          <w:sz w:val="28"/>
          <w:szCs w:val="28"/>
        </w:rPr>
        <w:t>з) нарушение срока или порядка выдачи документов по результатам предоставления услуги;</w:t>
      </w:r>
    </w:p>
    <w:p w:rsidR="007820B3" w:rsidRPr="00035D54" w:rsidRDefault="007820B3" w:rsidP="007820B3">
      <w:pPr>
        <w:spacing w:after="0" w:line="240" w:lineRule="auto"/>
        <w:ind w:firstLine="540"/>
        <w:jc w:val="both"/>
        <w:rPr>
          <w:rFonts w:ascii="Times New Roman" w:hAnsi="Times New Roman" w:cs="Times New Roman"/>
          <w:sz w:val="28"/>
          <w:szCs w:val="28"/>
        </w:rPr>
      </w:pPr>
      <w:r w:rsidRPr="00035D54">
        <w:rPr>
          <w:rFonts w:ascii="Times New Roman" w:hAnsi="Times New Roman" w:cs="Times New Roman"/>
          <w:sz w:val="28"/>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7820B3" w:rsidRPr="00035D54" w:rsidRDefault="007820B3" w:rsidP="007820B3">
      <w:pPr>
        <w:spacing w:after="0" w:line="240" w:lineRule="auto"/>
        <w:ind w:firstLine="540"/>
        <w:jc w:val="both"/>
        <w:rPr>
          <w:rFonts w:ascii="Times New Roman" w:hAnsi="Times New Roman" w:cs="Times New Roman"/>
          <w:sz w:val="28"/>
          <w:szCs w:val="28"/>
        </w:rPr>
      </w:pPr>
      <w:r w:rsidRPr="00035D5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7820B3" w:rsidRPr="00035D54" w:rsidRDefault="007820B3" w:rsidP="007820B3">
      <w:pPr>
        <w:spacing w:after="0" w:line="240" w:lineRule="auto"/>
        <w:ind w:firstLine="540"/>
        <w:jc w:val="both"/>
        <w:rPr>
          <w:rFonts w:ascii="Times New Roman" w:hAnsi="Times New Roman" w:cs="Times New Roman"/>
          <w:sz w:val="28"/>
          <w:szCs w:val="28"/>
        </w:rPr>
      </w:pPr>
      <w:r w:rsidRPr="00035D54">
        <w:rPr>
          <w:rFonts w:ascii="Times New Roman" w:hAnsi="Times New Roman" w:cs="Times New Roman"/>
          <w:sz w:val="28"/>
          <w:szCs w:val="28"/>
        </w:rPr>
        <w:lastRenderedPageBreak/>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7820B3" w:rsidRPr="00035D54" w:rsidRDefault="007820B3" w:rsidP="007820B3">
      <w:pPr>
        <w:spacing w:after="0" w:line="240" w:lineRule="auto"/>
        <w:ind w:firstLine="540"/>
        <w:jc w:val="both"/>
        <w:rPr>
          <w:rFonts w:ascii="Times New Roman" w:hAnsi="Times New Roman" w:cs="Times New Roman"/>
          <w:sz w:val="28"/>
          <w:szCs w:val="28"/>
        </w:rPr>
      </w:pPr>
      <w:r w:rsidRPr="00035D5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7820B3" w:rsidRPr="00035D54" w:rsidRDefault="007820B3" w:rsidP="007820B3">
      <w:pPr>
        <w:spacing w:after="0" w:line="240" w:lineRule="auto"/>
        <w:ind w:firstLine="540"/>
        <w:jc w:val="both"/>
        <w:rPr>
          <w:rFonts w:ascii="Times New Roman" w:hAnsi="Times New Roman" w:cs="Times New Roman"/>
          <w:bCs/>
          <w:sz w:val="28"/>
          <w:szCs w:val="28"/>
        </w:rPr>
      </w:pPr>
      <w:r w:rsidRPr="00035D54">
        <w:rPr>
          <w:rFonts w:ascii="Times New Roman" w:hAnsi="Times New Roman" w:cs="Times New Roman"/>
          <w:sz w:val="28"/>
          <w:szCs w:val="28"/>
        </w:rPr>
        <w:t xml:space="preserve">5.13. </w:t>
      </w:r>
      <w:r w:rsidRPr="00035D54">
        <w:rPr>
          <w:rFonts w:ascii="Times New Roman" w:hAnsi="Times New Roman" w:cs="Times New Roman"/>
          <w:bCs/>
          <w:sz w:val="28"/>
          <w:szCs w:val="28"/>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7820B3" w:rsidRPr="00035D54" w:rsidRDefault="007820B3" w:rsidP="007820B3">
      <w:pPr>
        <w:spacing w:after="0" w:line="240" w:lineRule="auto"/>
        <w:ind w:firstLine="720"/>
        <w:jc w:val="both"/>
        <w:rPr>
          <w:rFonts w:ascii="Times New Roman" w:hAnsi="Times New Roman" w:cs="Times New Roman"/>
          <w:sz w:val="28"/>
          <w:szCs w:val="28"/>
        </w:rPr>
      </w:pPr>
      <w:r w:rsidRPr="00035D54">
        <w:rPr>
          <w:rFonts w:ascii="Times New Roman" w:hAnsi="Times New Roman" w:cs="Times New Roman"/>
          <w:sz w:val="28"/>
          <w:szCs w:val="28"/>
        </w:rPr>
        <w:t>5.14.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23" w:name="sub_10121"/>
      <w:r w:rsidRPr="00035D54">
        <w:rPr>
          <w:rFonts w:ascii="Times New Roman" w:hAnsi="Times New Roman" w:cs="Times New Roman"/>
          <w:sz w:val="28"/>
          <w:szCs w:val="28"/>
        </w:rPr>
        <w:t>а) рассмотрение жалоб в соответствии с требованиями настоящего Порядка обжалования;</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24" w:name="sub_10122"/>
      <w:bookmarkEnd w:id="23"/>
      <w:r w:rsidRPr="00035D54">
        <w:rPr>
          <w:rFonts w:ascii="Times New Roman" w:hAnsi="Times New Roman" w:cs="Times New Roman"/>
          <w:sz w:val="28"/>
          <w:szCs w:val="28"/>
        </w:rPr>
        <w:t>б) направление жалоб в уполномоченные на их рассмотрение орган</w:t>
      </w:r>
      <w:r w:rsidR="001E77B7">
        <w:rPr>
          <w:rFonts w:ascii="Times New Roman" w:hAnsi="Times New Roman" w:cs="Times New Roman"/>
          <w:sz w:val="28"/>
          <w:szCs w:val="28"/>
        </w:rPr>
        <w:t>ы</w:t>
      </w:r>
      <w:r w:rsidRPr="00035D54">
        <w:rPr>
          <w:rFonts w:ascii="Times New Roman" w:hAnsi="Times New Roman" w:cs="Times New Roman"/>
          <w:sz w:val="28"/>
          <w:szCs w:val="28"/>
        </w:rPr>
        <w:t xml:space="preserve"> в соответствии с пунктом 10 настоящего Порядка обжалования.</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25" w:name="sub_1014"/>
      <w:bookmarkEnd w:id="24"/>
      <w:r w:rsidRPr="00035D54">
        <w:rPr>
          <w:rFonts w:ascii="Times New Roman" w:hAnsi="Times New Roman" w:cs="Times New Roman"/>
          <w:sz w:val="28"/>
          <w:szCs w:val="28"/>
        </w:rPr>
        <w:t>5.15. Органы, предоставляющие услуги, многофункциональный центр, учредитель многофункционального центра обеспечивают:</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26" w:name="sub_10141"/>
      <w:bookmarkEnd w:id="25"/>
      <w:r w:rsidRPr="00035D54">
        <w:rPr>
          <w:rFonts w:ascii="Times New Roman" w:hAnsi="Times New Roman" w:cs="Times New Roman"/>
          <w:sz w:val="28"/>
          <w:szCs w:val="28"/>
        </w:rPr>
        <w:t>а) оснащение мест приема жалоб;</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27" w:name="sub_10142"/>
      <w:bookmarkEnd w:id="26"/>
      <w:r w:rsidRPr="00035D54">
        <w:rPr>
          <w:rFonts w:ascii="Times New Roman" w:hAnsi="Times New Roman" w:cs="Times New Roman"/>
          <w:sz w:val="28"/>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28" w:name="sub_10143"/>
      <w:bookmarkEnd w:id="27"/>
      <w:r w:rsidRPr="00035D54">
        <w:rPr>
          <w:rFonts w:ascii="Times New Roman" w:hAnsi="Times New Roman" w:cs="Times New Roman"/>
          <w:sz w:val="28"/>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7820B3" w:rsidRPr="00035D54" w:rsidRDefault="007820B3" w:rsidP="007820B3">
      <w:pPr>
        <w:spacing w:after="0" w:line="240" w:lineRule="auto"/>
        <w:ind w:firstLine="709"/>
        <w:jc w:val="both"/>
        <w:rPr>
          <w:rFonts w:ascii="Times New Roman" w:hAnsi="Times New Roman" w:cs="Times New Roman"/>
          <w:sz w:val="28"/>
          <w:szCs w:val="28"/>
        </w:rPr>
      </w:pPr>
      <w:r w:rsidRPr="00035D54">
        <w:rPr>
          <w:rFonts w:ascii="Times New Roman" w:hAnsi="Times New Roman" w:cs="Times New Roman"/>
          <w:sz w:val="28"/>
          <w:szCs w:val="28"/>
        </w:rPr>
        <w:lastRenderedPageBreak/>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29" w:name="sub_1015"/>
      <w:bookmarkEnd w:id="28"/>
      <w:r w:rsidRPr="00035D54">
        <w:rPr>
          <w:rFonts w:ascii="Times New Roman" w:hAnsi="Times New Roman" w:cs="Times New Roman"/>
          <w:sz w:val="28"/>
          <w:szCs w:val="28"/>
        </w:rPr>
        <w:t>5.16.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bookmarkEnd w:id="29"/>
    <w:p w:rsidR="007820B3" w:rsidRPr="00035D54" w:rsidRDefault="007820B3" w:rsidP="007820B3">
      <w:pPr>
        <w:spacing w:after="0" w:line="240" w:lineRule="auto"/>
        <w:ind w:firstLine="720"/>
        <w:jc w:val="both"/>
        <w:rPr>
          <w:rFonts w:ascii="Times New Roman" w:hAnsi="Times New Roman" w:cs="Times New Roman"/>
          <w:sz w:val="28"/>
          <w:szCs w:val="28"/>
        </w:rPr>
      </w:pPr>
      <w:r w:rsidRPr="00035D54">
        <w:rPr>
          <w:rFonts w:ascii="Times New Roman" w:hAnsi="Times New Roman" w:cs="Times New Roman"/>
          <w:sz w:val="28"/>
          <w:szCs w:val="28"/>
        </w:rPr>
        <w:t>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30" w:name="sub_1016"/>
      <w:r w:rsidRPr="00035D54">
        <w:rPr>
          <w:rFonts w:ascii="Times New Roman" w:hAnsi="Times New Roman" w:cs="Times New Roman"/>
          <w:sz w:val="28"/>
          <w:szCs w:val="28"/>
        </w:rPr>
        <w:t xml:space="preserve">5.17. По результатам рассмотрения жалобы в соответствии с </w:t>
      </w:r>
      <w:hyperlink r:id="rId23" w:history="1">
        <w:r w:rsidRPr="00035D54">
          <w:rPr>
            <w:rStyle w:val="aff6"/>
            <w:rFonts w:ascii="Times New Roman" w:hAnsi="Times New Roman" w:cs="Times New Roman"/>
            <w:sz w:val="28"/>
            <w:szCs w:val="28"/>
          </w:rPr>
          <w:t>частью 7 статьи 11.2</w:t>
        </w:r>
      </w:hyperlink>
      <w:r w:rsidRPr="00035D54">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bookmarkEnd w:id="30"/>
    <w:p w:rsidR="007820B3" w:rsidRPr="00035D54" w:rsidRDefault="007820B3" w:rsidP="007820B3">
      <w:pPr>
        <w:spacing w:after="0" w:line="240" w:lineRule="auto"/>
        <w:ind w:firstLine="720"/>
        <w:jc w:val="both"/>
        <w:rPr>
          <w:rFonts w:ascii="Times New Roman" w:hAnsi="Times New Roman" w:cs="Times New Roman"/>
          <w:sz w:val="28"/>
          <w:szCs w:val="28"/>
        </w:rPr>
      </w:pPr>
      <w:r w:rsidRPr="00035D54">
        <w:rPr>
          <w:rFonts w:ascii="Times New Roman" w:hAnsi="Times New Roman" w:cs="Times New Roman"/>
          <w:sz w:val="28"/>
          <w:szCs w:val="28"/>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31" w:name="sub_1017"/>
      <w:r w:rsidRPr="00035D54">
        <w:rPr>
          <w:rFonts w:ascii="Times New Roman" w:hAnsi="Times New Roman" w:cs="Times New Roman"/>
          <w:sz w:val="28"/>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6 настоящего Порядка обжалования, ответ заявителю направляется посредством системы досудебного обжалования.</w:t>
      </w:r>
    </w:p>
    <w:p w:rsidR="007820B3" w:rsidRPr="00035D54" w:rsidRDefault="007820B3" w:rsidP="007820B3">
      <w:pPr>
        <w:spacing w:after="0" w:line="240" w:lineRule="auto"/>
        <w:ind w:firstLine="720"/>
        <w:jc w:val="both"/>
        <w:rPr>
          <w:rFonts w:ascii="Times New Roman" w:hAnsi="Times New Roman" w:cs="Times New Roman"/>
          <w:sz w:val="28"/>
          <w:szCs w:val="28"/>
        </w:rPr>
      </w:pPr>
      <w:r w:rsidRPr="00035D54">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7820B3" w:rsidRPr="00035D54" w:rsidRDefault="007820B3" w:rsidP="007820B3">
      <w:pPr>
        <w:spacing w:after="0" w:line="240" w:lineRule="auto"/>
        <w:ind w:firstLine="720"/>
        <w:jc w:val="both"/>
        <w:rPr>
          <w:rFonts w:ascii="Times New Roman" w:hAnsi="Times New Roman" w:cs="Times New Roman"/>
          <w:sz w:val="28"/>
          <w:szCs w:val="28"/>
        </w:rPr>
      </w:pPr>
      <w:r w:rsidRPr="00035D54">
        <w:rPr>
          <w:rFonts w:ascii="Times New Roman" w:hAnsi="Times New Roman" w:cs="Times New Roman"/>
          <w:sz w:val="28"/>
          <w:szCs w:val="28"/>
        </w:rPr>
        <w:lastRenderedPageBreak/>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32" w:name="sub_1018"/>
      <w:bookmarkEnd w:id="31"/>
      <w:r w:rsidRPr="00035D54">
        <w:rPr>
          <w:rFonts w:ascii="Times New Roman" w:hAnsi="Times New Roman" w:cs="Times New Roman"/>
          <w:sz w:val="28"/>
          <w:szCs w:val="28"/>
        </w:rPr>
        <w:t>5.19. В ответе по результатам рассмотрения жалобы указываются:</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33" w:name="sub_10181"/>
      <w:bookmarkEnd w:id="32"/>
      <w:r w:rsidRPr="00035D54">
        <w:rPr>
          <w:rFonts w:ascii="Times New Roman" w:hAnsi="Times New Roman" w:cs="Times New Roman"/>
          <w:sz w:val="28"/>
          <w:szCs w:val="28"/>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34" w:name="sub_10182"/>
      <w:bookmarkEnd w:id="33"/>
      <w:r w:rsidRPr="00035D54">
        <w:rPr>
          <w:rFonts w:ascii="Times New Roman" w:hAnsi="Times New Roman" w:cs="Times New Roman"/>
          <w:sz w:val="28"/>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35" w:name="sub_10183"/>
      <w:bookmarkEnd w:id="34"/>
      <w:r w:rsidRPr="00035D54">
        <w:rPr>
          <w:rFonts w:ascii="Times New Roman" w:hAnsi="Times New Roman" w:cs="Times New Roman"/>
          <w:sz w:val="28"/>
          <w:szCs w:val="28"/>
        </w:rPr>
        <w:t>в) фамилия, имя, отчество (при наличии) или наименование заявителя;</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36" w:name="sub_10184"/>
      <w:bookmarkEnd w:id="35"/>
      <w:r w:rsidRPr="00035D54">
        <w:rPr>
          <w:rFonts w:ascii="Times New Roman" w:hAnsi="Times New Roman" w:cs="Times New Roman"/>
          <w:sz w:val="28"/>
          <w:szCs w:val="28"/>
        </w:rPr>
        <w:t>г) основания для принятия решения по жалобе;</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37" w:name="sub_10185"/>
      <w:bookmarkEnd w:id="36"/>
      <w:r w:rsidRPr="00035D54">
        <w:rPr>
          <w:rFonts w:ascii="Times New Roman" w:hAnsi="Times New Roman" w:cs="Times New Roman"/>
          <w:sz w:val="28"/>
          <w:szCs w:val="28"/>
        </w:rPr>
        <w:t>д) принятое по жалобе решение;</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38" w:name="sub_10186"/>
      <w:bookmarkEnd w:id="37"/>
      <w:r w:rsidRPr="00035D54">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39" w:name="sub_10187"/>
      <w:bookmarkEnd w:id="38"/>
      <w:r w:rsidRPr="00035D54">
        <w:rPr>
          <w:rFonts w:ascii="Times New Roman" w:hAnsi="Times New Roman" w:cs="Times New Roman"/>
          <w:sz w:val="28"/>
          <w:szCs w:val="28"/>
        </w:rPr>
        <w:t>ж) сведения о порядке обжалования принятого по жалобе решения.</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40" w:name="sub_1019"/>
      <w:bookmarkEnd w:id="39"/>
      <w:r w:rsidRPr="00035D54">
        <w:rPr>
          <w:rFonts w:ascii="Times New Roman" w:hAnsi="Times New Roman" w:cs="Times New Roman"/>
          <w:sz w:val="28"/>
          <w:szCs w:val="28"/>
        </w:rPr>
        <w:t>5.20.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bookmarkEnd w:id="40"/>
    <w:p w:rsidR="007820B3" w:rsidRPr="00035D54" w:rsidRDefault="007820B3" w:rsidP="007820B3">
      <w:pPr>
        <w:spacing w:after="0" w:line="240" w:lineRule="auto"/>
        <w:ind w:firstLine="720"/>
        <w:jc w:val="both"/>
        <w:rPr>
          <w:rFonts w:ascii="Times New Roman" w:hAnsi="Times New Roman" w:cs="Times New Roman"/>
          <w:sz w:val="28"/>
          <w:szCs w:val="28"/>
        </w:rPr>
      </w:pPr>
      <w:r w:rsidRPr="00035D54">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24" w:history="1">
        <w:r w:rsidRPr="00035D54">
          <w:rPr>
            <w:rStyle w:val="aff6"/>
            <w:rFonts w:ascii="Times New Roman" w:hAnsi="Times New Roman" w:cs="Times New Roman"/>
            <w:sz w:val="28"/>
            <w:szCs w:val="28"/>
          </w:rPr>
          <w:t>электронной подписью</w:t>
        </w:r>
      </w:hyperlink>
      <w:r w:rsidRPr="00035D54">
        <w:rPr>
          <w:rFonts w:ascii="Times New Roman" w:hAnsi="Times New Roman" w:cs="Times New Roman"/>
          <w:sz w:val="28"/>
          <w:szCs w:val="28"/>
        </w:rPr>
        <w:t xml:space="preserve"> 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41" w:name="sub_1020"/>
      <w:r w:rsidRPr="00035D54">
        <w:rPr>
          <w:rFonts w:ascii="Times New Roman" w:hAnsi="Times New Roman" w:cs="Times New Roman"/>
          <w:sz w:val="28"/>
          <w:szCs w:val="28"/>
        </w:rPr>
        <w:t>5.21.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42" w:name="sub_10201"/>
      <w:bookmarkEnd w:id="41"/>
      <w:r w:rsidRPr="00035D54">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43" w:name="sub_10202"/>
      <w:bookmarkEnd w:id="42"/>
      <w:r w:rsidRPr="00035D54">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44" w:name="sub_10203"/>
      <w:bookmarkEnd w:id="43"/>
      <w:r w:rsidRPr="00035D54">
        <w:rPr>
          <w:rFonts w:ascii="Times New Roman" w:hAnsi="Times New Roman" w:cs="Times New Roman"/>
          <w:sz w:val="28"/>
          <w:szCs w:val="28"/>
        </w:rPr>
        <w:t>в) наличие решения по жалобе, принятого ранее в соответствии с требованиями настоящего Порядка обжалования в отношении того же заявителя и по тому же предмету жалобы.</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45" w:name="sub_1021"/>
      <w:bookmarkEnd w:id="44"/>
      <w:r w:rsidRPr="00035D54">
        <w:rPr>
          <w:rFonts w:ascii="Times New Roman" w:hAnsi="Times New Roman" w:cs="Times New Roman"/>
          <w:sz w:val="28"/>
          <w:szCs w:val="28"/>
        </w:rPr>
        <w:t xml:space="preserve">5.22. Уполномоченный на рассмотрение жалобы орган, предоставляющий услугу, многофункциональный центр, учредитель </w:t>
      </w:r>
      <w:r w:rsidRPr="00035D54">
        <w:rPr>
          <w:rFonts w:ascii="Times New Roman" w:hAnsi="Times New Roman" w:cs="Times New Roman"/>
          <w:sz w:val="28"/>
          <w:szCs w:val="28"/>
        </w:rPr>
        <w:lastRenderedPageBreak/>
        <w:t>многофункционального центра вправе оставить жалобу без ответа в следующих случаях:</w:t>
      </w:r>
    </w:p>
    <w:p w:rsidR="007820B3" w:rsidRPr="00035D54" w:rsidRDefault="007820B3" w:rsidP="007820B3">
      <w:pPr>
        <w:spacing w:after="0" w:line="240" w:lineRule="auto"/>
        <w:ind w:firstLine="720"/>
        <w:jc w:val="both"/>
        <w:rPr>
          <w:rFonts w:ascii="Times New Roman" w:hAnsi="Times New Roman" w:cs="Times New Roman"/>
          <w:sz w:val="28"/>
          <w:szCs w:val="28"/>
        </w:rPr>
      </w:pPr>
      <w:bookmarkStart w:id="46" w:name="sub_10211"/>
      <w:bookmarkEnd w:id="45"/>
      <w:r w:rsidRPr="00035D54">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bookmarkEnd w:id="46"/>
    <w:p w:rsidR="007820B3" w:rsidRPr="00035D54" w:rsidRDefault="007820B3" w:rsidP="007820B3">
      <w:pPr>
        <w:spacing w:after="0" w:line="240" w:lineRule="auto"/>
        <w:ind w:firstLine="720"/>
        <w:jc w:val="both"/>
        <w:rPr>
          <w:rFonts w:ascii="Times New Roman" w:hAnsi="Times New Roman" w:cs="Times New Roman"/>
          <w:sz w:val="28"/>
          <w:szCs w:val="28"/>
        </w:rPr>
      </w:pPr>
      <w:r w:rsidRPr="00035D54">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820B3" w:rsidRPr="00035D54" w:rsidRDefault="007820B3" w:rsidP="007820B3">
      <w:pPr>
        <w:spacing w:after="0" w:line="240" w:lineRule="auto"/>
        <w:ind w:firstLine="720"/>
        <w:jc w:val="both"/>
        <w:rPr>
          <w:rFonts w:ascii="Times New Roman" w:hAnsi="Times New Roman" w:cs="Times New Roman"/>
          <w:sz w:val="28"/>
          <w:szCs w:val="28"/>
        </w:rPr>
      </w:pPr>
      <w:r w:rsidRPr="00035D54">
        <w:rPr>
          <w:rFonts w:ascii="Times New Roman" w:hAnsi="Times New Roman" w:cs="Times New Roman"/>
          <w:sz w:val="28"/>
          <w:szCs w:val="28"/>
        </w:rPr>
        <w:t xml:space="preserve">5.23. 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 </w:t>
      </w:r>
      <w:r w:rsidR="005E5425">
        <w:rPr>
          <w:rFonts w:ascii="Times New Roman" w:hAnsi="Times New Roman" w:cs="Times New Roman"/>
          <w:sz w:val="28"/>
          <w:szCs w:val="28"/>
        </w:rPr>
        <w:t>дней со дня регистрации жалобы, в случае если фамилия и почтовый адрес заявителя поддаются прочтению.</w:t>
      </w:r>
    </w:p>
    <w:p w:rsidR="00B2692A" w:rsidRPr="00035D54" w:rsidRDefault="00B2692A" w:rsidP="007820B3">
      <w:pPr>
        <w:tabs>
          <w:tab w:val="left" w:pos="4536"/>
        </w:tabs>
        <w:spacing w:after="0" w:line="240" w:lineRule="exact"/>
        <w:rPr>
          <w:rFonts w:ascii="Times New Roman" w:eastAsia="Times New Roman" w:hAnsi="Times New Roman" w:cs="Times New Roman"/>
          <w:sz w:val="28"/>
          <w:szCs w:val="28"/>
          <w:lang w:eastAsia="ru-RU"/>
        </w:rPr>
      </w:pPr>
    </w:p>
    <w:p w:rsidR="00B2692A" w:rsidRPr="00035D54" w:rsidRDefault="00B2692A" w:rsidP="00B644F2">
      <w:pPr>
        <w:tabs>
          <w:tab w:val="left" w:pos="4536"/>
        </w:tabs>
        <w:spacing w:after="0" w:line="240" w:lineRule="exact"/>
        <w:rPr>
          <w:rFonts w:ascii="Times New Roman" w:eastAsia="Times New Roman" w:hAnsi="Times New Roman" w:cs="Times New Roman"/>
          <w:sz w:val="28"/>
          <w:szCs w:val="28"/>
          <w:lang w:eastAsia="ru-RU"/>
        </w:rPr>
      </w:pPr>
    </w:p>
    <w:p w:rsidR="006D345F" w:rsidRDefault="006D345F" w:rsidP="006D345F">
      <w:pPr>
        <w:tabs>
          <w:tab w:val="left" w:pos="4536"/>
        </w:tabs>
        <w:spacing w:after="0" w:line="240" w:lineRule="auto"/>
        <w:rPr>
          <w:rFonts w:ascii="Times New Roman" w:eastAsia="Times New Roman" w:hAnsi="Times New Roman" w:cs="Times New Roman"/>
          <w:sz w:val="28"/>
          <w:szCs w:val="28"/>
          <w:lang w:eastAsia="ru-RU"/>
        </w:rPr>
      </w:pPr>
    </w:p>
    <w:p w:rsidR="001D1539" w:rsidRPr="00035D54" w:rsidRDefault="00B245A9" w:rsidP="006D345F">
      <w:pPr>
        <w:tabs>
          <w:tab w:val="left" w:pos="4536"/>
        </w:tabs>
        <w:spacing w:after="0" w:line="240" w:lineRule="auto"/>
        <w:rPr>
          <w:rFonts w:ascii="Times New Roman" w:eastAsia="Times New Roman" w:hAnsi="Times New Roman" w:cs="Times New Roman"/>
          <w:sz w:val="28"/>
          <w:szCs w:val="28"/>
          <w:lang w:eastAsia="ru-RU"/>
        </w:rPr>
      </w:pPr>
      <w:r w:rsidRPr="00035D54">
        <w:rPr>
          <w:rFonts w:ascii="Times New Roman" w:eastAsia="Times New Roman" w:hAnsi="Times New Roman" w:cs="Times New Roman"/>
          <w:sz w:val="28"/>
          <w:szCs w:val="28"/>
          <w:lang w:eastAsia="ru-RU"/>
        </w:rPr>
        <w:t xml:space="preserve">Начальник </w:t>
      </w:r>
      <w:r w:rsidR="001F0B73" w:rsidRPr="00035D54">
        <w:rPr>
          <w:rFonts w:ascii="Times New Roman" w:eastAsia="Times New Roman" w:hAnsi="Times New Roman" w:cs="Times New Roman"/>
          <w:sz w:val="28"/>
          <w:szCs w:val="28"/>
          <w:lang w:eastAsia="ru-RU"/>
        </w:rPr>
        <w:t xml:space="preserve">отдела </w:t>
      </w:r>
      <w:r w:rsidR="001D1539" w:rsidRPr="00035D54">
        <w:rPr>
          <w:rFonts w:ascii="Times New Roman" w:eastAsia="Times New Roman" w:hAnsi="Times New Roman" w:cs="Times New Roman"/>
          <w:sz w:val="28"/>
          <w:szCs w:val="28"/>
          <w:lang w:eastAsia="ru-RU"/>
        </w:rPr>
        <w:t xml:space="preserve">градостроительства, </w:t>
      </w:r>
    </w:p>
    <w:p w:rsidR="001D1539" w:rsidRPr="00035D54" w:rsidRDefault="001D1539" w:rsidP="006D345F">
      <w:pPr>
        <w:tabs>
          <w:tab w:val="left" w:pos="4536"/>
        </w:tabs>
        <w:spacing w:after="0" w:line="240" w:lineRule="auto"/>
        <w:rPr>
          <w:rFonts w:ascii="Times New Roman" w:eastAsia="Times New Roman" w:hAnsi="Times New Roman" w:cs="Times New Roman"/>
          <w:sz w:val="28"/>
          <w:szCs w:val="28"/>
          <w:lang w:eastAsia="ru-RU"/>
        </w:rPr>
      </w:pPr>
      <w:r w:rsidRPr="00035D54">
        <w:rPr>
          <w:rFonts w:ascii="Times New Roman" w:eastAsia="Times New Roman" w:hAnsi="Times New Roman" w:cs="Times New Roman"/>
          <w:sz w:val="28"/>
          <w:szCs w:val="28"/>
          <w:lang w:eastAsia="ru-RU"/>
        </w:rPr>
        <w:t xml:space="preserve">транспорта </w:t>
      </w:r>
      <w:r w:rsidR="00F3074B" w:rsidRPr="00035D54">
        <w:rPr>
          <w:rFonts w:ascii="Times New Roman" w:eastAsia="Times New Roman" w:hAnsi="Times New Roman" w:cs="Times New Roman"/>
          <w:sz w:val="28"/>
          <w:szCs w:val="28"/>
          <w:lang w:eastAsia="ru-RU"/>
        </w:rPr>
        <w:t xml:space="preserve"> </w:t>
      </w:r>
      <w:r w:rsidRPr="00035D54">
        <w:rPr>
          <w:rFonts w:ascii="Times New Roman" w:eastAsia="Times New Roman" w:hAnsi="Times New Roman" w:cs="Times New Roman"/>
          <w:sz w:val="28"/>
          <w:szCs w:val="28"/>
          <w:lang w:eastAsia="ru-RU"/>
        </w:rPr>
        <w:t>и муниципального хозяйства</w:t>
      </w:r>
    </w:p>
    <w:p w:rsidR="00086345" w:rsidRPr="00035D54" w:rsidRDefault="00086345" w:rsidP="006D345F">
      <w:pPr>
        <w:tabs>
          <w:tab w:val="left" w:pos="4536"/>
        </w:tabs>
        <w:spacing w:after="0" w:line="240" w:lineRule="auto"/>
        <w:rPr>
          <w:rFonts w:ascii="Times New Roman" w:eastAsia="Times New Roman" w:hAnsi="Times New Roman" w:cs="Times New Roman"/>
          <w:sz w:val="28"/>
          <w:szCs w:val="28"/>
          <w:lang w:eastAsia="ru-RU"/>
        </w:rPr>
      </w:pPr>
      <w:r w:rsidRPr="00035D54">
        <w:rPr>
          <w:rFonts w:ascii="Times New Roman" w:eastAsia="Times New Roman" w:hAnsi="Times New Roman" w:cs="Times New Roman"/>
          <w:sz w:val="28"/>
          <w:szCs w:val="28"/>
          <w:lang w:eastAsia="ru-RU"/>
        </w:rPr>
        <w:t>Советского</w:t>
      </w:r>
      <w:r w:rsidR="001D1539" w:rsidRPr="00035D54">
        <w:rPr>
          <w:rFonts w:ascii="Times New Roman" w:eastAsia="Times New Roman" w:hAnsi="Times New Roman" w:cs="Times New Roman"/>
          <w:sz w:val="28"/>
          <w:szCs w:val="28"/>
          <w:lang w:eastAsia="ru-RU"/>
        </w:rPr>
        <w:t xml:space="preserve"> </w:t>
      </w:r>
      <w:r w:rsidRPr="00035D54">
        <w:rPr>
          <w:rFonts w:ascii="Times New Roman" w:eastAsia="Times New Roman" w:hAnsi="Times New Roman" w:cs="Times New Roman"/>
          <w:sz w:val="28"/>
          <w:szCs w:val="28"/>
          <w:lang w:eastAsia="ru-RU"/>
        </w:rPr>
        <w:t>городского округа</w:t>
      </w:r>
    </w:p>
    <w:p w:rsidR="00C82917" w:rsidRDefault="00086345" w:rsidP="006D345F">
      <w:pPr>
        <w:pStyle w:val="ConsPlusNormal"/>
        <w:widowControl/>
        <w:tabs>
          <w:tab w:val="left" w:pos="709"/>
        </w:tabs>
        <w:outlineLvl w:val="0"/>
        <w:rPr>
          <w:rFonts w:ascii="Times New Roman" w:hAnsi="Times New Roman" w:cs="Times New Roman"/>
          <w:sz w:val="28"/>
          <w:szCs w:val="28"/>
        </w:rPr>
      </w:pPr>
      <w:r w:rsidRPr="00035D54">
        <w:rPr>
          <w:rFonts w:ascii="Times New Roman" w:hAnsi="Times New Roman" w:cs="Times New Roman"/>
          <w:sz w:val="28"/>
          <w:szCs w:val="28"/>
        </w:rPr>
        <w:t xml:space="preserve">Ставропольского края                         </w:t>
      </w:r>
      <w:r w:rsidR="001D1539" w:rsidRPr="00035D54">
        <w:rPr>
          <w:rFonts w:ascii="Times New Roman" w:hAnsi="Times New Roman" w:cs="Times New Roman"/>
          <w:sz w:val="28"/>
          <w:szCs w:val="28"/>
        </w:rPr>
        <w:t xml:space="preserve">                                         </w:t>
      </w:r>
      <w:r w:rsidR="00E02524">
        <w:rPr>
          <w:rFonts w:ascii="Times New Roman" w:hAnsi="Times New Roman" w:cs="Times New Roman"/>
          <w:sz w:val="28"/>
          <w:szCs w:val="28"/>
        </w:rPr>
        <w:t xml:space="preserve">       </w:t>
      </w:r>
      <w:r w:rsidR="001D1539" w:rsidRPr="00035D54">
        <w:rPr>
          <w:rFonts w:ascii="Times New Roman" w:hAnsi="Times New Roman" w:cs="Times New Roman"/>
          <w:sz w:val="28"/>
          <w:szCs w:val="28"/>
        </w:rPr>
        <w:t xml:space="preserve">В.В. </w:t>
      </w:r>
      <w:proofErr w:type="spellStart"/>
      <w:r w:rsidR="001D1539" w:rsidRPr="00035D54">
        <w:rPr>
          <w:rFonts w:ascii="Times New Roman" w:hAnsi="Times New Roman" w:cs="Times New Roman"/>
          <w:sz w:val="28"/>
          <w:szCs w:val="28"/>
        </w:rPr>
        <w:t>Киянов</w:t>
      </w:r>
      <w:proofErr w:type="spellEnd"/>
    </w:p>
    <w:p w:rsidR="006D345F" w:rsidRDefault="006D345F" w:rsidP="006D345F">
      <w:pPr>
        <w:pStyle w:val="ConsPlusNormal"/>
        <w:widowControl/>
        <w:tabs>
          <w:tab w:val="left" w:pos="709"/>
        </w:tabs>
        <w:outlineLvl w:val="0"/>
        <w:rPr>
          <w:rFonts w:ascii="Times New Roman" w:hAnsi="Times New Roman" w:cs="Times New Roman"/>
          <w:sz w:val="28"/>
          <w:szCs w:val="28"/>
        </w:rPr>
      </w:pPr>
    </w:p>
    <w:p w:rsidR="006D345F" w:rsidRDefault="006D345F" w:rsidP="006D345F">
      <w:pPr>
        <w:pStyle w:val="ConsPlusNormal"/>
        <w:widowControl/>
        <w:tabs>
          <w:tab w:val="left" w:pos="709"/>
        </w:tabs>
        <w:outlineLvl w:val="0"/>
        <w:rPr>
          <w:rFonts w:ascii="Times New Roman" w:hAnsi="Times New Roman" w:cs="Times New Roman"/>
          <w:sz w:val="28"/>
          <w:szCs w:val="28"/>
        </w:rPr>
      </w:pPr>
    </w:p>
    <w:p w:rsidR="006D345F" w:rsidRDefault="006D345F" w:rsidP="006D345F">
      <w:pPr>
        <w:pStyle w:val="ConsPlusNormal"/>
        <w:widowControl/>
        <w:tabs>
          <w:tab w:val="left" w:pos="709"/>
        </w:tabs>
        <w:outlineLvl w:val="0"/>
        <w:rPr>
          <w:rFonts w:ascii="Times New Roman" w:hAnsi="Times New Roman" w:cs="Times New Roman"/>
          <w:sz w:val="28"/>
          <w:szCs w:val="28"/>
        </w:rPr>
      </w:pPr>
    </w:p>
    <w:p w:rsidR="006D345F" w:rsidRDefault="006D345F" w:rsidP="006D345F">
      <w:pPr>
        <w:pStyle w:val="ConsPlusNormal"/>
        <w:widowControl/>
        <w:tabs>
          <w:tab w:val="left" w:pos="709"/>
        </w:tabs>
        <w:outlineLvl w:val="0"/>
        <w:rPr>
          <w:rFonts w:ascii="Times New Roman" w:hAnsi="Times New Roman" w:cs="Times New Roman"/>
          <w:sz w:val="28"/>
          <w:szCs w:val="28"/>
        </w:rPr>
      </w:pPr>
    </w:p>
    <w:p w:rsidR="006D345F" w:rsidRDefault="006D345F" w:rsidP="006D345F">
      <w:pPr>
        <w:pStyle w:val="ConsPlusNormal"/>
        <w:widowControl/>
        <w:tabs>
          <w:tab w:val="left" w:pos="709"/>
        </w:tabs>
        <w:outlineLvl w:val="0"/>
        <w:rPr>
          <w:rFonts w:ascii="Times New Roman" w:hAnsi="Times New Roman" w:cs="Times New Roman"/>
          <w:sz w:val="28"/>
          <w:szCs w:val="28"/>
        </w:rPr>
      </w:pPr>
    </w:p>
    <w:p w:rsidR="006D345F" w:rsidRDefault="006D345F" w:rsidP="006D345F">
      <w:pPr>
        <w:pStyle w:val="ConsPlusNormal"/>
        <w:widowControl/>
        <w:tabs>
          <w:tab w:val="left" w:pos="709"/>
        </w:tabs>
        <w:outlineLvl w:val="0"/>
        <w:rPr>
          <w:rFonts w:ascii="Times New Roman" w:hAnsi="Times New Roman" w:cs="Times New Roman"/>
          <w:sz w:val="28"/>
          <w:szCs w:val="28"/>
        </w:rPr>
      </w:pPr>
    </w:p>
    <w:p w:rsidR="006D345F" w:rsidRDefault="006D345F" w:rsidP="006D345F">
      <w:pPr>
        <w:pStyle w:val="ConsPlusNormal"/>
        <w:widowControl/>
        <w:tabs>
          <w:tab w:val="left" w:pos="709"/>
        </w:tabs>
        <w:outlineLvl w:val="0"/>
        <w:rPr>
          <w:rFonts w:ascii="Times New Roman" w:hAnsi="Times New Roman" w:cs="Times New Roman"/>
          <w:sz w:val="28"/>
          <w:szCs w:val="28"/>
        </w:rPr>
      </w:pPr>
    </w:p>
    <w:p w:rsidR="006D345F" w:rsidRDefault="006D345F" w:rsidP="006D345F">
      <w:pPr>
        <w:pStyle w:val="ConsPlusNormal"/>
        <w:widowControl/>
        <w:tabs>
          <w:tab w:val="left" w:pos="709"/>
        </w:tabs>
        <w:outlineLvl w:val="0"/>
        <w:rPr>
          <w:rFonts w:ascii="Times New Roman" w:hAnsi="Times New Roman" w:cs="Times New Roman"/>
          <w:sz w:val="28"/>
          <w:szCs w:val="28"/>
        </w:rPr>
      </w:pPr>
    </w:p>
    <w:p w:rsidR="006D345F" w:rsidRDefault="006D345F" w:rsidP="006D345F">
      <w:pPr>
        <w:pStyle w:val="ConsPlusNormal"/>
        <w:widowControl/>
        <w:tabs>
          <w:tab w:val="left" w:pos="709"/>
        </w:tabs>
        <w:outlineLvl w:val="0"/>
        <w:rPr>
          <w:rFonts w:ascii="Times New Roman" w:hAnsi="Times New Roman" w:cs="Times New Roman"/>
          <w:sz w:val="28"/>
          <w:szCs w:val="28"/>
        </w:rPr>
      </w:pPr>
    </w:p>
    <w:p w:rsidR="006D345F" w:rsidRDefault="006D345F" w:rsidP="006D345F">
      <w:pPr>
        <w:pStyle w:val="ConsPlusNormal"/>
        <w:widowControl/>
        <w:tabs>
          <w:tab w:val="left" w:pos="709"/>
        </w:tabs>
        <w:outlineLvl w:val="0"/>
        <w:rPr>
          <w:rFonts w:ascii="Times New Roman" w:hAnsi="Times New Roman" w:cs="Times New Roman"/>
          <w:sz w:val="28"/>
          <w:szCs w:val="28"/>
        </w:rPr>
      </w:pPr>
    </w:p>
    <w:p w:rsidR="006D345F" w:rsidRPr="00035D54" w:rsidRDefault="006D345F" w:rsidP="006D345F">
      <w:pPr>
        <w:pStyle w:val="ConsPlusNormal"/>
        <w:widowControl/>
        <w:tabs>
          <w:tab w:val="left" w:pos="709"/>
        </w:tabs>
        <w:outlineLvl w:val="0"/>
        <w:rPr>
          <w:rFonts w:ascii="Times New Roman" w:hAnsi="Times New Roman" w:cs="Times New Roman"/>
          <w:sz w:val="28"/>
          <w:szCs w:val="28"/>
        </w:rPr>
      </w:pPr>
    </w:p>
    <w:p w:rsidR="006430C0" w:rsidRPr="009E4B51" w:rsidRDefault="006430C0"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color w:val="000000"/>
          <w:sz w:val="28"/>
          <w:szCs w:val="28"/>
          <w:lang w:bidi="en-US"/>
        </w:rPr>
      </w:pPr>
    </w:p>
    <w:p w:rsidR="00216488" w:rsidRPr="009E4B51" w:rsidRDefault="00216488" w:rsidP="0035007E">
      <w:pPr>
        <w:pStyle w:val="a4"/>
        <w:spacing w:before="0" w:beforeAutospacing="0" w:after="0" w:afterAutospacing="0" w:line="240" w:lineRule="exact"/>
        <w:ind w:right="-2"/>
        <w:rPr>
          <w:rFonts w:eastAsia="Lucida Sans Unicode"/>
          <w:color w:val="000000"/>
          <w:sz w:val="28"/>
          <w:szCs w:val="28"/>
          <w:lang w:bidi="en-US"/>
        </w:rPr>
      </w:pPr>
    </w:p>
    <w:p w:rsidR="009E4B51" w:rsidRPr="00FE19C6" w:rsidRDefault="00216488" w:rsidP="00FE19C6">
      <w:pPr>
        <w:pStyle w:val="a4"/>
        <w:spacing w:before="0" w:beforeAutospacing="0" w:after="0" w:afterAutospacing="0" w:line="240" w:lineRule="exact"/>
        <w:ind w:left="5103" w:right="-2"/>
        <w:rPr>
          <w:rFonts w:eastAsia="Lucida Sans Unicode"/>
          <w:color w:val="000000"/>
          <w:sz w:val="28"/>
          <w:szCs w:val="28"/>
          <w:lang w:bidi="en-US"/>
        </w:rPr>
      </w:pPr>
      <w:r w:rsidRPr="009E4B51">
        <w:rPr>
          <w:rFonts w:eastAsia="Lucida Sans Unicode"/>
          <w:color w:val="000000"/>
          <w:sz w:val="28"/>
          <w:szCs w:val="28"/>
          <w:lang w:bidi="en-US"/>
        </w:rPr>
        <w:t xml:space="preserve"> </w:t>
      </w:r>
      <w:r w:rsidR="00337ED8" w:rsidRPr="009E4B51">
        <w:rPr>
          <w:rFonts w:eastAsia="Lucida Sans Unicode"/>
          <w:color w:val="000000"/>
          <w:sz w:val="28"/>
          <w:szCs w:val="28"/>
          <w:lang w:bidi="en-US"/>
        </w:rPr>
        <w:t xml:space="preserve">                                                                                               </w:t>
      </w:r>
    </w:p>
    <w:p w:rsidR="009E4B51" w:rsidRDefault="009E4B51" w:rsidP="00DA7E99">
      <w:pPr>
        <w:pStyle w:val="a4"/>
        <w:spacing w:before="0" w:beforeAutospacing="0" w:after="0" w:afterAutospacing="0" w:line="240" w:lineRule="exact"/>
        <w:ind w:right="-2"/>
        <w:rPr>
          <w:rFonts w:eastAsia="Lucida Sans Unicode"/>
          <w:color w:val="000000"/>
          <w:sz w:val="18"/>
          <w:szCs w:val="18"/>
          <w:lang w:bidi="en-US"/>
        </w:rPr>
      </w:pPr>
    </w:p>
    <w:p w:rsidR="00A068B0" w:rsidRDefault="00A068B0" w:rsidP="00DA7E99">
      <w:pPr>
        <w:pStyle w:val="a4"/>
        <w:spacing w:before="0" w:beforeAutospacing="0" w:after="0" w:afterAutospacing="0" w:line="240" w:lineRule="exact"/>
        <w:ind w:right="-2"/>
        <w:rPr>
          <w:rFonts w:eastAsia="Lucida Sans Unicode"/>
          <w:color w:val="000000"/>
          <w:sz w:val="18"/>
          <w:szCs w:val="18"/>
          <w:lang w:bidi="en-US"/>
        </w:rPr>
      </w:pPr>
    </w:p>
    <w:p w:rsidR="00A068B0" w:rsidRDefault="00A068B0" w:rsidP="00DA7E99">
      <w:pPr>
        <w:pStyle w:val="a4"/>
        <w:spacing w:before="0" w:beforeAutospacing="0" w:after="0" w:afterAutospacing="0" w:line="240" w:lineRule="exact"/>
        <w:ind w:right="-2"/>
        <w:rPr>
          <w:rFonts w:eastAsia="Lucida Sans Unicode"/>
          <w:color w:val="000000"/>
          <w:sz w:val="18"/>
          <w:szCs w:val="18"/>
          <w:lang w:bidi="en-US"/>
        </w:rPr>
      </w:pPr>
    </w:p>
    <w:p w:rsidR="00A068B0" w:rsidRDefault="00A068B0" w:rsidP="00DA7E99">
      <w:pPr>
        <w:pStyle w:val="a4"/>
        <w:spacing w:before="0" w:beforeAutospacing="0" w:after="0" w:afterAutospacing="0" w:line="240" w:lineRule="exact"/>
        <w:ind w:right="-2"/>
        <w:rPr>
          <w:rFonts w:eastAsia="Lucida Sans Unicode"/>
          <w:color w:val="000000"/>
          <w:sz w:val="18"/>
          <w:szCs w:val="18"/>
          <w:lang w:bidi="en-US"/>
        </w:rPr>
      </w:pPr>
    </w:p>
    <w:p w:rsidR="00A068B0" w:rsidRDefault="00A068B0" w:rsidP="00DA7E99">
      <w:pPr>
        <w:pStyle w:val="a4"/>
        <w:spacing w:before="0" w:beforeAutospacing="0" w:after="0" w:afterAutospacing="0" w:line="240" w:lineRule="exact"/>
        <w:ind w:right="-2"/>
        <w:rPr>
          <w:rFonts w:eastAsia="Lucida Sans Unicode"/>
          <w:color w:val="000000"/>
          <w:sz w:val="18"/>
          <w:szCs w:val="18"/>
          <w:lang w:bidi="en-US"/>
        </w:rPr>
      </w:pPr>
    </w:p>
    <w:p w:rsidR="00A068B0" w:rsidRDefault="00A068B0" w:rsidP="00DA7E99">
      <w:pPr>
        <w:pStyle w:val="a4"/>
        <w:spacing w:before="0" w:beforeAutospacing="0" w:after="0" w:afterAutospacing="0" w:line="240" w:lineRule="exact"/>
        <w:ind w:right="-2"/>
        <w:rPr>
          <w:rFonts w:eastAsia="Lucida Sans Unicode"/>
          <w:color w:val="000000"/>
          <w:sz w:val="18"/>
          <w:szCs w:val="18"/>
          <w:lang w:bidi="en-US"/>
        </w:rPr>
      </w:pPr>
    </w:p>
    <w:p w:rsidR="00A068B0" w:rsidRDefault="00A068B0" w:rsidP="00DA7E99">
      <w:pPr>
        <w:pStyle w:val="a4"/>
        <w:spacing w:before="0" w:beforeAutospacing="0" w:after="0" w:afterAutospacing="0" w:line="240" w:lineRule="exact"/>
        <w:ind w:right="-2"/>
        <w:rPr>
          <w:rFonts w:eastAsia="Lucida Sans Unicode"/>
          <w:color w:val="000000"/>
          <w:sz w:val="18"/>
          <w:szCs w:val="18"/>
          <w:lang w:bidi="en-US"/>
        </w:rPr>
      </w:pPr>
    </w:p>
    <w:p w:rsidR="00266F00" w:rsidRDefault="00266F00" w:rsidP="00DA7E99">
      <w:pPr>
        <w:pStyle w:val="a4"/>
        <w:spacing w:before="0" w:beforeAutospacing="0" w:after="0" w:afterAutospacing="0" w:line="240" w:lineRule="exact"/>
        <w:ind w:right="-2"/>
        <w:rPr>
          <w:rFonts w:eastAsia="Lucida Sans Unicode"/>
          <w:color w:val="000000"/>
          <w:sz w:val="18"/>
          <w:szCs w:val="18"/>
          <w:lang w:bidi="en-US"/>
        </w:rPr>
      </w:pPr>
    </w:p>
    <w:p w:rsidR="00266F00" w:rsidRDefault="00266F00" w:rsidP="00DA7E99">
      <w:pPr>
        <w:pStyle w:val="a4"/>
        <w:spacing w:before="0" w:beforeAutospacing="0" w:after="0" w:afterAutospacing="0" w:line="240" w:lineRule="exact"/>
        <w:ind w:right="-2"/>
        <w:rPr>
          <w:rFonts w:eastAsia="Lucida Sans Unicode"/>
          <w:color w:val="000000"/>
          <w:sz w:val="18"/>
          <w:szCs w:val="18"/>
          <w:lang w:bidi="en-US"/>
        </w:rPr>
      </w:pPr>
    </w:p>
    <w:p w:rsidR="00266F00" w:rsidRDefault="00266F00" w:rsidP="00DA7E99">
      <w:pPr>
        <w:pStyle w:val="a4"/>
        <w:spacing w:before="0" w:beforeAutospacing="0" w:after="0" w:afterAutospacing="0" w:line="240" w:lineRule="exact"/>
        <w:ind w:right="-2"/>
        <w:rPr>
          <w:rFonts w:eastAsia="Lucida Sans Unicode"/>
          <w:color w:val="000000"/>
          <w:sz w:val="18"/>
          <w:szCs w:val="18"/>
          <w:lang w:bidi="en-US"/>
        </w:rPr>
      </w:pPr>
    </w:p>
    <w:p w:rsidR="00A068B0" w:rsidRDefault="00A068B0" w:rsidP="00DA7E99">
      <w:pPr>
        <w:pStyle w:val="a4"/>
        <w:spacing w:before="0" w:beforeAutospacing="0" w:after="0" w:afterAutospacing="0" w:line="240" w:lineRule="exact"/>
        <w:ind w:right="-2"/>
        <w:rPr>
          <w:rFonts w:eastAsia="Lucida Sans Unicode"/>
          <w:color w:val="000000"/>
          <w:sz w:val="18"/>
          <w:szCs w:val="18"/>
          <w:lang w:bidi="en-US"/>
        </w:rPr>
      </w:pPr>
    </w:p>
    <w:p w:rsidR="00A068B0" w:rsidRDefault="00A068B0" w:rsidP="00DA7E99">
      <w:pPr>
        <w:pStyle w:val="a4"/>
        <w:spacing w:before="0" w:beforeAutospacing="0" w:after="0" w:afterAutospacing="0" w:line="240" w:lineRule="exact"/>
        <w:ind w:right="-2"/>
        <w:rPr>
          <w:rFonts w:eastAsia="Lucida Sans Unicode"/>
          <w:color w:val="000000"/>
          <w:sz w:val="18"/>
          <w:szCs w:val="18"/>
          <w:lang w:bidi="en-US"/>
        </w:rPr>
      </w:pPr>
    </w:p>
    <w:p w:rsidR="00A068B0" w:rsidRDefault="00A068B0" w:rsidP="00DA7E99">
      <w:pPr>
        <w:pStyle w:val="a4"/>
        <w:spacing w:before="0" w:beforeAutospacing="0" w:after="0" w:afterAutospacing="0" w:line="240" w:lineRule="exact"/>
        <w:ind w:right="-2"/>
        <w:rPr>
          <w:rFonts w:eastAsia="Lucida Sans Unicode"/>
          <w:color w:val="000000"/>
          <w:sz w:val="18"/>
          <w:szCs w:val="18"/>
          <w:lang w:bidi="en-US"/>
        </w:rPr>
      </w:pPr>
    </w:p>
    <w:p w:rsidR="00A068B0" w:rsidRDefault="00A068B0" w:rsidP="00DA7E99">
      <w:pPr>
        <w:pStyle w:val="a4"/>
        <w:spacing w:before="0" w:beforeAutospacing="0" w:after="0" w:afterAutospacing="0" w:line="240" w:lineRule="exact"/>
        <w:ind w:right="-2"/>
        <w:rPr>
          <w:rFonts w:eastAsia="Lucida Sans Unicode"/>
          <w:color w:val="000000"/>
          <w:sz w:val="18"/>
          <w:szCs w:val="18"/>
          <w:lang w:bidi="en-US"/>
        </w:rPr>
      </w:pPr>
    </w:p>
    <w:p w:rsidR="007C5C4C" w:rsidRDefault="007C5C4C" w:rsidP="00337ED8">
      <w:pPr>
        <w:pStyle w:val="a4"/>
        <w:spacing w:before="0" w:beforeAutospacing="0" w:after="0" w:afterAutospacing="0" w:line="240" w:lineRule="exact"/>
        <w:ind w:left="5103" w:right="-2"/>
        <w:rPr>
          <w:sz w:val="28"/>
          <w:szCs w:val="28"/>
        </w:rPr>
      </w:pPr>
    </w:p>
    <w:tbl>
      <w:tblPr>
        <w:tblStyle w:val="a5"/>
        <w:tblW w:w="0" w:type="auto"/>
        <w:tblInd w:w="4928" w:type="dxa"/>
        <w:tblLook w:val="04A0" w:firstRow="1" w:lastRow="0" w:firstColumn="1" w:lastColumn="0" w:noHBand="0" w:noVBand="1"/>
      </w:tblPr>
      <w:tblGrid>
        <w:gridCol w:w="4642"/>
      </w:tblGrid>
      <w:tr w:rsidR="007C5C4C" w:rsidTr="007C5C4C">
        <w:tc>
          <w:tcPr>
            <w:tcW w:w="5438" w:type="dxa"/>
            <w:tcBorders>
              <w:top w:val="nil"/>
              <w:left w:val="nil"/>
              <w:bottom w:val="nil"/>
              <w:right w:val="nil"/>
            </w:tcBorders>
            <w:hideMark/>
          </w:tcPr>
          <w:p w:rsidR="007C5C4C" w:rsidRPr="00E02524" w:rsidRDefault="007C5C4C" w:rsidP="0054527F">
            <w:pPr>
              <w:pStyle w:val="ConsPlusNormal"/>
              <w:widowControl/>
              <w:rPr>
                <w:rFonts w:ascii="Times New Roman" w:hAnsi="Times New Roman" w:cs="Times New Roman"/>
                <w:sz w:val="28"/>
                <w:szCs w:val="28"/>
                <w:shd w:val="clear" w:color="auto" w:fill="FFFFFF"/>
              </w:rPr>
            </w:pPr>
            <w:r w:rsidRPr="00E02524">
              <w:rPr>
                <w:rFonts w:ascii="Times New Roman" w:hAnsi="Times New Roman" w:cs="Times New Roman"/>
                <w:sz w:val="28"/>
                <w:szCs w:val="28"/>
                <w:shd w:val="clear" w:color="auto" w:fill="FFFFFF"/>
              </w:rPr>
              <w:lastRenderedPageBreak/>
              <w:t>Приложение № 1</w:t>
            </w:r>
          </w:p>
          <w:p w:rsidR="007C5C4C" w:rsidRPr="00FE19C6" w:rsidRDefault="007C5C4C" w:rsidP="007C5C4C">
            <w:pPr>
              <w:pStyle w:val="ConsPlusNormal"/>
              <w:widowControl/>
              <w:spacing w:line="240" w:lineRule="exact"/>
              <w:ind w:left="33" w:right="-2" w:hanging="5070"/>
              <w:contextualSpacing/>
              <w:rPr>
                <w:rFonts w:ascii="Times New Roman" w:hAnsi="Times New Roman" w:cs="Times New Roman"/>
                <w:sz w:val="28"/>
                <w:szCs w:val="28"/>
              </w:rPr>
            </w:pPr>
            <w:r w:rsidRPr="00FE19C6">
              <w:rPr>
                <w:rFonts w:ascii="Times New Roman" w:hAnsi="Times New Roman" w:cs="Times New Roman"/>
                <w:sz w:val="28"/>
                <w:szCs w:val="28"/>
              </w:rPr>
              <w:t>к Административному регламенту</w:t>
            </w:r>
          </w:p>
          <w:p w:rsidR="007C5C4C" w:rsidRPr="00FE19C6" w:rsidRDefault="001E3957" w:rsidP="007C5C4C">
            <w:pPr>
              <w:spacing w:line="240" w:lineRule="exact"/>
              <w:ind w:right="-2"/>
              <w:contextualSpacing/>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r w:rsidR="007C5C4C">
              <w:rPr>
                <w:rFonts w:ascii="Times New Roman" w:hAnsi="Times New Roman" w:cs="Times New Roman"/>
                <w:sz w:val="28"/>
                <w:szCs w:val="28"/>
              </w:rPr>
              <w:t xml:space="preserve"> </w:t>
            </w:r>
            <w:r w:rsidR="007C5C4C" w:rsidRPr="00FE19C6">
              <w:rPr>
                <w:rFonts w:ascii="Times New Roman" w:hAnsi="Times New Roman" w:cs="Times New Roman"/>
                <w:bCs/>
                <w:sz w:val="28"/>
                <w:szCs w:val="28"/>
              </w:rPr>
              <w:t>«</w:t>
            </w:r>
            <w:r w:rsidR="007C5C4C" w:rsidRPr="00FE19C6">
              <w:rPr>
                <w:rFonts w:ascii="Times New Roman" w:hAnsi="Times New Roman" w:cs="Times New Roman"/>
                <w:color w:val="2D2D2D"/>
                <w:spacing w:val="1"/>
                <w:sz w:val="28"/>
                <w:szCs w:val="28"/>
                <w:shd w:val="clear" w:color="auto" w:fill="FFFFFF"/>
              </w:rPr>
              <w:t>Предоставление  участка земли для создания семейных (родовых) захоронений</w:t>
            </w:r>
            <w:r w:rsidR="007C5C4C" w:rsidRPr="00FE19C6">
              <w:rPr>
                <w:rFonts w:ascii="Times New Roman" w:hAnsi="Times New Roman" w:cs="Times New Roman"/>
                <w:sz w:val="28"/>
                <w:szCs w:val="28"/>
              </w:rPr>
              <w:t xml:space="preserve">», утвержденному постановлением администрации Советского городского округа Ставропольского края </w:t>
            </w:r>
          </w:p>
          <w:p w:rsidR="007C5C4C" w:rsidRPr="00FE19C6" w:rsidRDefault="007C5C4C" w:rsidP="007C5C4C">
            <w:pPr>
              <w:spacing w:line="240" w:lineRule="exact"/>
              <w:ind w:right="-2"/>
              <w:contextualSpacing/>
              <w:rPr>
                <w:rFonts w:ascii="Times New Roman" w:hAnsi="Times New Roman" w:cs="Times New Roman"/>
                <w:sz w:val="28"/>
                <w:szCs w:val="28"/>
              </w:rPr>
            </w:pPr>
            <w:r>
              <w:rPr>
                <w:rFonts w:ascii="Times New Roman" w:hAnsi="Times New Roman" w:cs="Times New Roman"/>
                <w:sz w:val="28"/>
                <w:szCs w:val="28"/>
              </w:rPr>
              <w:t>от «</w:t>
            </w:r>
            <w:r w:rsidR="00A9440F">
              <w:rPr>
                <w:rFonts w:ascii="Times New Roman" w:hAnsi="Times New Roman" w:cs="Times New Roman"/>
                <w:sz w:val="28"/>
                <w:szCs w:val="28"/>
              </w:rPr>
              <w:t>08</w:t>
            </w:r>
            <w:r>
              <w:rPr>
                <w:rFonts w:ascii="Times New Roman" w:hAnsi="Times New Roman" w:cs="Times New Roman"/>
                <w:sz w:val="28"/>
                <w:szCs w:val="28"/>
              </w:rPr>
              <w:t xml:space="preserve">»  </w:t>
            </w:r>
            <w:r w:rsidR="00A9440F">
              <w:rPr>
                <w:rFonts w:ascii="Times New Roman" w:hAnsi="Times New Roman" w:cs="Times New Roman"/>
                <w:sz w:val="28"/>
                <w:szCs w:val="28"/>
              </w:rPr>
              <w:t>июля</w:t>
            </w:r>
            <w:r>
              <w:rPr>
                <w:rFonts w:ascii="Times New Roman" w:hAnsi="Times New Roman" w:cs="Times New Roman"/>
                <w:sz w:val="28"/>
                <w:szCs w:val="28"/>
              </w:rPr>
              <w:t xml:space="preserve"> _2020</w:t>
            </w:r>
            <w:r w:rsidRPr="00FE19C6">
              <w:rPr>
                <w:rFonts w:ascii="Times New Roman" w:hAnsi="Times New Roman" w:cs="Times New Roman"/>
                <w:sz w:val="28"/>
                <w:szCs w:val="28"/>
              </w:rPr>
              <w:t xml:space="preserve">  г. №</w:t>
            </w:r>
            <w:r w:rsidR="00A9440F">
              <w:rPr>
                <w:rFonts w:ascii="Times New Roman" w:hAnsi="Times New Roman" w:cs="Times New Roman"/>
                <w:sz w:val="28"/>
                <w:szCs w:val="28"/>
              </w:rPr>
              <w:t xml:space="preserve"> 658</w:t>
            </w:r>
          </w:p>
          <w:p w:rsidR="007C5C4C" w:rsidRDefault="007C5C4C" w:rsidP="0054527F">
            <w:pPr>
              <w:pStyle w:val="ConsPlusNormal"/>
              <w:widowControl/>
              <w:rPr>
                <w:rFonts w:ascii="Times New Roman" w:hAnsi="Times New Roman" w:cs="Times New Roman"/>
                <w:sz w:val="28"/>
                <w:szCs w:val="28"/>
                <w:shd w:val="clear" w:color="auto" w:fill="FFFFFF"/>
              </w:rPr>
            </w:pPr>
          </w:p>
        </w:tc>
      </w:tr>
    </w:tbl>
    <w:p w:rsidR="007C5C4C" w:rsidRDefault="007C5C4C" w:rsidP="007C5C4C">
      <w:pPr>
        <w:pStyle w:val="ConsPlusNormal"/>
        <w:widowControl/>
        <w:spacing w:line="240" w:lineRule="exact"/>
        <w:rPr>
          <w:rFonts w:ascii="Times New Roman" w:hAnsi="Times New Roman" w:cs="Times New Roman"/>
          <w:sz w:val="28"/>
          <w:szCs w:val="28"/>
          <w:shd w:val="clear" w:color="auto" w:fill="FFFFFF"/>
        </w:rPr>
      </w:pPr>
    </w:p>
    <w:p w:rsidR="007C5C4C" w:rsidRDefault="007C5C4C" w:rsidP="007C5C4C">
      <w:pPr>
        <w:pStyle w:val="ConsPlusNormal"/>
        <w:widowControl/>
        <w:tabs>
          <w:tab w:val="center" w:pos="4677"/>
          <w:tab w:val="right" w:pos="9354"/>
        </w:tabs>
        <w:outlineLvl w:val="0"/>
        <w:rPr>
          <w:rFonts w:ascii="Times New Roman" w:eastAsia="Lucida Sans Unicode" w:hAnsi="Times New Roman" w:cs="Times New Roman"/>
          <w:color w:val="000000"/>
          <w:sz w:val="20"/>
          <w:lang w:bidi="en-US"/>
        </w:rPr>
      </w:pPr>
      <w:r>
        <w:rPr>
          <w:rFonts w:ascii="Times New Roman" w:eastAsia="Lucida Sans Unicode" w:hAnsi="Times New Roman" w:cs="Times New Roman"/>
          <w:color w:val="000000"/>
          <w:sz w:val="20"/>
          <w:lang w:bidi="en-US"/>
        </w:rPr>
        <w:t xml:space="preserve"> </w:t>
      </w:r>
    </w:p>
    <w:p w:rsidR="007C5C4C" w:rsidRDefault="007C5C4C" w:rsidP="007C5C4C">
      <w:pPr>
        <w:pStyle w:val="ConsPlusNormal"/>
        <w:widowControl/>
        <w:tabs>
          <w:tab w:val="left" w:pos="4820"/>
          <w:tab w:val="left" w:pos="4905"/>
          <w:tab w:val="left" w:pos="5610"/>
          <w:tab w:val="right" w:pos="9354"/>
        </w:tabs>
        <w:outlineLvl w:val="0"/>
        <w:rPr>
          <w:rFonts w:ascii="Times New Roman" w:eastAsia="Lucida Sans Unicode" w:hAnsi="Times New Roman" w:cs="Times New Roman"/>
          <w:color w:val="000000"/>
          <w:sz w:val="20"/>
          <w:lang w:bidi="en-US"/>
        </w:rPr>
      </w:pPr>
    </w:p>
    <w:p w:rsidR="007C5C4C" w:rsidRDefault="007C5C4C" w:rsidP="007C5C4C">
      <w:pPr>
        <w:pStyle w:val="ConsPlusNormal"/>
        <w:widowControl/>
        <w:tabs>
          <w:tab w:val="left" w:pos="4820"/>
          <w:tab w:val="left" w:pos="4905"/>
          <w:tab w:val="left" w:pos="5610"/>
          <w:tab w:val="right" w:pos="9354"/>
        </w:tabs>
        <w:outlineLvl w:val="0"/>
        <w:rPr>
          <w:rFonts w:ascii="Times New Roman" w:eastAsia="Lucida Sans Unicode" w:hAnsi="Times New Roman" w:cs="Times New Roman"/>
          <w:color w:val="000000"/>
          <w:sz w:val="20"/>
          <w:lang w:bidi="en-US"/>
        </w:rPr>
      </w:pPr>
    </w:p>
    <w:p w:rsidR="007C5C4C" w:rsidRDefault="007C5C4C" w:rsidP="007C5C4C">
      <w:pPr>
        <w:pStyle w:val="ConsPlusNormal"/>
        <w:widowControl/>
        <w:tabs>
          <w:tab w:val="left" w:pos="4820"/>
          <w:tab w:val="left" w:pos="4905"/>
          <w:tab w:val="left" w:pos="5610"/>
          <w:tab w:val="right" w:pos="9354"/>
        </w:tabs>
        <w:jc w:val="center"/>
        <w:outlineLvl w:val="0"/>
        <w:rPr>
          <w:rFonts w:ascii="Times New Roman" w:eastAsia="Lucida Sans Unicode" w:hAnsi="Times New Roman" w:cs="Times New Roman"/>
          <w:color w:val="000000"/>
          <w:sz w:val="28"/>
          <w:szCs w:val="28"/>
          <w:lang w:bidi="en-US"/>
        </w:rPr>
      </w:pPr>
      <w:r>
        <w:rPr>
          <w:rFonts w:ascii="Times New Roman" w:eastAsia="Lucida Sans Unicode" w:hAnsi="Times New Roman" w:cs="Times New Roman"/>
          <w:color w:val="000000"/>
          <w:sz w:val="28"/>
          <w:szCs w:val="28"/>
          <w:lang w:bidi="en-US"/>
        </w:rPr>
        <w:t>ИНФОРМАЦИЯ</w:t>
      </w:r>
    </w:p>
    <w:p w:rsidR="007C5C4C" w:rsidRDefault="007C5C4C" w:rsidP="007C5C4C">
      <w:pPr>
        <w:pStyle w:val="ConsPlusNormal"/>
        <w:widowControl/>
        <w:tabs>
          <w:tab w:val="left" w:pos="4820"/>
          <w:tab w:val="left" w:pos="4905"/>
          <w:tab w:val="left" w:pos="5610"/>
          <w:tab w:val="right" w:pos="9354"/>
        </w:tabs>
        <w:jc w:val="center"/>
        <w:outlineLvl w:val="0"/>
        <w:rPr>
          <w:rFonts w:ascii="Times New Roman" w:eastAsia="Lucida Sans Unicode" w:hAnsi="Times New Roman" w:cs="Times New Roman"/>
          <w:color w:val="000000"/>
          <w:sz w:val="24"/>
          <w:szCs w:val="24"/>
          <w:lang w:bidi="en-US"/>
        </w:rPr>
      </w:pPr>
      <w:r>
        <w:rPr>
          <w:rFonts w:ascii="Times New Roman" w:eastAsia="Lucida Sans Unicode" w:hAnsi="Times New Roman" w:cs="Times New Roman"/>
          <w:color w:val="000000"/>
          <w:sz w:val="24"/>
          <w:szCs w:val="24"/>
          <w:lang w:bidi="en-US"/>
        </w:rPr>
        <w:t>о месте нахождения, графике работы, адресах официальных сайтов, электронной почты администрации, территориальных органов</w:t>
      </w:r>
    </w:p>
    <w:p w:rsidR="007C5C4C" w:rsidRDefault="007C5C4C" w:rsidP="007C5C4C">
      <w:pPr>
        <w:pStyle w:val="ConsPlusNormal"/>
        <w:widowControl/>
        <w:tabs>
          <w:tab w:val="left" w:pos="4820"/>
          <w:tab w:val="left" w:pos="4905"/>
          <w:tab w:val="left" w:pos="5610"/>
          <w:tab w:val="right" w:pos="9354"/>
        </w:tabs>
        <w:jc w:val="center"/>
        <w:outlineLvl w:val="0"/>
        <w:rPr>
          <w:rFonts w:ascii="Times New Roman" w:eastAsia="Lucida Sans Unicode" w:hAnsi="Times New Roman" w:cs="Times New Roman"/>
          <w:color w:val="000000"/>
          <w:sz w:val="24"/>
          <w:szCs w:val="24"/>
          <w:lang w:bidi="en-US"/>
        </w:rPr>
      </w:pP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835"/>
        <w:gridCol w:w="2552"/>
        <w:gridCol w:w="2268"/>
        <w:gridCol w:w="2126"/>
      </w:tblGrid>
      <w:tr w:rsidR="007C5C4C" w:rsidTr="009114CB">
        <w:tc>
          <w:tcPr>
            <w:tcW w:w="568" w:type="dxa"/>
            <w:tcBorders>
              <w:top w:val="single" w:sz="4" w:space="0" w:color="auto"/>
              <w:left w:val="single" w:sz="4" w:space="0" w:color="auto"/>
              <w:bottom w:val="single" w:sz="4" w:space="0" w:color="auto"/>
              <w:right w:val="single" w:sz="4" w:space="0" w:color="auto"/>
            </w:tcBorders>
            <w:hideMark/>
          </w:tcPr>
          <w:p w:rsidR="007C5C4C" w:rsidRDefault="007C5C4C" w:rsidP="0054527F">
            <w:pPr>
              <w:pStyle w:val="ConsPlusNormal"/>
              <w:widowControl/>
              <w:spacing w:line="276" w:lineRule="auto"/>
              <w:jc w:val="center"/>
              <w:rPr>
                <w:rFonts w:ascii="Times New Roman" w:hAnsi="Times New Roman" w:cs="Times New Roman"/>
              </w:rPr>
            </w:pPr>
            <w:r>
              <w:rPr>
                <w:rFonts w:ascii="Times New Roman" w:hAnsi="Times New Roman" w:cs="Times New Roman"/>
              </w:rPr>
              <w:t>№ п/п</w:t>
            </w:r>
          </w:p>
        </w:tc>
        <w:tc>
          <w:tcPr>
            <w:tcW w:w="2835" w:type="dxa"/>
            <w:tcBorders>
              <w:top w:val="single" w:sz="4" w:space="0" w:color="auto"/>
              <w:left w:val="single" w:sz="4" w:space="0" w:color="auto"/>
              <w:bottom w:val="single" w:sz="4" w:space="0" w:color="auto"/>
              <w:right w:val="single" w:sz="4" w:space="0" w:color="auto"/>
            </w:tcBorders>
            <w:hideMark/>
          </w:tcPr>
          <w:p w:rsidR="007C5C4C" w:rsidRDefault="007C5C4C" w:rsidP="0054527F">
            <w:pPr>
              <w:pStyle w:val="ConsPlusNormal"/>
              <w:widowControl/>
              <w:spacing w:line="276" w:lineRule="auto"/>
              <w:jc w:val="center"/>
              <w:rPr>
                <w:rFonts w:ascii="Times New Roman" w:hAnsi="Times New Roman" w:cs="Times New Roman"/>
              </w:rPr>
            </w:pPr>
            <w:r>
              <w:rPr>
                <w:rFonts w:ascii="Times New Roman" w:hAnsi="Times New Roman" w:cs="Times New Roman"/>
              </w:rPr>
              <w:t xml:space="preserve">Наименование организации </w:t>
            </w:r>
          </w:p>
        </w:tc>
        <w:tc>
          <w:tcPr>
            <w:tcW w:w="2552" w:type="dxa"/>
            <w:tcBorders>
              <w:top w:val="single" w:sz="4" w:space="0" w:color="auto"/>
              <w:left w:val="single" w:sz="4" w:space="0" w:color="auto"/>
              <w:bottom w:val="single" w:sz="4" w:space="0" w:color="auto"/>
              <w:right w:val="single" w:sz="4" w:space="0" w:color="auto"/>
            </w:tcBorders>
            <w:hideMark/>
          </w:tcPr>
          <w:p w:rsidR="007C5C4C" w:rsidRDefault="007C5C4C" w:rsidP="0054527F">
            <w:pPr>
              <w:pStyle w:val="ConsPlusNormal"/>
              <w:widowControl/>
              <w:spacing w:line="276" w:lineRule="auto"/>
              <w:jc w:val="center"/>
              <w:rPr>
                <w:rFonts w:ascii="Times New Roman" w:hAnsi="Times New Roman" w:cs="Times New Roman"/>
              </w:rPr>
            </w:pPr>
            <w:r>
              <w:rPr>
                <w:rFonts w:ascii="Times New Roman" w:hAnsi="Times New Roman" w:cs="Times New Roman"/>
              </w:rPr>
              <w:t xml:space="preserve">Адрес </w:t>
            </w:r>
            <w:proofErr w:type="spellStart"/>
            <w:r>
              <w:rPr>
                <w:rFonts w:ascii="Times New Roman" w:hAnsi="Times New Roman" w:cs="Times New Roman"/>
              </w:rPr>
              <w:t>местонахожде</w:t>
            </w:r>
            <w:proofErr w:type="spellEnd"/>
          </w:p>
          <w:p w:rsidR="007C5C4C" w:rsidRDefault="007C5C4C" w:rsidP="0054527F">
            <w:pPr>
              <w:pStyle w:val="ConsPlusNormal"/>
              <w:widowControl/>
              <w:spacing w:line="276" w:lineRule="auto"/>
              <w:jc w:val="center"/>
              <w:rPr>
                <w:rFonts w:ascii="Times New Roman" w:hAnsi="Times New Roman" w:cs="Times New Roman"/>
              </w:rPr>
            </w:pPr>
            <w:proofErr w:type="spellStart"/>
            <w:r>
              <w:rPr>
                <w:rFonts w:ascii="Times New Roman" w:hAnsi="Times New Roman" w:cs="Times New Roman"/>
              </w:rPr>
              <w:t>ния</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7C5C4C" w:rsidRDefault="007C5C4C" w:rsidP="0054527F">
            <w:pPr>
              <w:pStyle w:val="ConsPlusNormal"/>
              <w:widowControl/>
              <w:spacing w:line="276" w:lineRule="auto"/>
              <w:jc w:val="center"/>
              <w:rPr>
                <w:rFonts w:ascii="Times New Roman" w:hAnsi="Times New Roman" w:cs="Times New Roman"/>
              </w:rPr>
            </w:pPr>
            <w:r>
              <w:rPr>
                <w:rFonts w:ascii="Times New Roman" w:hAnsi="Times New Roman" w:cs="Times New Roman"/>
              </w:rPr>
              <w:t xml:space="preserve">Телефоны, адреса </w:t>
            </w:r>
            <w:proofErr w:type="spellStart"/>
            <w:r>
              <w:rPr>
                <w:rFonts w:ascii="Times New Roman" w:hAnsi="Times New Roman" w:cs="Times New Roman"/>
              </w:rPr>
              <w:t>официаль</w:t>
            </w:r>
            <w:proofErr w:type="spellEnd"/>
          </w:p>
          <w:p w:rsidR="007C5C4C" w:rsidRDefault="007C5C4C" w:rsidP="0054527F">
            <w:pPr>
              <w:pStyle w:val="ConsPlusNormal"/>
              <w:widowControl/>
              <w:spacing w:line="276" w:lineRule="auto"/>
              <w:jc w:val="center"/>
              <w:rPr>
                <w:rFonts w:ascii="Times New Roman" w:hAnsi="Times New Roman" w:cs="Times New Roman"/>
              </w:rPr>
            </w:pPr>
            <w:proofErr w:type="spellStart"/>
            <w:r>
              <w:rPr>
                <w:rFonts w:ascii="Times New Roman" w:hAnsi="Times New Roman" w:cs="Times New Roman"/>
              </w:rPr>
              <w:t>ных</w:t>
            </w:r>
            <w:proofErr w:type="spellEnd"/>
            <w:r>
              <w:rPr>
                <w:rFonts w:ascii="Times New Roman" w:hAnsi="Times New Roman" w:cs="Times New Roman"/>
              </w:rPr>
              <w:t xml:space="preserve"> сайтов</w:t>
            </w:r>
          </w:p>
        </w:tc>
        <w:tc>
          <w:tcPr>
            <w:tcW w:w="2126" w:type="dxa"/>
            <w:tcBorders>
              <w:top w:val="single" w:sz="4" w:space="0" w:color="auto"/>
              <w:left w:val="single" w:sz="4" w:space="0" w:color="auto"/>
              <w:bottom w:val="single" w:sz="4" w:space="0" w:color="auto"/>
              <w:right w:val="single" w:sz="4" w:space="0" w:color="auto"/>
            </w:tcBorders>
            <w:hideMark/>
          </w:tcPr>
          <w:p w:rsidR="007C5C4C" w:rsidRDefault="007C5C4C" w:rsidP="0054527F">
            <w:pPr>
              <w:pStyle w:val="ConsPlusNormal"/>
              <w:widowControl/>
              <w:spacing w:line="276" w:lineRule="auto"/>
              <w:jc w:val="center"/>
              <w:rPr>
                <w:rFonts w:ascii="Times New Roman" w:hAnsi="Times New Roman" w:cs="Times New Roman"/>
              </w:rPr>
            </w:pPr>
            <w:r>
              <w:rPr>
                <w:rFonts w:ascii="Times New Roman" w:hAnsi="Times New Roman" w:cs="Times New Roman"/>
              </w:rPr>
              <w:t>Адреса электронной почты</w:t>
            </w:r>
          </w:p>
        </w:tc>
      </w:tr>
      <w:tr w:rsidR="007C5C4C" w:rsidTr="009114CB">
        <w:tc>
          <w:tcPr>
            <w:tcW w:w="568" w:type="dxa"/>
            <w:tcBorders>
              <w:top w:val="single" w:sz="4" w:space="0" w:color="auto"/>
              <w:left w:val="single" w:sz="4" w:space="0" w:color="auto"/>
              <w:bottom w:val="single" w:sz="4" w:space="0" w:color="auto"/>
              <w:right w:val="single" w:sz="4" w:space="0" w:color="auto"/>
            </w:tcBorders>
            <w:hideMark/>
          </w:tcPr>
          <w:p w:rsidR="007C5C4C" w:rsidRDefault="007C5C4C" w:rsidP="0054527F">
            <w:pPr>
              <w:pStyle w:val="ConsPlusNormal"/>
              <w:widowControl/>
              <w:spacing w:line="276" w:lineRule="auto"/>
              <w:jc w:val="center"/>
              <w:rPr>
                <w:rFonts w:ascii="Times New Roman" w:hAnsi="Times New Roman" w:cs="Times New Roman"/>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hideMark/>
          </w:tcPr>
          <w:p w:rsidR="007C5C4C" w:rsidRDefault="007C5C4C" w:rsidP="0054527F">
            <w:pPr>
              <w:pStyle w:val="ConsPlusNormal"/>
              <w:widowControl/>
              <w:spacing w:line="276" w:lineRule="auto"/>
              <w:rPr>
                <w:rFonts w:ascii="Times New Roman" w:hAnsi="Times New Roman" w:cs="Times New Roman"/>
              </w:rPr>
            </w:pPr>
            <w:r>
              <w:rPr>
                <w:rFonts w:ascii="Times New Roman" w:hAnsi="Times New Roman" w:cs="Times New Roman"/>
              </w:rPr>
              <w:t>Администрация Советского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hideMark/>
          </w:tcPr>
          <w:p w:rsidR="007C5C4C" w:rsidRDefault="007C5C4C" w:rsidP="0054527F">
            <w:pPr>
              <w:pStyle w:val="ConsPlusNormal"/>
              <w:widowControl/>
              <w:spacing w:line="276" w:lineRule="auto"/>
              <w:jc w:val="center"/>
              <w:rPr>
                <w:rFonts w:ascii="Times New Roman" w:hAnsi="Times New Roman" w:cs="Times New Roman"/>
                <w:sz w:val="20"/>
              </w:rPr>
            </w:pPr>
            <w:r>
              <w:rPr>
                <w:rFonts w:ascii="Times New Roman" w:hAnsi="Times New Roman" w:cs="Times New Roman"/>
                <w:sz w:val="20"/>
              </w:rPr>
              <w:t xml:space="preserve">357910, </w:t>
            </w:r>
          </w:p>
          <w:p w:rsidR="007C5C4C" w:rsidRDefault="007C5C4C" w:rsidP="0054527F">
            <w:pPr>
              <w:pStyle w:val="ConsPlusNormal"/>
              <w:widowControl/>
              <w:spacing w:line="276" w:lineRule="auto"/>
              <w:jc w:val="center"/>
              <w:rPr>
                <w:rFonts w:ascii="Times New Roman" w:hAnsi="Times New Roman" w:cs="Times New Roman"/>
                <w:sz w:val="20"/>
              </w:rPr>
            </w:pPr>
            <w:r>
              <w:rPr>
                <w:rFonts w:ascii="Times New Roman" w:hAnsi="Times New Roman" w:cs="Times New Roman"/>
                <w:sz w:val="20"/>
              </w:rPr>
              <w:t>Ставропольский край, Советский район,</w:t>
            </w:r>
          </w:p>
          <w:p w:rsidR="007C5C4C" w:rsidRDefault="007C5C4C" w:rsidP="0054527F">
            <w:pPr>
              <w:pStyle w:val="ConsPlusNormal"/>
              <w:widowControl/>
              <w:spacing w:line="276" w:lineRule="auto"/>
              <w:jc w:val="center"/>
              <w:rPr>
                <w:rFonts w:ascii="Times New Roman" w:hAnsi="Times New Roman" w:cs="Times New Roman"/>
                <w:sz w:val="20"/>
              </w:rPr>
            </w:pPr>
            <w:proofErr w:type="spellStart"/>
            <w:r>
              <w:rPr>
                <w:rFonts w:ascii="Times New Roman" w:hAnsi="Times New Roman" w:cs="Times New Roman"/>
                <w:sz w:val="20"/>
              </w:rPr>
              <w:t>г.Зеленокумск</w:t>
            </w:r>
            <w:proofErr w:type="spellEnd"/>
            <w:r>
              <w:rPr>
                <w:rFonts w:ascii="Times New Roman" w:hAnsi="Times New Roman" w:cs="Times New Roman"/>
                <w:sz w:val="20"/>
              </w:rPr>
              <w:t>, ул.Мира,18</w:t>
            </w:r>
          </w:p>
        </w:tc>
        <w:tc>
          <w:tcPr>
            <w:tcW w:w="2268" w:type="dxa"/>
            <w:tcBorders>
              <w:top w:val="single" w:sz="4" w:space="0" w:color="auto"/>
              <w:left w:val="single" w:sz="4" w:space="0" w:color="auto"/>
              <w:bottom w:val="single" w:sz="4" w:space="0" w:color="auto"/>
              <w:right w:val="single" w:sz="4" w:space="0" w:color="auto"/>
            </w:tcBorders>
          </w:tcPr>
          <w:p w:rsidR="007C5C4C" w:rsidRDefault="007C5C4C" w:rsidP="0054527F">
            <w:pPr>
              <w:pStyle w:val="ConsPlusNormal"/>
              <w:widowControl/>
              <w:spacing w:line="276" w:lineRule="auto"/>
              <w:jc w:val="center"/>
              <w:rPr>
                <w:rFonts w:ascii="Times New Roman" w:hAnsi="Times New Roman" w:cs="Times New Roman"/>
                <w:sz w:val="20"/>
              </w:rPr>
            </w:pPr>
            <w:r>
              <w:rPr>
                <w:rFonts w:ascii="Times New Roman" w:hAnsi="Times New Roman" w:cs="Times New Roman"/>
                <w:sz w:val="20"/>
              </w:rPr>
              <w:t>8 (86552)61986</w:t>
            </w:r>
          </w:p>
          <w:p w:rsidR="007C5C4C" w:rsidRDefault="0019546E" w:rsidP="0054527F">
            <w:pPr>
              <w:pStyle w:val="ConsPlusNormal"/>
              <w:widowControl/>
              <w:spacing w:line="276" w:lineRule="auto"/>
              <w:jc w:val="center"/>
              <w:rPr>
                <w:rFonts w:ascii="Times New Roman" w:hAnsi="Times New Roman" w:cs="Times New Roman"/>
                <w:sz w:val="20"/>
              </w:rPr>
            </w:pPr>
            <w:r>
              <w:rPr>
                <w:rFonts w:ascii="Times New Roman" w:hAnsi="Times New Roman" w:cs="Times New Roman"/>
                <w:sz w:val="20"/>
              </w:rPr>
              <w:t>8(86552)61547</w:t>
            </w:r>
          </w:p>
          <w:p w:rsidR="007C5C4C" w:rsidRDefault="007C5C4C" w:rsidP="0054527F">
            <w:pPr>
              <w:pStyle w:val="ConsPlusNormal"/>
              <w:widowControl/>
              <w:spacing w:line="276" w:lineRule="auto"/>
              <w:jc w:val="center"/>
              <w:rPr>
                <w:rFonts w:ascii="inherit" w:hAnsi="inherit" w:cs="Tahoma"/>
                <w:color w:val="000000"/>
                <w:sz w:val="20"/>
                <w:bdr w:val="none" w:sz="0" w:space="0" w:color="auto" w:frame="1"/>
                <w:lang w:val="en-US"/>
              </w:rPr>
            </w:pPr>
            <w:r>
              <w:rPr>
                <w:rFonts w:ascii="inherit" w:hAnsi="inherit" w:cs="Tahoma"/>
                <w:color w:val="000000"/>
                <w:sz w:val="20"/>
                <w:bdr w:val="none" w:sz="0" w:space="0" w:color="auto" w:frame="1"/>
                <w:lang w:val="en-US"/>
              </w:rPr>
              <w:t>sgosk.ru</w:t>
            </w:r>
          </w:p>
          <w:p w:rsidR="007C5C4C" w:rsidRDefault="007C5C4C" w:rsidP="0054527F">
            <w:pPr>
              <w:pStyle w:val="ConsPlusNormal"/>
              <w:widowControl/>
              <w:spacing w:line="276" w:lineRule="auto"/>
              <w:jc w:val="center"/>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tcPr>
          <w:p w:rsidR="007C5C4C" w:rsidRDefault="000F5F38" w:rsidP="0054527F">
            <w:pPr>
              <w:rPr>
                <w:sz w:val="20"/>
                <w:szCs w:val="20"/>
              </w:rPr>
            </w:pPr>
            <w:hyperlink r:id="rId25" w:history="1">
              <w:r w:rsidR="007C5C4C">
                <w:rPr>
                  <w:rStyle w:val="a8"/>
                  <w:sz w:val="20"/>
                  <w:szCs w:val="20"/>
                  <w:lang w:val="en-US"/>
                </w:rPr>
                <w:t>sovietrayon</w:t>
              </w:r>
              <w:r w:rsidR="007C5C4C">
                <w:rPr>
                  <w:rStyle w:val="a8"/>
                  <w:sz w:val="20"/>
                  <w:szCs w:val="20"/>
                </w:rPr>
                <w:t>@</w:t>
              </w:r>
              <w:r w:rsidR="007C5C4C">
                <w:rPr>
                  <w:rStyle w:val="a8"/>
                  <w:sz w:val="20"/>
                  <w:szCs w:val="20"/>
                  <w:lang w:val="en-US"/>
                </w:rPr>
                <w:t>yandex</w:t>
              </w:r>
              <w:r w:rsidR="007C5C4C">
                <w:rPr>
                  <w:rStyle w:val="a8"/>
                  <w:sz w:val="20"/>
                  <w:szCs w:val="20"/>
                </w:rPr>
                <w:t>.</w:t>
              </w:r>
              <w:proofErr w:type="spellStart"/>
              <w:r w:rsidR="007C5C4C">
                <w:rPr>
                  <w:rStyle w:val="a8"/>
                  <w:sz w:val="20"/>
                  <w:szCs w:val="20"/>
                  <w:lang w:val="en-US"/>
                </w:rPr>
                <w:t>ru</w:t>
              </w:r>
              <w:proofErr w:type="spellEnd"/>
            </w:hyperlink>
          </w:p>
          <w:p w:rsidR="007C5C4C" w:rsidRDefault="007C5C4C" w:rsidP="0054527F">
            <w:pPr>
              <w:pStyle w:val="ConsPlusNormal"/>
              <w:widowControl/>
              <w:spacing w:line="276" w:lineRule="auto"/>
              <w:jc w:val="center"/>
              <w:rPr>
                <w:rFonts w:ascii="Times New Roman" w:hAnsi="Times New Roman" w:cs="Times New Roman"/>
                <w:sz w:val="20"/>
              </w:rPr>
            </w:pPr>
          </w:p>
        </w:tc>
      </w:tr>
      <w:tr w:rsidR="007C5C4C" w:rsidTr="009114CB">
        <w:tc>
          <w:tcPr>
            <w:tcW w:w="568" w:type="dxa"/>
            <w:tcBorders>
              <w:top w:val="single" w:sz="4" w:space="0" w:color="auto"/>
              <w:left w:val="single" w:sz="4" w:space="0" w:color="auto"/>
              <w:bottom w:val="single" w:sz="4" w:space="0" w:color="auto"/>
              <w:right w:val="single" w:sz="4" w:space="0" w:color="auto"/>
            </w:tcBorders>
            <w:hideMark/>
          </w:tcPr>
          <w:p w:rsidR="007C5C4C" w:rsidRDefault="007C5C4C" w:rsidP="0054527F">
            <w:pPr>
              <w:pStyle w:val="ConsPlusNormal"/>
              <w:widowControl/>
              <w:spacing w:line="276" w:lineRule="auto"/>
              <w:jc w:val="center"/>
              <w:rPr>
                <w:rFonts w:ascii="Times New Roman" w:hAnsi="Times New Roman" w:cs="Times New Roman"/>
              </w:rPr>
            </w:pPr>
            <w:r>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hideMark/>
          </w:tcPr>
          <w:p w:rsidR="007C5C4C" w:rsidRDefault="007C5C4C" w:rsidP="0054527F">
            <w:pPr>
              <w:pStyle w:val="a4"/>
              <w:spacing w:line="276" w:lineRule="auto"/>
            </w:pPr>
            <w:r>
              <w:rPr>
                <w:sz w:val="22"/>
                <w:szCs w:val="22"/>
              </w:rPr>
              <w:t>Территориальный отдел администрации Советского городского округа Ставропольского края в селе Солдато-Александровском</w:t>
            </w:r>
          </w:p>
        </w:tc>
        <w:tc>
          <w:tcPr>
            <w:tcW w:w="2552" w:type="dxa"/>
            <w:tcBorders>
              <w:top w:val="single" w:sz="4" w:space="0" w:color="auto"/>
              <w:left w:val="single" w:sz="4" w:space="0" w:color="auto"/>
              <w:bottom w:val="single" w:sz="4" w:space="0" w:color="auto"/>
              <w:right w:val="single" w:sz="4" w:space="0" w:color="auto"/>
            </w:tcBorders>
            <w:hideMark/>
          </w:tcPr>
          <w:p w:rsidR="007C5C4C" w:rsidRDefault="007C5C4C" w:rsidP="0054527F">
            <w:pPr>
              <w:pStyle w:val="ConsPlusNormal"/>
              <w:widowControl/>
              <w:spacing w:line="276" w:lineRule="auto"/>
              <w:jc w:val="center"/>
              <w:rPr>
                <w:rFonts w:ascii="Times New Roman" w:hAnsi="Times New Roman" w:cs="Times New Roman"/>
                <w:sz w:val="20"/>
              </w:rPr>
            </w:pPr>
            <w:r>
              <w:rPr>
                <w:rFonts w:ascii="Times New Roman" w:hAnsi="Times New Roman" w:cs="Times New Roman"/>
                <w:sz w:val="20"/>
              </w:rPr>
              <w:t>357920,</w:t>
            </w:r>
          </w:p>
          <w:p w:rsidR="007C5C4C" w:rsidRDefault="007C5C4C" w:rsidP="0054527F">
            <w:pPr>
              <w:pStyle w:val="ConsPlusNormal"/>
              <w:widowControl/>
              <w:spacing w:line="276" w:lineRule="auto"/>
              <w:jc w:val="center"/>
              <w:rPr>
                <w:rFonts w:ascii="Times New Roman" w:hAnsi="Times New Roman" w:cs="Times New Roman"/>
                <w:sz w:val="20"/>
              </w:rPr>
            </w:pPr>
            <w:r>
              <w:rPr>
                <w:rFonts w:ascii="Times New Roman" w:hAnsi="Times New Roman" w:cs="Times New Roman"/>
                <w:sz w:val="20"/>
              </w:rPr>
              <w:t>Ставропольский край, Советский район,</w:t>
            </w:r>
          </w:p>
          <w:p w:rsidR="007C5C4C" w:rsidRDefault="007C5C4C" w:rsidP="0054527F">
            <w:pPr>
              <w:pStyle w:val="ConsPlusNormal"/>
              <w:widowControl/>
              <w:spacing w:line="276" w:lineRule="auto"/>
              <w:jc w:val="center"/>
              <w:rPr>
                <w:rFonts w:ascii="Times New Roman" w:hAnsi="Times New Roman" w:cs="Times New Roman"/>
                <w:sz w:val="20"/>
              </w:rPr>
            </w:pPr>
            <w:r>
              <w:rPr>
                <w:rFonts w:ascii="Times New Roman" w:hAnsi="Times New Roman" w:cs="Times New Roman"/>
                <w:sz w:val="20"/>
              </w:rPr>
              <w:t>с. Солдато-Александровское,ул.Шоссейная,11</w:t>
            </w:r>
          </w:p>
        </w:tc>
        <w:tc>
          <w:tcPr>
            <w:tcW w:w="2268" w:type="dxa"/>
            <w:tcBorders>
              <w:top w:val="single" w:sz="4" w:space="0" w:color="auto"/>
              <w:left w:val="single" w:sz="4" w:space="0" w:color="auto"/>
              <w:bottom w:val="single" w:sz="4" w:space="0" w:color="auto"/>
              <w:right w:val="single" w:sz="4" w:space="0" w:color="auto"/>
            </w:tcBorders>
            <w:hideMark/>
          </w:tcPr>
          <w:p w:rsidR="007C5C4C" w:rsidRDefault="007C5C4C" w:rsidP="0054527F">
            <w:pPr>
              <w:pStyle w:val="ConsPlusNormal"/>
              <w:widowControl/>
              <w:spacing w:line="276" w:lineRule="auto"/>
              <w:jc w:val="center"/>
              <w:rPr>
                <w:rFonts w:ascii="Times New Roman" w:hAnsi="Times New Roman" w:cs="Times New Roman"/>
                <w:sz w:val="20"/>
              </w:rPr>
            </w:pPr>
            <w:r>
              <w:rPr>
                <w:rFonts w:ascii="Times New Roman" w:hAnsi="Times New Roman" w:cs="Times New Roman"/>
                <w:sz w:val="20"/>
              </w:rPr>
              <w:t>8 (86552)24207</w:t>
            </w:r>
          </w:p>
          <w:p w:rsidR="007C5C4C" w:rsidRDefault="007C5C4C" w:rsidP="0054527F">
            <w:pPr>
              <w:pStyle w:val="ConsPlusNormal"/>
              <w:widowControl/>
              <w:spacing w:line="276" w:lineRule="auto"/>
              <w:jc w:val="center"/>
              <w:rPr>
                <w:rFonts w:ascii="Times New Roman" w:hAnsi="Times New Roman" w:cs="Times New Roman"/>
                <w:sz w:val="20"/>
              </w:rPr>
            </w:pPr>
            <w:r>
              <w:rPr>
                <w:rFonts w:ascii="Times New Roman" w:hAnsi="Times New Roman" w:cs="Times New Roman"/>
                <w:sz w:val="20"/>
              </w:rPr>
              <w:t>8 (86552)24144</w:t>
            </w:r>
          </w:p>
        </w:tc>
        <w:tc>
          <w:tcPr>
            <w:tcW w:w="2126" w:type="dxa"/>
            <w:tcBorders>
              <w:top w:val="single" w:sz="4" w:space="0" w:color="auto"/>
              <w:left w:val="single" w:sz="4" w:space="0" w:color="auto"/>
              <w:bottom w:val="single" w:sz="4" w:space="0" w:color="auto"/>
              <w:right w:val="single" w:sz="4" w:space="0" w:color="auto"/>
            </w:tcBorders>
          </w:tcPr>
          <w:p w:rsidR="007C5C4C" w:rsidRDefault="000F5F38" w:rsidP="0054527F">
            <w:pPr>
              <w:rPr>
                <w:sz w:val="20"/>
                <w:szCs w:val="20"/>
              </w:rPr>
            </w:pPr>
            <w:hyperlink r:id="rId26" w:history="1">
              <w:r w:rsidR="007C5C4C">
                <w:rPr>
                  <w:rStyle w:val="a8"/>
                  <w:sz w:val="20"/>
                  <w:szCs w:val="20"/>
                </w:rPr>
                <w:t>admin@mosoldatoalexandrovskoe.ru</w:t>
              </w:r>
            </w:hyperlink>
          </w:p>
          <w:p w:rsidR="007C5C4C" w:rsidRDefault="007C5C4C" w:rsidP="0054527F">
            <w:pPr>
              <w:pStyle w:val="ConsPlusNormal"/>
              <w:widowControl/>
              <w:spacing w:line="276" w:lineRule="auto"/>
              <w:jc w:val="center"/>
              <w:rPr>
                <w:rFonts w:ascii="Times New Roman" w:hAnsi="Times New Roman" w:cs="Times New Roman"/>
                <w:sz w:val="20"/>
              </w:rPr>
            </w:pPr>
          </w:p>
        </w:tc>
      </w:tr>
      <w:tr w:rsidR="007C5C4C" w:rsidTr="009114CB">
        <w:tc>
          <w:tcPr>
            <w:tcW w:w="568" w:type="dxa"/>
            <w:tcBorders>
              <w:top w:val="single" w:sz="4" w:space="0" w:color="auto"/>
              <w:left w:val="single" w:sz="4" w:space="0" w:color="auto"/>
              <w:bottom w:val="single" w:sz="4" w:space="0" w:color="auto"/>
              <w:right w:val="single" w:sz="4" w:space="0" w:color="auto"/>
            </w:tcBorders>
            <w:hideMark/>
          </w:tcPr>
          <w:p w:rsidR="007C5C4C" w:rsidRDefault="007C5C4C" w:rsidP="0054527F">
            <w:pPr>
              <w:pStyle w:val="ConsPlusNormal"/>
              <w:widowControl/>
              <w:spacing w:line="276" w:lineRule="auto"/>
              <w:jc w:val="center"/>
              <w:rPr>
                <w:rFonts w:ascii="Times New Roman" w:hAnsi="Times New Roman" w:cs="Times New Roman"/>
              </w:rPr>
            </w:pPr>
            <w:r>
              <w:rPr>
                <w:rFonts w:ascii="Times New Roman"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hideMark/>
          </w:tcPr>
          <w:p w:rsidR="007C5C4C" w:rsidRDefault="007C5C4C" w:rsidP="0054527F">
            <w:pPr>
              <w:pStyle w:val="a4"/>
              <w:spacing w:line="276" w:lineRule="auto"/>
            </w:pPr>
            <w:r>
              <w:rPr>
                <w:sz w:val="22"/>
                <w:szCs w:val="22"/>
              </w:rPr>
              <w:t>Территориальный отдел администрации Советского городского округа Ставропольского края в селе Горькая Балка</w:t>
            </w:r>
          </w:p>
        </w:tc>
        <w:tc>
          <w:tcPr>
            <w:tcW w:w="2552" w:type="dxa"/>
            <w:tcBorders>
              <w:top w:val="single" w:sz="4" w:space="0" w:color="auto"/>
              <w:left w:val="single" w:sz="4" w:space="0" w:color="auto"/>
              <w:bottom w:val="single" w:sz="4" w:space="0" w:color="auto"/>
              <w:right w:val="single" w:sz="4" w:space="0" w:color="auto"/>
            </w:tcBorders>
            <w:hideMark/>
          </w:tcPr>
          <w:p w:rsidR="007C5C4C" w:rsidRDefault="007C5C4C" w:rsidP="0054527F">
            <w:pPr>
              <w:pStyle w:val="ConsPlusNormal"/>
              <w:widowControl/>
              <w:spacing w:line="276" w:lineRule="auto"/>
              <w:jc w:val="center"/>
              <w:rPr>
                <w:rFonts w:ascii="Times New Roman" w:hAnsi="Times New Roman" w:cs="Times New Roman"/>
                <w:sz w:val="20"/>
              </w:rPr>
            </w:pPr>
            <w:r>
              <w:rPr>
                <w:rFonts w:ascii="Times New Roman" w:hAnsi="Times New Roman" w:cs="Times New Roman"/>
                <w:sz w:val="20"/>
              </w:rPr>
              <w:t>357904,</w:t>
            </w:r>
          </w:p>
          <w:p w:rsidR="007C5C4C" w:rsidRDefault="007C5C4C" w:rsidP="0054527F">
            <w:pPr>
              <w:pStyle w:val="ConsPlusNormal"/>
              <w:widowControl/>
              <w:spacing w:line="276" w:lineRule="auto"/>
              <w:jc w:val="center"/>
              <w:rPr>
                <w:rFonts w:ascii="Times New Roman" w:hAnsi="Times New Roman" w:cs="Times New Roman"/>
                <w:sz w:val="20"/>
              </w:rPr>
            </w:pPr>
            <w:r>
              <w:rPr>
                <w:rFonts w:ascii="Times New Roman" w:hAnsi="Times New Roman" w:cs="Times New Roman"/>
                <w:sz w:val="20"/>
              </w:rPr>
              <w:t>Ставропольский край, Советский район,</w:t>
            </w:r>
          </w:p>
          <w:p w:rsidR="007C5C4C" w:rsidRDefault="007C5C4C" w:rsidP="0054527F">
            <w:pPr>
              <w:pStyle w:val="ConsPlusNormal"/>
              <w:widowControl/>
              <w:spacing w:line="276" w:lineRule="auto"/>
              <w:jc w:val="center"/>
              <w:rPr>
                <w:rFonts w:ascii="Times New Roman" w:hAnsi="Times New Roman" w:cs="Times New Roman"/>
                <w:sz w:val="20"/>
              </w:rPr>
            </w:pPr>
            <w:proofErr w:type="spellStart"/>
            <w:r>
              <w:rPr>
                <w:rFonts w:ascii="Times New Roman" w:hAnsi="Times New Roman" w:cs="Times New Roman"/>
                <w:sz w:val="20"/>
              </w:rPr>
              <w:t>с.Горькая</w:t>
            </w:r>
            <w:proofErr w:type="spellEnd"/>
            <w:r>
              <w:rPr>
                <w:rFonts w:ascii="Times New Roman" w:hAnsi="Times New Roman" w:cs="Times New Roman"/>
                <w:sz w:val="20"/>
              </w:rPr>
              <w:t xml:space="preserve"> Балка, ул.Октябрьская,16</w:t>
            </w:r>
          </w:p>
        </w:tc>
        <w:tc>
          <w:tcPr>
            <w:tcW w:w="2268" w:type="dxa"/>
            <w:tcBorders>
              <w:top w:val="single" w:sz="4" w:space="0" w:color="auto"/>
              <w:left w:val="single" w:sz="4" w:space="0" w:color="auto"/>
              <w:bottom w:val="single" w:sz="4" w:space="0" w:color="auto"/>
              <w:right w:val="single" w:sz="4" w:space="0" w:color="auto"/>
            </w:tcBorders>
            <w:hideMark/>
          </w:tcPr>
          <w:p w:rsidR="007C5C4C" w:rsidRDefault="007C5C4C" w:rsidP="0054527F">
            <w:pPr>
              <w:pStyle w:val="ConsPlusNormal"/>
              <w:widowControl/>
              <w:spacing w:line="276" w:lineRule="auto"/>
              <w:jc w:val="center"/>
              <w:rPr>
                <w:rFonts w:ascii="Times New Roman" w:hAnsi="Times New Roman" w:cs="Times New Roman"/>
                <w:sz w:val="20"/>
              </w:rPr>
            </w:pPr>
            <w:r>
              <w:rPr>
                <w:rFonts w:ascii="Times New Roman" w:hAnsi="Times New Roman" w:cs="Times New Roman"/>
                <w:sz w:val="20"/>
              </w:rPr>
              <w:t>8 (86552)42492</w:t>
            </w:r>
          </w:p>
          <w:p w:rsidR="007C5C4C" w:rsidRDefault="007C5C4C" w:rsidP="0054527F">
            <w:pPr>
              <w:pStyle w:val="ConsPlusNormal"/>
              <w:widowControl/>
              <w:spacing w:line="276" w:lineRule="auto"/>
              <w:jc w:val="center"/>
              <w:rPr>
                <w:rFonts w:ascii="Times New Roman" w:hAnsi="Times New Roman" w:cs="Times New Roman"/>
                <w:sz w:val="20"/>
              </w:rPr>
            </w:pPr>
            <w:r>
              <w:rPr>
                <w:rFonts w:ascii="Times New Roman" w:hAnsi="Times New Roman" w:cs="Times New Roman"/>
                <w:sz w:val="20"/>
              </w:rPr>
              <w:t>8 (86552)42593</w:t>
            </w:r>
          </w:p>
        </w:tc>
        <w:tc>
          <w:tcPr>
            <w:tcW w:w="2126" w:type="dxa"/>
            <w:tcBorders>
              <w:top w:val="single" w:sz="4" w:space="0" w:color="auto"/>
              <w:left w:val="single" w:sz="4" w:space="0" w:color="auto"/>
              <w:bottom w:val="single" w:sz="4" w:space="0" w:color="auto"/>
              <w:right w:val="single" w:sz="4" w:space="0" w:color="auto"/>
            </w:tcBorders>
          </w:tcPr>
          <w:p w:rsidR="007C5C4C" w:rsidRDefault="000F5F38" w:rsidP="0054527F">
            <w:pPr>
              <w:rPr>
                <w:sz w:val="20"/>
                <w:szCs w:val="20"/>
              </w:rPr>
            </w:pPr>
            <w:hyperlink r:id="rId27" w:history="1">
              <w:r w:rsidR="007C5C4C">
                <w:rPr>
                  <w:rStyle w:val="a8"/>
                  <w:sz w:val="20"/>
                  <w:szCs w:val="20"/>
                  <w:lang w:val="en-US"/>
                </w:rPr>
                <w:t>ponomareva</w:t>
              </w:r>
              <w:r w:rsidR="007C5C4C">
                <w:rPr>
                  <w:rStyle w:val="a8"/>
                  <w:sz w:val="20"/>
                  <w:szCs w:val="20"/>
                </w:rPr>
                <w:t>.</w:t>
              </w:r>
              <w:r w:rsidR="007C5C4C">
                <w:rPr>
                  <w:rStyle w:val="a8"/>
                  <w:sz w:val="20"/>
                  <w:szCs w:val="20"/>
                  <w:lang w:val="en-US"/>
                </w:rPr>
                <w:t>irin</w:t>
              </w:r>
              <w:r w:rsidR="007C5C4C">
                <w:rPr>
                  <w:rStyle w:val="a8"/>
                  <w:sz w:val="20"/>
                  <w:szCs w:val="20"/>
                </w:rPr>
                <w:t>2013@</w:t>
              </w:r>
              <w:r w:rsidR="007C5C4C">
                <w:rPr>
                  <w:rStyle w:val="a8"/>
                  <w:sz w:val="20"/>
                  <w:szCs w:val="20"/>
                  <w:lang w:val="en-US"/>
                </w:rPr>
                <w:t>yandex</w:t>
              </w:r>
              <w:r w:rsidR="007C5C4C">
                <w:rPr>
                  <w:rStyle w:val="a8"/>
                  <w:sz w:val="20"/>
                  <w:szCs w:val="20"/>
                </w:rPr>
                <w:t>.</w:t>
              </w:r>
              <w:proofErr w:type="spellStart"/>
              <w:r w:rsidR="007C5C4C">
                <w:rPr>
                  <w:rStyle w:val="a8"/>
                  <w:sz w:val="20"/>
                  <w:szCs w:val="20"/>
                  <w:lang w:val="en-US"/>
                </w:rPr>
                <w:t>ru</w:t>
              </w:r>
              <w:proofErr w:type="spellEnd"/>
            </w:hyperlink>
          </w:p>
          <w:p w:rsidR="007C5C4C" w:rsidRDefault="007C5C4C" w:rsidP="0054527F">
            <w:pPr>
              <w:pStyle w:val="ConsPlusNormal"/>
              <w:widowControl/>
              <w:spacing w:line="276" w:lineRule="auto"/>
              <w:jc w:val="center"/>
              <w:rPr>
                <w:rFonts w:ascii="Times New Roman" w:hAnsi="Times New Roman" w:cs="Times New Roman"/>
                <w:sz w:val="20"/>
              </w:rPr>
            </w:pPr>
          </w:p>
        </w:tc>
      </w:tr>
      <w:tr w:rsidR="007C5C4C" w:rsidTr="009114CB">
        <w:tc>
          <w:tcPr>
            <w:tcW w:w="568" w:type="dxa"/>
            <w:tcBorders>
              <w:top w:val="single" w:sz="4" w:space="0" w:color="auto"/>
              <w:left w:val="single" w:sz="4" w:space="0" w:color="auto"/>
              <w:bottom w:val="single" w:sz="4" w:space="0" w:color="auto"/>
              <w:right w:val="single" w:sz="4" w:space="0" w:color="auto"/>
            </w:tcBorders>
            <w:hideMark/>
          </w:tcPr>
          <w:p w:rsidR="007C5C4C" w:rsidRDefault="007C5C4C" w:rsidP="0054527F">
            <w:pPr>
              <w:pStyle w:val="ConsPlusNormal"/>
              <w:widowControl/>
              <w:spacing w:line="276" w:lineRule="auto"/>
              <w:jc w:val="center"/>
              <w:rPr>
                <w:rFonts w:ascii="Times New Roman" w:hAnsi="Times New Roman" w:cs="Times New Roman"/>
              </w:rPr>
            </w:pPr>
            <w:r>
              <w:rPr>
                <w:rFonts w:ascii="Times New Roman" w:hAnsi="Times New Roman" w:cs="Times New Roman"/>
              </w:rPr>
              <w:t>4</w:t>
            </w:r>
          </w:p>
        </w:tc>
        <w:tc>
          <w:tcPr>
            <w:tcW w:w="2835" w:type="dxa"/>
            <w:tcBorders>
              <w:top w:val="single" w:sz="4" w:space="0" w:color="auto"/>
              <w:left w:val="single" w:sz="4" w:space="0" w:color="auto"/>
              <w:bottom w:val="single" w:sz="4" w:space="0" w:color="auto"/>
              <w:right w:val="single" w:sz="4" w:space="0" w:color="auto"/>
            </w:tcBorders>
            <w:hideMark/>
          </w:tcPr>
          <w:p w:rsidR="007C5C4C" w:rsidRDefault="007C5C4C" w:rsidP="0054527F">
            <w:pPr>
              <w:pStyle w:val="a4"/>
              <w:spacing w:line="276" w:lineRule="auto"/>
            </w:pPr>
            <w:r>
              <w:rPr>
                <w:sz w:val="22"/>
                <w:szCs w:val="22"/>
              </w:rPr>
              <w:t>Территориальный отдел администрации Советского городского округа Ставропольского края в хуторе Восточном</w:t>
            </w:r>
          </w:p>
        </w:tc>
        <w:tc>
          <w:tcPr>
            <w:tcW w:w="2552" w:type="dxa"/>
            <w:tcBorders>
              <w:top w:val="single" w:sz="4" w:space="0" w:color="auto"/>
              <w:left w:val="single" w:sz="4" w:space="0" w:color="auto"/>
              <w:bottom w:val="single" w:sz="4" w:space="0" w:color="auto"/>
              <w:right w:val="single" w:sz="4" w:space="0" w:color="auto"/>
            </w:tcBorders>
            <w:hideMark/>
          </w:tcPr>
          <w:p w:rsidR="007C5C4C" w:rsidRDefault="007C5C4C" w:rsidP="0054527F">
            <w:pPr>
              <w:pStyle w:val="ConsPlusNormal"/>
              <w:widowControl/>
              <w:spacing w:line="276" w:lineRule="auto"/>
              <w:jc w:val="center"/>
              <w:rPr>
                <w:rFonts w:ascii="Times New Roman" w:hAnsi="Times New Roman" w:cs="Times New Roman"/>
                <w:sz w:val="20"/>
              </w:rPr>
            </w:pPr>
            <w:r>
              <w:rPr>
                <w:rFonts w:ascii="Times New Roman" w:hAnsi="Times New Roman" w:cs="Times New Roman"/>
                <w:sz w:val="20"/>
              </w:rPr>
              <w:t>357925,</w:t>
            </w:r>
          </w:p>
          <w:p w:rsidR="007C5C4C" w:rsidRDefault="007C5C4C" w:rsidP="0054527F">
            <w:pPr>
              <w:pStyle w:val="ConsPlusNormal"/>
              <w:widowControl/>
              <w:spacing w:line="276" w:lineRule="auto"/>
              <w:jc w:val="center"/>
              <w:rPr>
                <w:rFonts w:ascii="Times New Roman" w:hAnsi="Times New Roman" w:cs="Times New Roman"/>
                <w:sz w:val="20"/>
              </w:rPr>
            </w:pPr>
            <w:r>
              <w:rPr>
                <w:rFonts w:ascii="Times New Roman" w:hAnsi="Times New Roman" w:cs="Times New Roman"/>
                <w:sz w:val="20"/>
              </w:rPr>
              <w:t>Ставропольский край, Советский район,</w:t>
            </w:r>
          </w:p>
          <w:p w:rsidR="007C5C4C" w:rsidRDefault="007C5C4C" w:rsidP="0054527F">
            <w:pPr>
              <w:pStyle w:val="ConsPlusNormal"/>
              <w:widowControl/>
              <w:spacing w:line="276" w:lineRule="auto"/>
              <w:jc w:val="center"/>
              <w:rPr>
                <w:rFonts w:ascii="Times New Roman" w:hAnsi="Times New Roman" w:cs="Times New Roman"/>
                <w:sz w:val="20"/>
              </w:rPr>
            </w:pPr>
            <w:proofErr w:type="spellStart"/>
            <w:r>
              <w:rPr>
                <w:rFonts w:ascii="Times New Roman" w:hAnsi="Times New Roman" w:cs="Times New Roman"/>
                <w:sz w:val="20"/>
              </w:rPr>
              <w:t>х.Восточный</w:t>
            </w:r>
            <w:proofErr w:type="spellEnd"/>
            <w:r>
              <w:rPr>
                <w:rFonts w:ascii="Times New Roman" w:hAnsi="Times New Roman" w:cs="Times New Roman"/>
                <w:sz w:val="20"/>
              </w:rPr>
              <w:t>,</w:t>
            </w:r>
          </w:p>
          <w:p w:rsidR="007C5C4C" w:rsidRDefault="007C5C4C" w:rsidP="0054527F">
            <w:pPr>
              <w:pStyle w:val="ConsPlusNormal"/>
              <w:widowControl/>
              <w:spacing w:line="276" w:lineRule="auto"/>
              <w:jc w:val="center"/>
              <w:rPr>
                <w:rFonts w:ascii="Times New Roman" w:hAnsi="Times New Roman" w:cs="Times New Roman"/>
                <w:sz w:val="20"/>
              </w:rPr>
            </w:pPr>
            <w:r>
              <w:rPr>
                <w:rFonts w:ascii="Times New Roman" w:hAnsi="Times New Roman" w:cs="Times New Roman"/>
                <w:sz w:val="20"/>
              </w:rPr>
              <w:t>ул.Школьная,57</w:t>
            </w:r>
          </w:p>
        </w:tc>
        <w:tc>
          <w:tcPr>
            <w:tcW w:w="2268" w:type="dxa"/>
            <w:tcBorders>
              <w:top w:val="single" w:sz="4" w:space="0" w:color="auto"/>
              <w:left w:val="single" w:sz="4" w:space="0" w:color="auto"/>
              <w:bottom w:val="single" w:sz="4" w:space="0" w:color="auto"/>
              <w:right w:val="single" w:sz="4" w:space="0" w:color="auto"/>
            </w:tcBorders>
            <w:hideMark/>
          </w:tcPr>
          <w:p w:rsidR="007C5C4C" w:rsidRDefault="007C5C4C" w:rsidP="0054527F">
            <w:pPr>
              <w:pStyle w:val="ConsPlusNormal"/>
              <w:widowControl/>
              <w:spacing w:line="276" w:lineRule="auto"/>
              <w:jc w:val="center"/>
              <w:rPr>
                <w:rFonts w:ascii="Times New Roman" w:hAnsi="Times New Roman" w:cs="Times New Roman"/>
                <w:sz w:val="20"/>
              </w:rPr>
            </w:pPr>
            <w:r>
              <w:rPr>
                <w:rFonts w:ascii="Times New Roman" w:hAnsi="Times New Roman" w:cs="Times New Roman"/>
                <w:sz w:val="20"/>
              </w:rPr>
              <w:t>8 (86552)41681</w:t>
            </w:r>
          </w:p>
          <w:p w:rsidR="007C5C4C" w:rsidRDefault="007C5C4C" w:rsidP="0054527F">
            <w:pPr>
              <w:pStyle w:val="ConsPlusNormal"/>
              <w:widowControl/>
              <w:spacing w:line="276" w:lineRule="auto"/>
              <w:jc w:val="center"/>
              <w:rPr>
                <w:rFonts w:ascii="Times New Roman" w:hAnsi="Times New Roman" w:cs="Times New Roman"/>
                <w:sz w:val="20"/>
              </w:rPr>
            </w:pPr>
            <w:r>
              <w:rPr>
                <w:rFonts w:ascii="Times New Roman" w:hAnsi="Times New Roman" w:cs="Times New Roman"/>
                <w:sz w:val="20"/>
              </w:rPr>
              <w:t>8 (86552)41782</w:t>
            </w:r>
          </w:p>
        </w:tc>
        <w:tc>
          <w:tcPr>
            <w:tcW w:w="2126" w:type="dxa"/>
            <w:tcBorders>
              <w:top w:val="single" w:sz="4" w:space="0" w:color="auto"/>
              <w:left w:val="single" w:sz="4" w:space="0" w:color="auto"/>
              <w:bottom w:val="single" w:sz="4" w:space="0" w:color="auto"/>
              <w:right w:val="single" w:sz="4" w:space="0" w:color="auto"/>
            </w:tcBorders>
          </w:tcPr>
          <w:p w:rsidR="007C5C4C" w:rsidRDefault="000F5F38" w:rsidP="0054527F">
            <w:pPr>
              <w:rPr>
                <w:sz w:val="20"/>
                <w:szCs w:val="20"/>
              </w:rPr>
            </w:pPr>
            <w:hyperlink r:id="rId28" w:history="1">
              <w:r w:rsidR="007C5C4C">
                <w:rPr>
                  <w:rStyle w:val="a8"/>
                  <w:sz w:val="20"/>
                  <w:szCs w:val="20"/>
                </w:rPr>
                <w:t>vostochniy.terotdel@yandex.ru</w:t>
              </w:r>
            </w:hyperlink>
          </w:p>
          <w:p w:rsidR="007C5C4C" w:rsidRDefault="007C5C4C" w:rsidP="0054527F">
            <w:pPr>
              <w:pStyle w:val="ConsPlusNormal"/>
              <w:widowControl/>
              <w:spacing w:line="276" w:lineRule="auto"/>
              <w:jc w:val="center"/>
              <w:rPr>
                <w:rFonts w:ascii="Times New Roman" w:hAnsi="Times New Roman" w:cs="Times New Roman"/>
                <w:sz w:val="20"/>
              </w:rPr>
            </w:pPr>
          </w:p>
        </w:tc>
      </w:tr>
      <w:tr w:rsidR="007C5C4C" w:rsidTr="009114CB">
        <w:tc>
          <w:tcPr>
            <w:tcW w:w="568" w:type="dxa"/>
            <w:tcBorders>
              <w:top w:val="single" w:sz="4" w:space="0" w:color="auto"/>
              <w:left w:val="single" w:sz="4" w:space="0" w:color="auto"/>
              <w:bottom w:val="single" w:sz="4" w:space="0" w:color="auto"/>
              <w:right w:val="single" w:sz="4" w:space="0" w:color="auto"/>
            </w:tcBorders>
            <w:hideMark/>
          </w:tcPr>
          <w:p w:rsidR="007C5C4C" w:rsidRDefault="007C5C4C" w:rsidP="0054527F">
            <w:pPr>
              <w:pStyle w:val="ConsPlusNormal"/>
              <w:widowControl/>
              <w:spacing w:line="276" w:lineRule="auto"/>
              <w:jc w:val="center"/>
              <w:rPr>
                <w:rFonts w:ascii="Times New Roman" w:hAnsi="Times New Roman" w:cs="Times New Roman"/>
              </w:rPr>
            </w:pPr>
            <w:r>
              <w:rPr>
                <w:rFonts w:ascii="Times New Roman" w:hAnsi="Times New Roman" w:cs="Times New Roman"/>
              </w:rPr>
              <w:t>5</w:t>
            </w:r>
          </w:p>
        </w:tc>
        <w:tc>
          <w:tcPr>
            <w:tcW w:w="2835" w:type="dxa"/>
            <w:tcBorders>
              <w:top w:val="single" w:sz="4" w:space="0" w:color="auto"/>
              <w:left w:val="single" w:sz="4" w:space="0" w:color="auto"/>
              <w:bottom w:val="single" w:sz="4" w:space="0" w:color="auto"/>
              <w:right w:val="single" w:sz="4" w:space="0" w:color="auto"/>
            </w:tcBorders>
            <w:hideMark/>
          </w:tcPr>
          <w:p w:rsidR="007C5C4C" w:rsidRDefault="007C5C4C" w:rsidP="0054527F">
            <w:pPr>
              <w:pStyle w:val="a4"/>
              <w:spacing w:line="276" w:lineRule="auto"/>
            </w:pPr>
            <w:r>
              <w:rPr>
                <w:sz w:val="22"/>
                <w:szCs w:val="22"/>
              </w:rPr>
              <w:t xml:space="preserve">Территориальный отдел администрации Советского городского округа Ставропольского края в селе </w:t>
            </w:r>
            <w:proofErr w:type="spellStart"/>
            <w:r>
              <w:rPr>
                <w:sz w:val="22"/>
                <w:szCs w:val="22"/>
              </w:rPr>
              <w:t>Правокумском</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7C5C4C" w:rsidRDefault="007C5C4C" w:rsidP="0054527F">
            <w:pPr>
              <w:pStyle w:val="ConsPlusNormal"/>
              <w:widowControl/>
              <w:spacing w:line="276" w:lineRule="auto"/>
              <w:jc w:val="center"/>
              <w:rPr>
                <w:rFonts w:ascii="Times New Roman" w:hAnsi="Times New Roman" w:cs="Times New Roman"/>
                <w:sz w:val="20"/>
              </w:rPr>
            </w:pPr>
            <w:r>
              <w:rPr>
                <w:rFonts w:ascii="Times New Roman" w:hAnsi="Times New Roman" w:cs="Times New Roman"/>
                <w:sz w:val="20"/>
              </w:rPr>
              <w:t>357980,</w:t>
            </w:r>
          </w:p>
          <w:p w:rsidR="007C5C4C" w:rsidRDefault="007C5C4C" w:rsidP="0054527F">
            <w:pPr>
              <w:pStyle w:val="ConsPlusNormal"/>
              <w:widowControl/>
              <w:spacing w:line="276" w:lineRule="auto"/>
              <w:jc w:val="center"/>
              <w:rPr>
                <w:rFonts w:ascii="Times New Roman" w:hAnsi="Times New Roman" w:cs="Times New Roman"/>
                <w:sz w:val="20"/>
              </w:rPr>
            </w:pPr>
            <w:r>
              <w:rPr>
                <w:rFonts w:ascii="Times New Roman" w:hAnsi="Times New Roman" w:cs="Times New Roman"/>
                <w:sz w:val="20"/>
              </w:rPr>
              <w:t>Ставропольский край, Советский район,</w:t>
            </w:r>
          </w:p>
          <w:p w:rsidR="007C5C4C" w:rsidRDefault="007C5C4C" w:rsidP="0054527F">
            <w:pPr>
              <w:pStyle w:val="ConsPlusNormal"/>
              <w:widowControl/>
              <w:spacing w:line="276" w:lineRule="auto"/>
              <w:jc w:val="center"/>
              <w:rPr>
                <w:rFonts w:ascii="Times New Roman" w:hAnsi="Times New Roman" w:cs="Times New Roman"/>
                <w:sz w:val="20"/>
              </w:rPr>
            </w:pPr>
            <w:proofErr w:type="spellStart"/>
            <w:r>
              <w:rPr>
                <w:rFonts w:ascii="Times New Roman" w:hAnsi="Times New Roman" w:cs="Times New Roman"/>
                <w:sz w:val="20"/>
              </w:rPr>
              <w:t>с.Правокумское</w:t>
            </w:r>
            <w:proofErr w:type="spellEnd"/>
            <w:r>
              <w:rPr>
                <w:rFonts w:ascii="Times New Roman" w:hAnsi="Times New Roman" w:cs="Times New Roman"/>
                <w:sz w:val="20"/>
              </w:rPr>
              <w:t>,</w:t>
            </w:r>
          </w:p>
          <w:p w:rsidR="007C5C4C" w:rsidRDefault="007C5C4C" w:rsidP="0054527F">
            <w:pPr>
              <w:pStyle w:val="ConsPlusNormal"/>
              <w:widowControl/>
              <w:spacing w:line="276" w:lineRule="auto"/>
              <w:jc w:val="center"/>
              <w:rPr>
                <w:rFonts w:ascii="Times New Roman" w:hAnsi="Times New Roman" w:cs="Times New Roman"/>
                <w:sz w:val="20"/>
              </w:rPr>
            </w:pPr>
            <w:r>
              <w:rPr>
                <w:rFonts w:ascii="Times New Roman" w:hAnsi="Times New Roman" w:cs="Times New Roman"/>
                <w:sz w:val="20"/>
              </w:rPr>
              <w:t>ул.Ленина,47</w:t>
            </w:r>
          </w:p>
        </w:tc>
        <w:tc>
          <w:tcPr>
            <w:tcW w:w="2268" w:type="dxa"/>
            <w:tcBorders>
              <w:top w:val="single" w:sz="4" w:space="0" w:color="auto"/>
              <w:left w:val="single" w:sz="4" w:space="0" w:color="auto"/>
              <w:bottom w:val="single" w:sz="4" w:space="0" w:color="auto"/>
              <w:right w:val="single" w:sz="4" w:space="0" w:color="auto"/>
            </w:tcBorders>
            <w:hideMark/>
          </w:tcPr>
          <w:p w:rsidR="007C5C4C" w:rsidRDefault="007C5C4C" w:rsidP="0054527F">
            <w:pPr>
              <w:pStyle w:val="ConsPlusNormal"/>
              <w:widowControl/>
              <w:spacing w:line="276" w:lineRule="auto"/>
              <w:jc w:val="center"/>
              <w:rPr>
                <w:rFonts w:ascii="Times New Roman" w:hAnsi="Times New Roman" w:cs="Times New Roman"/>
                <w:sz w:val="20"/>
              </w:rPr>
            </w:pPr>
            <w:r>
              <w:rPr>
                <w:rFonts w:ascii="Times New Roman" w:hAnsi="Times New Roman" w:cs="Times New Roman"/>
                <w:sz w:val="20"/>
              </w:rPr>
              <w:t>8 (86552)45070</w:t>
            </w:r>
          </w:p>
          <w:p w:rsidR="007C5C4C" w:rsidRDefault="007C5C4C" w:rsidP="0054527F">
            <w:pPr>
              <w:pStyle w:val="ConsPlusNormal"/>
              <w:widowControl/>
              <w:spacing w:line="276" w:lineRule="auto"/>
              <w:jc w:val="center"/>
              <w:rPr>
                <w:rFonts w:ascii="Times New Roman" w:hAnsi="Times New Roman" w:cs="Times New Roman"/>
                <w:sz w:val="20"/>
              </w:rPr>
            </w:pPr>
            <w:r>
              <w:rPr>
                <w:rFonts w:ascii="Times New Roman" w:hAnsi="Times New Roman" w:cs="Times New Roman"/>
                <w:sz w:val="20"/>
              </w:rPr>
              <w:t>8 (86552)45560</w:t>
            </w:r>
          </w:p>
        </w:tc>
        <w:tc>
          <w:tcPr>
            <w:tcW w:w="2126" w:type="dxa"/>
            <w:tcBorders>
              <w:top w:val="single" w:sz="4" w:space="0" w:color="auto"/>
              <w:left w:val="single" w:sz="4" w:space="0" w:color="auto"/>
              <w:bottom w:val="single" w:sz="4" w:space="0" w:color="auto"/>
              <w:right w:val="single" w:sz="4" w:space="0" w:color="auto"/>
            </w:tcBorders>
          </w:tcPr>
          <w:p w:rsidR="007C5C4C" w:rsidRDefault="000F5F38" w:rsidP="0054527F">
            <w:pPr>
              <w:rPr>
                <w:sz w:val="20"/>
                <w:szCs w:val="20"/>
              </w:rPr>
            </w:pPr>
            <w:hyperlink r:id="rId29" w:history="1">
              <w:r w:rsidR="007C5C4C">
                <w:rPr>
                  <w:rStyle w:val="a8"/>
                  <w:sz w:val="20"/>
                  <w:szCs w:val="20"/>
                  <w:lang w:val="en-US"/>
                </w:rPr>
                <w:t>pravsov</w:t>
              </w:r>
              <w:r w:rsidR="007C5C4C">
                <w:rPr>
                  <w:rStyle w:val="a8"/>
                  <w:sz w:val="20"/>
                  <w:szCs w:val="20"/>
                </w:rPr>
                <w:t>@</w:t>
              </w:r>
              <w:r w:rsidR="007C5C4C">
                <w:rPr>
                  <w:rStyle w:val="a8"/>
                  <w:sz w:val="20"/>
                  <w:szCs w:val="20"/>
                  <w:lang w:val="en-US"/>
                </w:rPr>
                <w:t>gmail</w:t>
              </w:r>
              <w:r w:rsidR="007C5C4C">
                <w:rPr>
                  <w:rStyle w:val="a8"/>
                  <w:sz w:val="20"/>
                  <w:szCs w:val="20"/>
                </w:rPr>
                <w:t>.</w:t>
              </w:r>
              <w:r w:rsidR="007C5C4C">
                <w:rPr>
                  <w:rStyle w:val="a8"/>
                  <w:sz w:val="20"/>
                  <w:szCs w:val="20"/>
                  <w:lang w:val="en-US"/>
                </w:rPr>
                <w:t>com</w:t>
              </w:r>
            </w:hyperlink>
          </w:p>
          <w:p w:rsidR="007C5C4C" w:rsidRDefault="007C5C4C" w:rsidP="0054527F">
            <w:pPr>
              <w:pStyle w:val="ConsPlusNormal"/>
              <w:widowControl/>
              <w:spacing w:line="276" w:lineRule="auto"/>
              <w:jc w:val="center"/>
              <w:rPr>
                <w:rFonts w:ascii="Times New Roman" w:hAnsi="Times New Roman" w:cs="Times New Roman"/>
                <w:sz w:val="20"/>
              </w:rPr>
            </w:pPr>
          </w:p>
        </w:tc>
      </w:tr>
      <w:tr w:rsidR="007C5C4C" w:rsidTr="009114CB">
        <w:tc>
          <w:tcPr>
            <w:tcW w:w="568" w:type="dxa"/>
            <w:tcBorders>
              <w:top w:val="single" w:sz="4" w:space="0" w:color="auto"/>
              <w:left w:val="single" w:sz="4" w:space="0" w:color="auto"/>
              <w:bottom w:val="single" w:sz="4" w:space="0" w:color="auto"/>
              <w:right w:val="single" w:sz="4" w:space="0" w:color="auto"/>
            </w:tcBorders>
            <w:hideMark/>
          </w:tcPr>
          <w:p w:rsidR="007C5C4C" w:rsidRDefault="007C5C4C" w:rsidP="0054527F">
            <w:pPr>
              <w:pStyle w:val="ConsPlusNormal"/>
              <w:widowControl/>
              <w:spacing w:line="276" w:lineRule="auto"/>
              <w:jc w:val="center"/>
              <w:rPr>
                <w:rFonts w:ascii="Times New Roman" w:hAnsi="Times New Roman" w:cs="Times New Roman"/>
              </w:rPr>
            </w:pPr>
            <w:r>
              <w:rPr>
                <w:rFonts w:ascii="Times New Roman" w:hAnsi="Times New Roman" w:cs="Times New Roman"/>
              </w:rPr>
              <w:t>6</w:t>
            </w:r>
          </w:p>
        </w:tc>
        <w:tc>
          <w:tcPr>
            <w:tcW w:w="2835" w:type="dxa"/>
            <w:tcBorders>
              <w:top w:val="single" w:sz="4" w:space="0" w:color="auto"/>
              <w:left w:val="single" w:sz="4" w:space="0" w:color="auto"/>
              <w:bottom w:val="single" w:sz="4" w:space="0" w:color="auto"/>
              <w:right w:val="single" w:sz="4" w:space="0" w:color="auto"/>
            </w:tcBorders>
            <w:hideMark/>
          </w:tcPr>
          <w:p w:rsidR="007C5C4C" w:rsidRDefault="007C5C4C" w:rsidP="0054527F">
            <w:pPr>
              <w:pStyle w:val="a4"/>
              <w:spacing w:line="276" w:lineRule="auto"/>
            </w:pPr>
            <w:r>
              <w:rPr>
                <w:sz w:val="22"/>
                <w:szCs w:val="22"/>
              </w:rPr>
              <w:t>Территориальный отдел администрации Советского городского округа Ставропольского края в селе Нины</w:t>
            </w:r>
          </w:p>
        </w:tc>
        <w:tc>
          <w:tcPr>
            <w:tcW w:w="2552" w:type="dxa"/>
            <w:tcBorders>
              <w:top w:val="single" w:sz="4" w:space="0" w:color="auto"/>
              <w:left w:val="single" w:sz="4" w:space="0" w:color="auto"/>
              <w:bottom w:val="single" w:sz="4" w:space="0" w:color="auto"/>
              <w:right w:val="single" w:sz="4" w:space="0" w:color="auto"/>
            </w:tcBorders>
            <w:hideMark/>
          </w:tcPr>
          <w:p w:rsidR="007C5C4C" w:rsidRDefault="007C5C4C" w:rsidP="0054527F">
            <w:pPr>
              <w:pStyle w:val="ConsPlusNormal"/>
              <w:widowControl/>
              <w:spacing w:line="276" w:lineRule="auto"/>
              <w:jc w:val="center"/>
              <w:rPr>
                <w:rFonts w:ascii="Times New Roman" w:hAnsi="Times New Roman" w:cs="Times New Roman"/>
                <w:sz w:val="20"/>
              </w:rPr>
            </w:pPr>
            <w:r>
              <w:rPr>
                <w:rFonts w:ascii="Times New Roman" w:hAnsi="Times New Roman" w:cs="Times New Roman"/>
                <w:sz w:val="20"/>
              </w:rPr>
              <w:t>357906,</w:t>
            </w:r>
          </w:p>
          <w:p w:rsidR="007C5C4C" w:rsidRDefault="007C5C4C" w:rsidP="0054527F">
            <w:pPr>
              <w:pStyle w:val="ConsPlusNormal"/>
              <w:widowControl/>
              <w:spacing w:line="276" w:lineRule="auto"/>
              <w:jc w:val="center"/>
              <w:rPr>
                <w:rFonts w:ascii="Times New Roman" w:hAnsi="Times New Roman" w:cs="Times New Roman"/>
                <w:sz w:val="20"/>
              </w:rPr>
            </w:pPr>
            <w:r>
              <w:rPr>
                <w:rFonts w:ascii="Times New Roman" w:hAnsi="Times New Roman" w:cs="Times New Roman"/>
                <w:sz w:val="20"/>
              </w:rPr>
              <w:t>Ставропольский край, Советский район,</w:t>
            </w:r>
          </w:p>
          <w:p w:rsidR="007C5C4C" w:rsidRDefault="007C5C4C" w:rsidP="0054527F">
            <w:pPr>
              <w:pStyle w:val="ConsPlusNormal"/>
              <w:widowControl/>
              <w:spacing w:line="276" w:lineRule="auto"/>
              <w:jc w:val="center"/>
              <w:rPr>
                <w:rFonts w:ascii="Times New Roman" w:hAnsi="Times New Roman" w:cs="Times New Roman"/>
                <w:sz w:val="20"/>
              </w:rPr>
            </w:pPr>
            <w:proofErr w:type="spellStart"/>
            <w:r>
              <w:rPr>
                <w:rFonts w:ascii="Times New Roman" w:hAnsi="Times New Roman" w:cs="Times New Roman"/>
                <w:sz w:val="20"/>
              </w:rPr>
              <w:t>с.Нины</w:t>
            </w:r>
            <w:proofErr w:type="spellEnd"/>
            <w:r>
              <w:rPr>
                <w:rFonts w:ascii="Times New Roman" w:hAnsi="Times New Roman" w:cs="Times New Roman"/>
                <w:sz w:val="20"/>
              </w:rPr>
              <w:t>,</w:t>
            </w:r>
          </w:p>
          <w:p w:rsidR="007C5C4C" w:rsidRDefault="007C5C4C" w:rsidP="0054527F">
            <w:pPr>
              <w:pStyle w:val="ConsPlusNormal"/>
              <w:widowControl/>
              <w:spacing w:line="276" w:lineRule="auto"/>
              <w:jc w:val="center"/>
              <w:rPr>
                <w:rFonts w:ascii="Times New Roman" w:hAnsi="Times New Roman" w:cs="Times New Roman"/>
                <w:sz w:val="20"/>
              </w:rPr>
            </w:pPr>
            <w:r>
              <w:rPr>
                <w:rFonts w:ascii="Times New Roman" w:hAnsi="Times New Roman" w:cs="Times New Roman"/>
                <w:sz w:val="20"/>
              </w:rPr>
              <w:t>ул.Кирова.34</w:t>
            </w:r>
          </w:p>
        </w:tc>
        <w:tc>
          <w:tcPr>
            <w:tcW w:w="2268" w:type="dxa"/>
            <w:tcBorders>
              <w:top w:val="single" w:sz="4" w:space="0" w:color="auto"/>
              <w:left w:val="single" w:sz="4" w:space="0" w:color="auto"/>
              <w:bottom w:val="single" w:sz="4" w:space="0" w:color="auto"/>
              <w:right w:val="single" w:sz="4" w:space="0" w:color="auto"/>
            </w:tcBorders>
            <w:hideMark/>
          </w:tcPr>
          <w:p w:rsidR="007C5C4C" w:rsidRDefault="007C5C4C" w:rsidP="0054527F">
            <w:pPr>
              <w:pStyle w:val="ConsPlusNormal"/>
              <w:widowControl/>
              <w:spacing w:line="276" w:lineRule="auto"/>
              <w:jc w:val="center"/>
              <w:rPr>
                <w:rFonts w:ascii="Times New Roman" w:hAnsi="Times New Roman" w:cs="Times New Roman"/>
                <w:sz w:val="20"/>
              </w:rPr>
            </w:pPr>
            <w:r>
              <w:rPr>
                <w:rFonts w:ascii="Times New Roman" w:hAnsi="Times New Roman" w:cs="Times New Roman"/>
                <w:sz w:val="20"/>
              </w:rPr>
              <w:t>8 (86552)47631</w:t>
            </w:r>
          </w:p>
          <w:p w:rsidR="007C5C4C" w:rsidRDefault="007C5C4C" w:rsidP="0054527F">
            <w:pPr>
              <w:pStyle w:val="ConsPlusNormal"/>
              <w:widowControl/>
              <w:spacing w:line="276" w:lineRule="auto"/>
              <w:jc w:val="center"/>
              <w:rPr>
                <w:rFonts w:ascii="Times New Roman" w:hAnsi="Times New Roman" w:cs="Times New Roman"/>
                <w:sz w:val="20"/>
              </w:rPr>
            </w:pPr>
            <w:r>
              <w:rPr>
                <w:rFonts w:ascii="Times New Roman" w:hAnsi="Times New Roman" w:cs="Times New Roman"/>
                <w:sz w:val="20"/>
              </w:rPr>
              <w:t>8 (86552)47685</w:t>
            </w:r>
          </w:p>
        </w:tc>
        <w:tc>
          <w:tcPr>
            <w:tcW w:w="2126" w:type="dxa"/>
            <w:tcBorders>
              <w:top w:val="single" w:sz="4" w:space="0" w:color="auto"/>
              <w:left w:val="single" w:sz="4" w:space="0" w:color="auto"/>
              <w:bottom w:val="single" w:sz="4" w:space="0" w:color="auto"/>
              <w:right w:val="single" w:sz="4" w:space="0" w:color="auto"/>
            </w:tcBorders>
          </w:tcPr>
          <w:p w:rsidR="007C5C4C" w:rsidRDefault="000F5F38" w:rsidP="0054527F">
            <w:pPr>
              <w:rPr>
                <w:sz w:val="20"/>
                <w:szCs w:val="20"/>
              </w:rPr>
            </w:pPr>
            <w:hyperlink r:id="rId30" w:history="1">
              <w:r w:rsidR="007C5C4C">
                <w:rPr>
                  <w:rStyle w:val="a8"/>
                  <w:sz w:val="20"/>
                  <w:szCs w:val="20"/>
                  <w:lang w:val="en-US"/>
                </w:rPr>
                <w:t>adm</w:t>
              </w:r>
              <w:r w:rsidR="007C5C4C">
                <w:rPr>
                  <w:rStyle w:val="a8"/>
                  <w:sz w:val="20"/>
                  <w:szCs w:val="20"/>
                </w:rPr>
                <w:t>-</w:t>
              </w:r>
              <w:r w:rsidR="007C5C4C">
                <w:rPr>
                  <w:rStyle w:val="a8"/>
                  <w:sz w:val="20"/>
                  <w:szCs w:val="20"/>
                  <w:lang w:val="en-US"/>
                </w:rPr>
                <w:t>nin</w:t>
              </w:r>
              <w:r w:rsidR="007C5C4C">
                <w:rPr>
                  <w:rStyle w:val="a8"/>
                  <w:sz w:val="20"/>
                  <w:szCs w:val="20"/>
                </w:rPr>
                <w:t>@</w:t>
              </w:r>
              <w:r w:rsidR="007C5C4C">
                <w:rPr>
                  <w:rStyle w:val="a8"/>
                  <w:sz w:val="20"/>
                  <w:szCs w:val="20"/>
                  <w:lang w:val="en-US"/>
                </w:rPr>
                <w:t>yandex</w:t>
              </w:r>
              <w:r w:rsidR="007C5C4C">
                <w:rPr>
                  <w:rStyle w:val="a8"/>
                  <w:sz w:val="20"/>
                  <w:szCs w:val="20"/>
                </w:rPr>
                <w:t>.</w:t>
              </w:r>
              <w:proofErr w:type="spellStart"/>
              <w:r w:rsidR="007C5C4C">
                <w:rPr>
                  <w:rStyle w:val="a8"/>
                  <w:sz w:val="20"/>
                  <w:szCs w:val="20"/>
                  <w:lang w:val="en-US"/>
                </w:rPr>
                <w:t>ru</w:t>
              </w:r>
              <w:proofErr w:type="spellEnd"/>
            </w:hyperlink>
          </w:p>
          <w:p w:rsidR="007C5C4C" w:rsidRDefault="007C5C4C" w:rsidP="0054527F">
            <w:pPr>
              <w:pStyle w:val="ConsPlusNormal"/>
              <w:widowControl/>
              <w:spacing w:line="276" w:lineRule="auto"/>
              <w:jc w:val="center"/>
              <w:rPr>
                <w:rFonts w:ascii="Times New Roman" w:hAnsi="Times New Roman" w:cs="Times New Roman"/>
                <w:sz w:val="20"/>
              </w:rPr>
            </w:pPr>
          </w:p>
        </w:tc>
      </w:tr>
      <w:tr w:rsidR="007C5C4C" w:rsidTr="009114CB">
        <w:tc>
          <w:tcPr>
            <w:tcW w:w="568" w:type="dxa"/>
            <w:tcBorders>
              <w:top w:val="single" w:sz="4" w:space="0" w:color="auto"/>
              <w:left w:val="single" w:sz="4" w:space="0" w:color="auto"/>
              <w:bottom w:val="single" w:sz="4" w:space="0" w:color="auto"/>
              <w:right w:val="single" w:sz="4" w:space="0" w:color="auto"/>
            </w:tcBorders>
            <w:hideMark/>
          </w:tcPr>
          <w:p w:rsidR="007C5C4C" w:rsidRDefault="007C5C4C" w:rsidP="0054527F">
            <w:pPr>
              <w:pStyle w:val="ConsPlusNormal"/>
              <w:widowControl/>
              <w:spacing w:line="276" w:lineRule="auto"/>
              <w:jc w:val="center"/>
              <w:rPr>
                <w:rFonts w:ascii="Times New Roman" w:hAnsi="Times New Roman" w:cs="Times New Roman"/>
              </w:rPr>
            </w:pPr>
            <w:r>
              <w:rPr>
                <w:rFonts w:ascii="Times New Roman" w:hAnsi="Times New Roman" w:cs="Times New Roman"/>
              </w:rPr>
              <w:lastRenderedPageBreak/>
              <w:t>7</w:t>
            </w:r>
          </w:p>
        </w:tc>
        <w:tc>
          <w:tcPr>
            <w:tcW w:w="2835" w:type="dxa"/>
            <w:tcBorders>
              <w:top w:val="single" w:sz="4" w:space="0" w:color="auto"/>
              <w:left w:val="single" w:sz="4" w:space="0" w:color="auto"/>
              <w:bottom w:val="single" w:sz="4" w:space="0" w:color="auto"/>
              <w:right w:val="single" w:sz="4" w:space="0" w:color="auto"/>
            </w:tcBorders>
            <w:hideMark/>
          </w:tcPr>
          <w:p w:rsidR="007C5C4C" w:rsidRDefault="007C5C4C" w:rsidP="0054527F">
            <w:pPr>
              <w:pStyle w:val="a4"/>
              <w:spacing w:line="276" w:lineRule="auto"/>
            </w:pPr>
            <w:r>
              <w:rPr>
                <w:sz w:val="22"/>
                <w:szCs w:val="22"/>
              </w:rPr>
              <w:t>Территориальный отдел администрации Советского городского округа Ставропольского края в селе Отказном</w:t>
            </w:r>
          </w:p>
        </w:tc>
        <w:tc>
          <w:tcPr>
            <w:tcW w:w="2552" w:type="dxa"/>
            <w:tcBorders>
              <w:top w:val="single" w:sz="4" w:space="0" w:color="auto"/>
              <w:left w:val="single" w:sz="4" w:space="0" w:color="auto"/>
              <w:bottom w:val="single" w:sz="4" w:space="0" w:color="auto"/>
              <w:right w:val="single" w:sz="4" w:space="0" w:color="auto"/>
            </w:tcBorders>
            <w:hideMark/>
          </w:tcPr>
          <w:p w:rsidR="007C5C4C" w:rsidRDefault="007C5C4C" w:rsidP="0054527F">
            <w:pPr>
              <w:pStyle w:val="ConsPlusNormal"/>
              <w:widowControl/>
              <w:spacing w:line="276" w:lineRule="auto"/>
              <w:jc w:val="center"/>
              <w:rPr>
                <w:rFonts w:ascii="Times New Roman" w:hAnsi="Times New Roman" w:cs="Times New Roman"/>
                <w:sz w:val="20"/>
              </w:rPr>
            </w:pPr>
            <w:r>
              <w:rPr>
                <w:rFonts w:ascii="Times New Roman" w:hAnsi="Times New Roman" w:cs="Times New Roman"/>
                <w:sz w:val="20"/>
              </w:rPr>
              <w:t>357903,</w:t>
            </w:r>
          </w:p>
          <w:p w:rsidR="007C5C4C" w:rsidRDefault="007C5C4C" w:rsidP="0054527F">
            <w:pPr>
              <w:pStyle w:val="ConsPlusNormal"/>
              <w:widowControl/>
              <w:spacing w:line="276" w:lineRule="auto"/>
              <w:jc w:val="center"/>
              <w:rPr>
                <w:rFonts w:ascii="Times New Roman" w:hAnsi="Times New Roman" w:cs="Times New Roman"/>
                <w:sz w:val="20"/>
              </w:rPr>
            </w:pPr>
            <w:r>
              <w:rPr>
                <w:rFonts w:ascii="Times New Roman" w:hAnsi="Times New Roman" w:cs="Times New Roman"/>
                <w:sz w:val="20"/>
              </w:rPr>
              <w:t>Ставропольский край, Советский район,</w:t>
            </w:r>
          </w:p>
          <w:p w:rsidR="007C5C4C" w:rsidRDefault="007C5C4C" w:rsidP="0054527F">
            <w:pPr>
              <w:pStyle w:val="ConsPlusNormal"/>
              <w:widowControl/>
              <w:spacing w:line="276" w:lineRule="auto"/>
              <w:jc w:val="center"/>
              <w:rPr>
                <w:rFonts w:ascii="Times New Roman" w:hAnsi="Times New Roman" w:cs="Times New Roman"/>
                <w:sz w:val="20"/>
              </w:rPr>
            </w:pPr>
            <w:proofErr w:type="spellStart"/>
            <w:r>
              <w:rPr>
                <w:rFonts w:ascii="Times New Roman" w:hAnsi="Times New Roman" w:cs="Times New Roman"/>
                <w:sz w:val="20"/>
              </w:rPr>
              <w:t>с.Отказное</w:t>
            </w:r>
            <w:proofErr w:type="spellEnd"/>
            <w:r>
              <w:rPr>
                <w:rFonts w:ascii="Times New Roman" w:hAnsi="Times New Roman" w:cs="Times New Roman"/>
                <w:sz w:val="20"/>
              </w:rPr>
              <w:t>,</w:t>
            </w:r>
          </w:p>
          <w:p w:rsidR="007C5C4C" w:rsidRDefault="007C5C4C" w:rsidP="0054527F">
            <w:pPr>
              <w:pStyle w:val="ConsPlusNormal"/>
              <w:widowControl/>
              <w:spacing w:line="276" w:lineRule="auto"/>
              <w:jc w:val="center"/>
              <w:rPr>
                <w:rFonts w:ascii="Times New Roman" w:hAnsi="Times New Roman" w:cs="Times New Roman"/>
              </w:rPr>
            </w:pPr>
            <w:r>
              <w:rPr>
                <w:rFonts w:ascii="Times New Roman" w:hAnsi="Times New Roman" w:cs="Times New Roman"/>
                <w:sz w:val="20"/>
              </w:rPr>
              <w:t>ул.Советская,34</w:t>
            </w:r>
          </w:p>
        </w:tc>
        <w:tc>
          <w:tcPr>
            <w:tcW w:w="2268" w:type="dxa"/>
            <w:tcBorders>
              <w:top w:val="single" w:sz="4" w:space="0" w:color="auto"/>
              <w:left w:val="single" w:sz="4" w:space="0" w:color="auto"/>
              <w:bottom w:val="single" w:sz="4" w:space="0" w:color="auto"/>
              <w:right w:val="single" w:sz="4" w:space="0" w:color="auto"/>
            </w:tcBorders>
            <w:hideMark/>
          </w:tcPr>
          <w:p w:rsidR="007C5C4C" w:rsidRDefault="007C5C4C" w:rsidP="0054527F">
            <w:pPr>
              <w:pStyle w:val="ConsPlusNormal"/>
              <w:widowControl/>
              <w:spacing w:line="276" w:lineRule="auto"/>
              <w:jc w:val="center"/>
              <w:rPr>
                <w:rFonts w:ascii="Times New Roman" w:hAnsi="Times New Roman" w:cs="Times New Roman"/>
                <w:sz w:val="20"/>
              </w:rPr>
            </w:pPr>
            <w:r>
              <w:rPr>
                <w:rFonts w:ascii="Times New Roman" w:hAnsi="Times New Roman" w:cs="Times New Roman"/>
                <w:sz w:val="20"/>
              </w:rPr>
              <w:t>8 (86552)43000</w:t>
            </w:r>
          </w:p>
          <w:p w:rsidR="007C5C4C" w:rsidRDefault="007C5C4C" w:rsidP="0054527F">
            <w:pPr>
              <w:pStyle w:val="ConsPlusNormal"/>
              <w:widowControl/>
              <w:spacing w:line="276" w:lineRule="auto"/>
              <w:jc w:val="center"/>
              <w:rPr>
                <w:rFonts w:ascii="Times New Roman" w:hAnsi="Times New Roman" w:cs="Times New Roman"/>
              </w:rPr>
            </w:pPr>
            <w:r>
              <w:rPr>
                <w:rFonts w:ascii="Times New Roman" w:hAnsi="Times New Roman" w:cs="Times New Roman"/>
                <w:sz w:val="20"/>
              </w:rPr>
              <w:t>8 (86552)43531</w:t>
            </w:r>
          </w:p>
        </w:tc>
        <w:tc>
          <w:tcPr>
            <w:tcW w:w="2126" w:type="dxa"/>
            <w:tcBorders>
              <w:top w:val="single" w:sz="4" w:space="0" w:color="auto"/>
              <w:left w:val="single" w:sz="4" w:space="0" w:color="auto"/>
              <w:bottom w:val="single" w:sz="4" w:space="0" w:color="auto"/>
              <w:right w:val="single" w:sz="4" w:space="0" w:color="auto"/>
            </w:tcBorders>
          </w:tcPr>
          <w:p w:rsidR="007C5C4C" w:rsidRDefault="000F5F38" w:rsidP="0054527F">
            <w:pPr>
              <w:rPr>
                <w:sz w:val="20"/>
                <w:szCs w:val="20"/>
              </w:rPr>
            </w:pPr>
            <w:hyperlink r:id="rId31" w:history="1">
              <w:r w:rsidR="007C5C4C">
                <w:rPr>
                  <w:rStyle w:val="a8"/>
                  <w:sz w:val="20"/>
                  <w:szCs w:val="20"/>
                </w:rPr>
                <w:t>otkaznoeadm@mail.ru</w:t>
              </w:r>
            </w:hyperlink>
          </w:p>
          <w:p w:rsidR="007C5C4C" w:rsidRDefault="007C5C4C" w:rsidP="0054527F">
            <w:pPr>
              <w:pStyle w:val="ConsPlusNormal"/>
              <w:widowControl/>
              <w:spacing w:line="276" w:lineRule="auto"/>
              <w:jc w:val="center"/>
              <w:rPr>
                <w:rFonts w:ascii="Times New Roman" w:hAnsi="Times New Roman" w:cs="Times New Roman"/>
                <w:sz w:val="20"/>
              </w:rPr>
            </w:pPr>
          </w:p>
        </w:tc>
      </w:tr>
    </w:tbl>
    <w:p w:rsidR="007C5C4C" w:rsidRDefault="007C5C4C" w:rsidP="007C5C4C">
      <w:pPr>
        <w:spacing w:line="336" w:lineRule="atLeast"/>
        <w:rPr>
          <w:color w:val="000000"/>
          <w:sz w:val="28"/>
          <w:szCs w:val="28"/>
        </w:rPr>
      </w:pPr>
    </w:p>
    <w:p w:rsidR="007C5C4C" w:rsidRDefault="007C5C4C" w:rsidP="007C5C4C"/>
    <w:p w:rsidR="00C114A9" w:rsidRDefault="00C114A9" w:rsidP="007C5C4C"/>
    <w:p w:rsidR="00C114A9" w:rsidRDefault="00C114A9" w:rsidP="007C5C4C"/>
    <w:p w:rsidR="00C114A9" w:rsidRDefault="00C114A9" w:rsidP="007C5C4C"/>
    <w:p w:rsidR="00C114A9" w:rsidRDefault="00C114A9" w:rsidP="007C5C4C"/>
    <w:p w:rsidR="00C114A9" w:rsidRDefault="00C114A9" w:rsidP="007C5C4C"/>
    <w:p w:rsidR="00C114A9" w:rsidRDefault="00C114A9" w:rsidP="007C5C4C"/>
    <w:p w:rsidR="00C114A9" w:rsidRDefault="00C114A9" w:rsidP="007C5C4C"/>
    <w:p w:rsidR="00C114A9" w:rsidRDefault="00C114A9" w:rsidP="007C5C4C"/>
    <w:p w:rsidR="00C114A9" w:rsidRDefault="00C114A9" w:rsidP="007C5C4C"/>
    <w:p w:rsidR="00C114A9" w:rsidRDefault="00C114A9" w:rsidP="007C5C4C"/>
    <w:p w:rsidR="00C114A9" w:rsidRDefault="00C114A9" w:rsidP="007C5C4C"/>
    <w:p w:rsidR="00C114A9" w:rsidRDefault="00C114A9" w:rsidP="007C5C4C"/>
    <w:p w:rsidR="00C114A9" w:rsidRDefault="00C114A9" w:rsidP="007C5C4C"/>
    <w:p w:rsidR="00C114A9" w:rsidRDefault="00C114A9" w:rsidP="007C5C4C"/>
    <w:p w:rsidR="00C114A9" w:rsidRDefault="00C114A9" w:rsidP="007C5C4C"/>
    <w:p w:rsidR="00C114A9" w:rsidRDefault="00C114A9" w:rsidP="007C5C4C"/>
    <w:p w:rsidR="00C114A9" w:rsidRDefault="00C114A9" w:rsidP="007C5C4C"/>
    <w:p w:rsidR="00C114A9" w:rsidRDefault="00C114A9" w:rsidP="007C5C4C"/>
    <w:p w:rsidR="00C114A9" w:rsidRDefault="00C114A9" w:rsidP="007C5C4C"/>
    <w:p w:rsidR="00C114A9" w:rsidRDefault="00C114A9" w:rsidP="007C5C4C"/>
    <w:p w:rsidR="00C114A9" w:rsidRDefault="00C114A9" w:rsidP="007C5C4C"/>
    <w:p w:rsidR="00C114A9" w:rsidRDefault="00C114A9" w:rsidP="007C5C4C"/>
    <w:p w:rsidR="00C114A9" w:rsidRDefault="00C114A9" w:rsidP="007C5C4C"/>
    <w:p w:rsidR="007C5C4C" w:rsidRDefault="007C5C4C" w:rsidP="007C5C4C"/>
    <w:p w:rsidR="00337ED8" w:rsidRPr="00FE19C6" w:rsidRDefault="007C5C4C" w:rsidP="00337ED8">
      <w:pPr>
        <w:pStyle w:val="a4"/>
        <w:spacing w:before="0" w:beforeAutospacing="0" w:after="0" w:afterAutospacing="0" w:line="240" w:lineRule="exact"/>
        <w:ind w:left="5103" w:right="-2"/>
        <w:rPr>
          <w:sz w:val="28"/>
          <w:szCs w:val="28"/>
        </w:rPr>
      </w:pPr>
      <w:r>
        <w:rPr>
          <w:sz w:val="28"/>
          <w:szCs w:val="28"/>
        </w:rPr>
        <w:lastRenderedPageBreak/>
        <w:t>Приложение № 2</w:t>
      </w:r>
    </w:p>
    <w:p w:rsidR="00337ED8" w:rsidRPr="00FE19C6" w:rsidRDefault="00337ED8" w:rsidP="00337ED8">
      <w:pPr>
        <w:pStyle w:val="ConsPlusNormal"/>
        <w:widowControl/>
        <w:spacing w:line="240" w:lineRule="exact"/>
        <w:ind w:left="5103" w:right="-2"/>
        <w:contextualSpacing/>
        <w:rPr>
          <w:rFonts w:ascii="Times New Roman" w:hAnsi="Times New Roman" w:cs="Times New Roman"/>
          <w:sz w:val="28"/>
          <w:szCs w:val="28"/>
        </w:rPr>
      </w:pPr>
      <w:r w:rsidRPr="00FE19C6">
        <w:rPr>
          <w:rFonts w:ascii="Times New Roman" w:hAnsi="Times New Roman" w:cs="Times New Roman"/>
          <w:sz w:val="28"/>
          <w:szCs w:val="28"/>
        </w:rPr>
        <w:t>к Административному регламенту</w:t>
      </w:r>
    </w:p>
    <w:p w:rsidR="00C82917" w:rsidRPr="00FE19C6" w:rsidRDefault="00337ED8" w:rsidP="0002526D">
      <w:pPr>
        <w:spacing w:line="240" w:lineRule="exact"/>
        <w:ind w:left="5103" w:right="-2"/>
        <w:contextualSpacing/>
        <w:rPr>
          <w:rFonts w:ascii="Times New Roman" w:hAnsi="Times New Roman" w:cs="Times New Roman"/>
          <w:sz w:val="28"/>
          <w:szCs w:val="28"/>
        </w:rPr>
      </w:pPr>
      <w:r w:rsidRPr="00FE19C6">
        <w:rPr>
          <w:rFonts w:ascii="Times New Roman" w:hAnsi="Times New Roman" w:cs="Times New Roman"/>
          <w:sz w:val="28"/>
          <w:szCs w:val="28"/>
        </w:rPr>
        <w:t>предо</w:t>
      </w:r>
      <w:r w:rsidR="00FE19C6">
        <w:rPr>
          <w:rFonts w:ascii="Times New Roman" w:hAnsi="Times New Roman" w:cs="Times New Roman"/>
          <w:sz w:val="28"/>
          <w:szCs w:val="28"/>
        </w:rPr>
        <w:t xml:space="preserve">ставления муниципальной услуги </w:t>
      </w:r>
      <w:r w:rsidR="00FE19C6" w:rsidRPr="00FE19C6">
        <w:rPr>
          <w:rFonts w:ascii="Times New Roman" w:hAnsi="Times New Roman" w:cs="Times New Roman"/>
          <w:bCs/>
          <w:sz w:val="28"/>
          <w:szCs w:val="28"/>
        </w:rPr>
        <w:t>«</w:t>
      </w:r>
      <w:r w:rsidR="00FE19C6" w:rsidRPr="00FE19C6">
        <w:rPr>
          <w:rFonts w:ascii="Times New Roman" w:hAnsi="Times New Roman" w:cs="Times New Roman"/>
          <w:color w:val="2D2D2D"/>
          <w:spacing w:val="1"/>
          <w:sz w:val="28"/>
          <w:szCs w:val="28"/>
          <w:shd w:val="clear" w:color="auto" w:fill="FFFFFF"/>
        </w:rPr>
        <w:t>Предоставление  участка земли для создания семейных (родовых) захоронений</w:t>
      </w:r>
      <w:r w:rsidRPr="00FE19C6">
        <w:rPr>
          <w:rFonts w:ascii="Times New Roman" w:hAnsi="Times New Roman" w:cs="Times New Roman"/>
          <w:sz w:val="28"/>
          <w:szCs w:val="28"/>
        </w:rPr>
        <w:t>»</w:t>
      </w:r>
      <w:r w:rsidR="00DA7E99" w:rsidRPr="00FE19C6">
        <w:rPr>
          <w:rFonts w:ascii="Times New Roman" w:hAnsi="Times New Roman" w:cs="Times New Roman"/>
          <w:sz w:val="28"/>
          <w:szCs w:val="28"/>
        </w:rPr>
        <w:t xml:space="preserve">, утвержденному постановлением администрации Советского городского округа Ставропольского края </w:t>
      </w:r>
    </w:p>
    <w:p w:rsidR="00DA7E99" w:rsidRPr="00FE19C6" w:rsidRDefault="00FE19C6" w:rsidP="0002526D">
      <w:pPr>
        <w:spacing w:line="240" w:lineRule="exact"/>
        <w:ind w:left="5103" w:right="-2"/>
        <w:contextualSpacing/>
        <w:rPr>
          <w:rFonts w:ascii="Times New Roman" w:hAnsi="Times New Roman" w:cs="Times New Roman"/>
          <w:sz w:val="28"/>
          <w:szCs w:val="28"/>
        </w:rPr>
      </w:pPr>
      <w:r>
        <w:rPr>
          <w:rFonts w:ascii="Times New Roman" w:hAnsi="Times New Roman" w:cs="Times New Roman"/>
          <w:sz w:val="28"/>
          <w:szCs w:val="28"/>
        </w:rPr>
        <w:t>от «</w:t>
      </w:r>
      <w:r w:rsidR="00DA612C">
        <w:rPr>
          <w:rFonts w:ascii="Times New Roman" w:hAnsi="Times New Roman" w:cs="Times New Roman"/>
          <w:sz w:val="28"/>
          <w:szCs w:val="28"/>
        </w:rPr>
        <w:t>08</w:t>
      </w:r>
      <w:r>
        <w:rPr>
          <w:rFonts w:ascii="Times New Roman" w:hAnsi="Times New Roman" w:cs="Times New Roman"/>
          <w:sz w:val="28"/>
          <w:szCs w:val="28"/>
        </w:rPr>
        <w:t xml:space="preserve">»   </w:t>
      </w:r>
      <w:r w:rsidR="00DA612C">
        <w:rPr>
          <w:rFonts w:ascii="Times New Roman" w:hAnsi="Times New Roman" w:cs="Times New Roman"/>
          <w:sz w:val="28"/>
          <w:szCs w:val="28"/>
        </w:rPr>
        <w:t xml:space="preserve">июля  </w:t>
      </w:r>
      <w:r>
        <w:rPr>
          <w:rFonts w:ascii="Times New Roman" w:hAnsi="Times New Roman" w:cs="Times New Roman"/>
          <w:sz w:val="28"/>
          <w:szCs w:val="28"/>
        </w:rPr>
        <w:t>2020</w:t>
      </w:r>
      <w:r w:rsidR="00DA7E99" w:rsidRPr="00FE19C6">
        <w:rPr>
          <w:rFonts w:ascii="Times New Roman" w:hAnsi="Times New Roman" w:cs="Times New Roman"/>
          <w:sz w:val="28"/>
          <w:szCs w:val="28"/>
        </w:rPr>
        <w:t xml:space="preserve">  г. №</w:t>
      </w:r>
      <w:r w:rsidR="00DA612C">
        <w:rPr>
          <w:rFonts w:ascii="Times New Roman" w:hAnsi="Times New Roman" w:cs="Times New Roman"/>
          <w:sz w:val="28"/>
          <w:szCs w:val="28"/>
        </w:rPr>
        <w:t xml:space="preserve"> 658</w:t>
      </w:r>
    </w:p>
    <w:p w:rsidR="00BB5465" w:rsidRPr="004F435D" w:rsidRDefault="00BB5465" w:rsidP="008C464D">
      <w:pPr>
        <w:pStyle w:val="ConsPlusNormal"/>
        <w:widowControl/>
        <w:tabs>
          <w:tab w:val="left" w:pos="4820"/>
          <w:tab w:val="left" w:pos="4905"/>
          <w:tab w:val="left" w:pos="5610"/>
          <w:tab w:val="right" w:pos="9354"/>
        </w:tabs>
        <w:outlineLvl w:val="0"/>
        <w:rPr>
          <w:rFonts w:ascii="Times New Roman" w:eastAsia="Lucida Sans Unicode" w:hAnsi="Times New Roman" w:cs="Times New Roman"/>
          <w:color w:val="000000"/>
          <w:sz w:val="18"/>
          <w:szCs w:val="18"/>
          <w:lang w:eastAsia="en-US" w:bidi="en-US"/>
        </w:rPr>
      </w:pPr>
    </w:p>
    <w:p w:rsidR="00216488" w:rsidRPr="004F435D" w:rsidRDefault="00216488" w:rsidP="00DA7E99">
      <w:pPr>
        <w:tabs>
          <w:tab w:val="left" w:pos="3402"/>
          <w:tab w:val="left" w:pos="3828"/>
          <w:tab w:val="left" w:pos="5835"/>
        </w:tabs>
        <w:suppressAutoHyphens/>
        <w:rPr>
          <w:rFonts w:eastAsia="Arial Unicode MS" w:cs="Times New Roman"/>
          <w:sz w:val="21"/>
          <w:szCs w:val="21"/>
        </w:rPr>
      </w:pPr>
    </w:p>
    <w:p w:rsidR="00216488" w:rsidRPr="004F435D" w:rsidRDefault="00216488" w:rsidP="00216488">
      <w:pPr>
        <w:pStyle w:val="ConsPlusNonformat"/>
        <w:jc w:val="center"/>
        <w:rPr>
          <w:rFonts w:ascii="Times New Roman" w:hAnsi="Times New Roman" w:cs="Times New Roman"/>
          <w:sz w:val="21"/>
          <w:szCs w:val="21"/>
        </w:rPr>
      </w:pPr>
      <w:r w:rsidRPr="004F435D">
        <w:rPr>
          <w:rFonts w:ascii="Times New Roman" w:hAnsi="Times New Roman" w:cs="Times New Roman"/>
          <w:sz w:val="21"/>
          <w:szCs w:val="21"/>
        </w:rPr>
        <w:t>Информация</w:t>
      </w:r>
    </w:p>
    <w:p w:rsidR="00216488" w:rsidRPr="004F435D" w:rsidRDefault="00216488" w:rsidP="00216488">
      <w:pPr>
        <w:pStyle w:val="ConsPlusNonformat"/>
        <w:jc w:val="center"/>
        <w:rPr>
          <w:rFonts w:ascii="Times New Roman" w:hAnsi="Times New Roman" w:cs="Times New Roman"/>
          <w:sz w:val="21"/>
          <w:szCs w:val="21"/>
        </w:rPr>
      </w:pPr>
      <w:r w:rsidRPr="004F435D">
        <w:rPr>
          <w:rFonts w:ascii="Times New Roman" w:hAnsi="Times New Roman" w:cs="Times New Roman"/>
          <w:sz w:val="21"/>
          <w:szCs w:val="21"/>
        </w:rPr>
        <w:t xml:space="preserve">о местонахождении и графике работы </w:t>
      </w:r>
    </w:p>
    <w:p w:rsidR="00216488" w:rsidRPr="004F435D" w:rsidRDefault="00216488" w:rsidP="00216488">
      <w:pPr>
        <w:pStyle w:val="ConsPlusNonformat"/>
        <w:jc w:val="center"/>
        <w:rPr>
          <w:rFonts w:ascii="Times New Roman" w:hAnsi="Times New Roman"/>
          <w:sz w:val="21"/>
          <w:szCs w:val="21"/>
        </w:rPr>
      </w:pPr>
      <w:r w:rsidRPr="004F435D">
        <w:rPr>
          <w:rFonts w:ascii="Times New Roman" w:hAnsi="Times New Roman"/>
          <w:sz w:val="21"/>
          <w:szCs w:val="21"/>
        </w:rPr>
        <w:t>муниципального казенного учреждения «Многофункциональный центр</w:t>
      </w:r>
    </w:p>
    <w:p w:rsidR="00216488" w:rsidRPr="004F435D" w:rsidRDefault="00216488" w:rsidP="00216488">
      <w:pPr>
        <w:pStyle w:val="ConsPlusNonformat"/>
        <w:jc w:val="center"/>
        <w:rPr>
          <w:rFonts w:ascii="Times New Roman" w:hAnsi="Times New Roman"/>
          <w:sz w:val="21"/>
          <w:szCs w:val="21"/>
        </w:rPr>
      </w:pPr>
      <w:r w:rsidRPr="004F435D">
        <w:rPr>
          <w:rFonts w:ascii="Times New Roman" w:hAnsi="Times New Roman"/>
          <w:sz w:val="21"/>
          <w:szCs w:val="21"/>
        </w:rPr>
        <w:t>предоставления государственных и муниципальных услуг</w:t>
      </w:r>
    </w:p>
    <w:p w:rsidR="00216488" w:rsidRPr="004F435D" w:rsidRDefault="00216488" w:rsidP="00216488">
      <w:pPr>
        <w:pStyle w:val="ConsPlusNonformat"/>
        <w:jc w:val="center"/>
        <w:rPr>
          <w:rFonts w:ascii="Times New Roman" w:hAnsi="Times New Roman"/>
          <w:sz w:val="21"/>
          <w:szCs w:val="21"/>
        </w:rPr>
      </w:pPr>
      <w:r w:rsidRPr="004F435D">
        <w:rPr>
          <w:rFonts w:ascii="Times New Roman" w:hAnsi="Times New Roman"/>
          <w:sz w:val="21"/>
          <w:szCs w:val="21"/>
        </w:rPr>
        <w:t>Советского городского округа»</w:t>
      </w:r>
    </w:p>
    <w:p w:rsidR="00216488" w:rsidRPr="004F435D" w:rsidRDefault="00216488" w:rsidP="00216488">
      <w:pPr>
        <w:pStyle w:val="ConsPlusNonformat"/>
        <w:jc w:val="center"/>
        <w:rPr>
          <w:rFonts w:ascii="Times New Roman" w:hAnsi="Times New Roman" w:cs="Times New Roman"/>
          <w:sz w:val="21"/>
          <w:szCs w:val="21"/>
        </w:rPr>
      </w:pPr>
    </w:p>
    <w:tbl>
      <w:tblPr>
        <w:tblW w:w="99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118"/>
        <w:gridCol w:w="3072"/>
        <w:gridCol w:w="3156"/>
      </w:tblGrid>
      <w:tr w:rsidR="00216488" w:rsidRPr="004F435D" w:rsidTr="00216488">
        <w:tc>
          <w:tcPr>
            <w:tcW w:w="594"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suppressAutoHyphens/>
              <w:autoSpaceDE w:val="0"/>
              <w:autoSpaceDN w:val="0"/>
              <w:adjustRightInd w:val="0"/>
              <w:spacing w:after="0" w:line="240" w:lineRule="auto"/>
              <w:jc w:val="center"/>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w:t>
            </w:r>
          </w:p>
          <w:p w:rsidR="00216488" w:rsidRPr="004F435D" w:rsidRDefault="00216488" w:rsidP="00216488">
            <w:pPr>
              <w:suppressAutoHyphens/>
              <w:autoSpaceDE w:val="0"/>
              <w:autoSpaceDN w:val="0"/>
              <w:adjustRightInd w:val="0"/>
              <w:spacing w:after="0" w:line="240" w:lineRule="auto"/>
              <w:jc w:val="center"/>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п/п</w:t>
            </w:r>
          </w:p>
        </w:tc>
        <w:tc>
          <w:tcPr>
            <w:tcW w:w="3118"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suppressAutoHyphens/>
              <w:autoSpaceDE w:val="0"/>
              <w:autoSpaceDN w:val="0"/>
              <w:adjustRightInd w:val="0"/>
              <w:spacing w:after="0" w:line="240" w:lineRule="auto"/>
              <w:ind w:right="-74"/>
              <w:jc w:val="center"/>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Наименование многофункционального центра</w:t>
            </w:r>
          </w:p>
        </w:tc>
        <w:tc>
          <w:tcPr>
            <w:tcW w:w="3072"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suppressAutoHyphens/>
              <w:autoSpaceDE w:val="0"/>
              <w:autoSpaceDN w:val="0"/>
              <w:adjustRightInd w:val="0"/>
              <w:spacing w:after="0" w:line="240" w:lineRule="auto"/>
              <w:jc w:val="center"/>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Адрес, телефон, интернет-сайт многофункционального центра</w:t>
            </w:r>
          </w:p>
        </w:tc>
        <w:tc>
          <w:tcPr>
            <w:tcW w:w="3156"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suppressAutoHyphens/>
              <w:autoSpaceDE w:val="0"/>
              <w:autoSpaceDN w:val="0"/>
              <w:adjustRightInd w:val="0"/>
              <w:spacing w:after="0" w:line="240" w:lineRule="auto"/>
              <w:jc w:val="center"/>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График работы многофункционального центра</w:t>
            </w:r>
          </w:p>
        </w:tc>
      </w:tr>
      <w:tr w:rsidR="00216488" w:rsidRPr="004F435D" w:rsidTr="00216488">
        <w:tc>
          <w:tcPr>
            <w:tcW w:w="594"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pStyle w:val="ConsPlusNonformat"/>
              <w:jc w:val="center"/>
              <w:rPr>
                <w:rFonts w:ascii="Times New Roman" w:hAnsi="Times New Roman" w:cs="Times New Roman"/>
                <w:sz w:val="21"/>
                <w:szCs w:val="21"/>
              </w:rPr>
            </w:pPr>
            <w:r w:rsidRPr="004F435D">
              <w:rPr>
                <w:rFonts w:ascii="Times New Roman" w:hAnsi="Times New Roman" w:cs="Times New Roman"/>
                <w:sz w:val="21"/>
                <w:szCs w:val="21"/>
              </w:rPr>
              <w:t>1</w:t>
            </w:r>
          </w:p>
        </w:tc>
        <w:tc>
          <w:tcPr>
            <w:tcW w:w="3118"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pStyle w:val="ConsPlusNonformat"/>
              <w:jc w:val="center"/>
              <w:rPr>
                <w:rFonts w:ascii="Times New Roman" w:hAnsi="Times New Roman" w:cs="Times New Roman"/>
                <w:sz w:val="21"/>
                <w:szCs w:val="21"/>
              </w:rPr>
            </w:pPr>
            <w:r w:rsidRPr="004F435D">
              <w:rPr>
                <w:rFonts w:ascii="Times New Roman" w:hAnsi="Times New Roman" w:cs="Times New Roman"/>
                <w:sz w:val="21"/>
                <w:szCs w:val="21"/>
              </w:rPr>
              <w:t>2</w:t>
            </w:r>
          </w:p>
        </w:tc>
        <w:tc>
          <w:tcPr>
            <w:tcW w:w="3072"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pStyle w:val="ConsPlusNonformat"/>
              <w:jc w:val="center"/>
              <w:rPr>
                <w:rFonts w:ascii="Times New Roman" w:hAnsi="Times New Roman" w:cs="Times New Roman"/>
                <w:sz w:val="21"/>
                <w:szCs w:val="21"/>
              </w:rPr>
            </w:pPr>
            <w:r w:rsidRPr="004F435D">
              <w:rPr>
                <w:rFonts w:ascii="Times New Roman" w:hAnsi="Times New Roman" w:cs="Times New Roman"/>
                <w:sz w:val="21"/>
                <w:szCs w:val="21"/>
              </w:rPr>
              <w:t>3</w:t>
            </w:r>
          </w:p>
        </w:tc>
        <w:tc>
          <w:tcPr>
            <w:tcW w:w="3156"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pStyle w:val="ConsPlusNonformat"/>
              <w:jc w:val="center"/>
              <w:rPr>
                <w:rFonts w:ascii="Times New Roman" w:hAnsi="Times New Roman" w:cs="Times New Roman"/>
                <w:sz w:val="21"/>
                <w:szCs w:val="21"/>
              </w:rPr>
            </w:pPr>
            <w:r w:rsidRPr="004F435D">
              <w:rPr>
                <w:rFonts w:ascii="Times New Roman" w:hAnsi="Times New Roman" w:cs="Times New Roman"/>
                <w:sz w:val="21"/>
                <w:szCs w:val="21"/>
              </w:rPr>
              <w:t>4</w:t>
            </w:r>
          </w:p>
        </w:tc>
      </w:tr>
      <w:tr w:rsidR="00216488" w:rsidRPr="004F435D" w:rsidTr="00216488">
        <w:tc>
          <w:tcPr>
            <w:tcW w:w="594"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widowControl w:val="0"/>
              <w:suppressAutoHyphens/>
              <w:autoSpaceDE w:val="0"/>
              <w:autoSpaceDN w:val="0"/>
              <w:adjustRightInd w:val="0"/>
              <w:spacing w:after="0" w:line="240" w:lineRule="auto"/>
              <w:jc w:val="center"/>
              <w:rPr>
                <w:rFonts w:ascii="Times New Roman" w:eastAsia="Lucida Sans Unicode" w:hAnsi="Times New Roman" w:cs="Times New Roman"/>
                <w:color w:val="000000"/>
                <w:kern w:val="2"/>
                <w:sz w:val="21"/>
                <w:szCs w:val="21"/>
                <w:lang w:eastAsia="ar-SA"/>
              </w:rPr>
            </w:pPr>
            <w:r w:rsidRPr="004F435D">
              <w:rPr>
                <w:rFonts w:ascii="Times New Roman" w:hAnsi="Times New Roman" w:cs="Times New Roman"/>
                <w:sz w:val="21"/>
                <w:szCs w:val="21"/>
              </w:rPr>
              <w:t>1.</w:t>
            </w:r>
          </w:p>
        </w:tc>
        <w:tc>
          <w:tcPr>
            <w:tcW w:w="3118"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spacing w:after="0" w:line="240" w:lineRule="auto"/>
              <w:rPr>
                <w:rFonts w:ascii="Times New Roman" w:eastAsia="Lucida Sans Unicode" w:hAnsi="Times New Roman" w:cs="Times New Roman"/>
                <w:color w:val="000000"/>
                <w:kern w:val="2"/>
                <w:sz w:val="21"/>
                <w:szCs w:val="21"/>
                <w:lang w:eastAsia="ar-SA"/>
              </w:rPr>
            </w:pPr>
            <w:r w:rsidRPr="004F435D">
              <w:rPr>
                <w:rFonts w:ascii="Times New Roman" w:hAnsi="Times New Roman" w:cs="Times New Roman"/>
                <w:sz w:val="21"/>
                <w:szCs w:val="21"/>
              </w:rPr>
              <w:t xml:space="preserve">Муниципальное </w:t>
            </w:r>
          </w:p>
          <w:p w:rsidR="00216488" w:rsidRPr="004F435D" w:rsidRDefault="00216488" w:rsidP="00216488">
            <w:pPr>
              <w:widowControl w:val="0"/>
              <w:suppressAutoHyphens/>
              <w:spacing w:after="0" w:line="240" w:lineRule="auto"/>
              <w:ind w:right="-108"/>
              <w:rPr>
                <w:rFonts w:ascii="Times New Roman" w:eastAsia="Lucida Sans Unicode" w:hAnsi="Times New Roman" w:cs="Times New Roman"/>
                <w:color w:val="000000"/>
                <w:kern w:val="2"/>
                <w:sz w:val="21"/>
                <w:szCs w:val="21"/>
                <w:lang w:eastAsia="ar-SA"/>
              </w:rPr>
            </w:pPr>
            <w:r w:rsidRPr="004F435D">
              <w:rPr>
                <w:rFonts w:ascii="Times New Roman" w:hAnsi="Times New Roman" w:cs="Times New Roman"/>
                <w:sz w:val="21"/>
                <w:szCs w:val="21"/>
              </w:rPr>
              <w:t xml:space="preserve">казенное учреждение «Многофункциональный центр предоставления государственных и муниципальных услуг Советского городского округа» </w:t>
            </w:r>
          </w:p>
        </w:tc>
        <w:tc>
          <w:tcPr>
            <w:tcW w:w="3072" w:type="dxa"/>
            <w:tcBorders>
              <w:top w:val="single" w:sz="4" w:space="0" w:color="auto"/>
              <w:left w:val="single" w:sz="4" w:space="0" w:color="auto"/>
              <w:bottom w:val="single" w:sz="4" w:space="0" w:color="auto"/>
              <w:right w:val="single" w:sz="4" w:space="0" w:color="auto"/>
            </w:tcBorders>
          </w:tcPr>
          <w:p w:rsidR="00216488" w:rsidRPr="004F435D" w:rsidRDefault="00216488" w:rsidP="00216488">
            <w:pPr>
              <w:spacing w:after="0" w:line="240" w:lineRule="auto"/>
              <w:rPr>
                <w:rFonts w:ascii="Times New Roman" w:eastAsia="Lucida Sans Unicode" w:hAnsi="Times New Roman" w:cs="Times New Roman"/>
                <w:color w:val="000000"/>
                <w:kern w:val="2"/>
                <w:sz w:val="21"/>
                <w:szCs w:val="21"/>
                <w:lang w:eastAsia="ar-SA"/>
              </w:rPr>
            </w:pPr>
            <w:r w:rsidRPr="004F435D">
              <w:rPr>
                <w:rFonts w:ascii="Times New Roman" w:hAnsi="Times New Roman" w:cs="Times New Roman"/>
                <w:sz w:val="21"/>
                <w:szCs w:val="21"/>
              </w:rPr>
              <w:t xml:space="preserve">357910, </w:t>
            </w:r>
          </w:p>
          <w:p w:rsidR="00216488" w:rsidRPr="004F435D" w:rsidRDefault="00216488" w:rsidP="00216488">
            <w:pPr>
              <w:spacing w:after="0" w:line="240" w:lineRule="auto"/>
              <w:rPr>
                <w:rFonts w:ascii="Times New Roman" w:eastAsia="Arial Unicode MS" w:hAnsi="Times New Roman" w:cs="Times New Roman"/>
                <w:sz w:val="21"/>
                <w:szCs w:val="21"/>
                <w:lang w:eastAsia="ru-RU"/>
              </w:rPr>
            </w:pPr>
            <w:r w:rsidRPr="004F435D">
              <w:rPr>
                <w:rFonts w:ascii="Times New Roman" w:hAnsi="Times New Roman" w:cs="Times New Roman"/>
                <w:sz w:val="21"/>
                <w:szCs w:val="21"/>
              </w:rPr>
              <w:t xml:space="preserve">Ставропольский край, Советский район, </w:t>
            </w:r>
          </w:p>
          <w:p w:rsidR="00216488" w:rsidRPr="004F435D" w:rsidRDefault="00216488" w:rsidP="00216488">
            <w:pPr>
              <w:spacing w:after="0" w:line="240" w:lineRule="auto"/>
              <w:rPr>
                <w:rFonts w:ascii="Times New Roman" w:hAnsi="Times New Roman" w:cs="Times New Roman"/>
                <w:sz w:val="21"/>
                <w:szCs w:val="21"/>
              </w:rPr>
            </w:pPr>
            <w:r w:rsidRPr="004F435D">
              <w:rPr>
                <w:rFonts w:ascii="Times New Roman" w:hAnsi="Times New Roman" w:cs="Times New Roman"/>
                <w:sz w:val="21"/>
                <w:szCs w:val="21"/>
              </w:rPr>
              <w:t xml:space="preserve">г. Зеленокумск, </w:t>
            </w:r>
          </w:p>
          <w:p w:rsidR="00216488" w:rsidRPr="004F435D" w:rsidRDefault="00216488" w:rsidP="00216488">
            <w:pPr>
              <w:spacing w:after="0" w:line="240" w:lineRule="auto"/>
              <w:rPr>
                <w:rFonts w:ascii="Times New Roman" w:hAnsi="Times New Roman" w:cs="Times New Roman"/>
                <w:sz w:val="21"/>
                <w:szCs w:val="21"/>
              </w:rPr>
            </w:pPr>
            <w:r w:rsidRPr="004F435D">
              <w:rPr>
                <w:rFonts w:ascii="Times New Roman" w:hAnsi="Times New Roman" w:cs="Times New Roman"/>
                <w:sz w:val="21"/>
                <w:szCs w:val="21"/>
              </w:rPr>
              <w:t>ул. З. Космодемьянской, 9</w:t>
            </w:r>
          </w:p>
          <w:p w:rsidR="00216488" w:rsidRPr="004F435D" w:rsidRDefault="00216488" w:rsidP="00216488">
            <w:pPr>
              <w:spacing w:after="0" w:line="240" w:lineRule="auto"/>
              <w:rPr>
                <w:rFonts w:ascii="Times New Roman" w:hAnsi="Times New Roman" w:cs="Times New Roman"/>
                <w:sz w:val="21"/>
                <w:szCs w:val="21"/>
              </w:rPr>
            </w:pPr>
            <w:r w:rsidRPr="004F435D">
              <w:rPr>
                <w:rStyle w:val="phone"/>
                <w:rFonts w:ascii="Times New Roman" w:hAnsi="Times New Roman" w:cs="Times New Roman"/>
                <w:sz w:val="21"/>
                <w:szCs w:val="21"/>
              </w:rPr>
              <w:t>8(86552) 6-43-83, 8(86552) 6-42-64</w:t>
            </w:r>
            <w:r w:rsidRPr="004F435D">
              <w:rPr>
                <w:rFonts w:ascii="Times New Roman" w:hAnsi="Times New Roman" w:cs="Times New Roman"/>
                <w:sz w:val="21"/>
                <w:szCs w:val="21"/>
              </w:rPr>
              <w:t xml:space="preserve"> </w:t>
            </w:r>
          </w:p>
          <w:p w:rsidR="00216488" w:rsidRPr="004F435D" w:rsidRDefault="00216488" w:rsidP="00216488">
            <w:pPr>
              <w:spacing w:after="0" w:line="240" w:lineRule="auto"/>
              <w:rPr>
                <w:rFonts w:ascii="Times New Roman" w:hAnsi="Times New Roman" w:cs="Times New Roman"/>
                <w:sz w:val="21"/>
                <w:szCs w:val="21"/>
              </w:rPr>
            </w:pPr>
            <w:r w:rsidRPr="004F435D">
              <w:rPr>
                <w:rFonts w:ascii="Times New Roman" w:hAnsi="Times New Roman" w:cs="Times New Roman"/>
                <w:sz w:val="21"/>
                <w:szCs w:val="21"/>
                <w:lang w:val="en-US"/>
              </w:rPr>
              <w:t>E</w:t>
            </w:r>
            <w:r w:rsidRPr="004F435D">
              <w:rPr>
                <w:rFonts w:ascii="Times New Roman" w:hAnsi="Times New Roman" w:cs="Times New Roman"/>
                <w:sz w:val="21"/>
                <w:szCs w:val="21"/>
              </w:rPr>
              <w:t>-</w:t>
            </w:r>
            <w:r w:rsidRPr="004F435D">
              <w:rPr>
                <w:rFonts w:ascii="Times New Roman" w:hAnsi="Times New Roman" w:cs="Times New Roman"/>
                <w:sz w:val="21"/>
                <w:szCs w:val="21"/>
                <w:lang w:val="en-US"/>
              </w:rPr>
              <w:t>mail</w:t>
            </w:r>
            <w:r w:rsidRPr="004F435D">
              <w:rPr>
                <w:rFonts w:ascii="Times New Roman" w:hAnsi="Times New Roman" w:cs="Times New Roman"/>
                <w:sz w:val="21"/>
                <w:szCs w:val="21"/>
              </w:rPr>
              <w:t xml:space="preserve">: </w:t>
            </w:r>
            <w:hyperlink r:id="rId32" w:tgtFrame="_blank" w:history="1">
              <w:r w:rsidRPr="004F435D">
                <w:rPr>
                  <w:rStyle w:val="a8"/>
                  <w:rFonts w:ascii="Times New Roman" w:hAnsi="Times New Roman" w:cs="Times New Roman"/>
                  <w:sz w:val="21"/>
                  <w:szCs w:val="21"/>
                  <w:lang w:val="en-US"/>
                </w:rPr>
                <w:t>mfczel</w:t>
              </w:r>
              <w:r w:rsidRPr="004F435D">
                <w:rPr>
                  <w:rStyle w:val="a8"/>
                  <w:rFonts w:ascii="Times New Roman" w:hAnsi="Times New Roman" w:cs="Times New Roman"/>
                  <w:sz w:val="21"/>
                  <w:szCs w:val="21"/>
                </w:rPr>
                <w:t>@</w:t>
              </w:r>
              <w:r w:rsidRPr="004F435D">
                <w:rPr>
                  <w:rStyle w:val="a8"/>
                  <w:rFonts w:ascii="Times New Roman" w:hAnsi="Times New Roman" w:cs="Times New Roman"/>
                  <w:sz w:val="21"/>
                  <w:szCs w:val="21"/>
                  <w:lang w:val="en-US"/>
                </w:rPr>
                <w:t>mail</w:t>
              </w:r>
              <w:r w:rsidRPr="004F435D">
                <w:rPr>
                  <w:rStyle w:val="a8"/>
                  <w:rFonts w:ascii="Times New Roman" w:hAnsi="Times New Roman" w:cs="Times New Roman"/>
                  <w:sz w:val="21"/>
                  <w:szCs w:val="21"/>
                </w:rPr>
                <w:t>.</w:t>
              </w:r>
              <w:proofErr w:type="spellStart"/>
              <w:r w:rsidRPr="004F435D">
                <w:rPr>
                  <w:rStyle w:val="a8"/>
                  <w:rFonts w:ascii="Times New Roman" w:hAnsi="Times New Roman" w:cs="Times New Roman"/>
                  <w:sz w:val="21"/>
                  <w:szCs w:val="21"/>
                  <w:lang w:val="en-US"/>
                </w:rPr>
                <w:t>ru</w:t>
              </w:r>
              <w:proofErr w:type="spellEnd"/>
            </w:hyperlink>
          </w:p>
          <w:p w:rsidR="00216488" w:rsidRPr="004F435D" w:rsidRDefault="00216488" w:rsidP="00216488">
            <w:pPr>
              <w:spacing w:after="0" w:line="240" w:lineRule="auto"/>
              <w:rPr>
                <w:rFonts w:ascii="Times New Roman" w:hAnsi="Times New Roman" w:cs="Times New Roman"/>
                <w:b/>
                <w:sz w:val="21"/>
                <w:szCs w:val="21"/>
              </w:rPr>
            </w:pPr>
            <w:r w:rsidRPr="004F435D">
              <w:rPr>
                <w:rStyle w:val="aff8"/>
                <w:rFonts w:ascii="Times New Roman" w:hAnsi="Times New Roman" w:cs="Times New Roman"/>
                <w:b w:val="0"/>
                <w:sz w:val="21"/>
                <w:szCs w:val="21"/>
              </w:rPr>
              <w:t>Официальный сайт:</w:t>
            </w:r>
          </w:p>
          <w:p w:rsidR="00216488" w:rsidRPr="004F435D" w:rsidRDefault="000F5F38" w:rsidP="00216488">
            <w:pPr>
              <w:spacing w:after="0" w:line="240" w:lineRule="auto"/>
              <w:rPr>
                <w:rFonts w:ascii="Times New Roman" w:hAnsi="Times New Roman" w:cs="Times New Roman"/>
                <w:sz w:val="21"/>
                <w:szCs w:val="21"/>
              </w:rPr>
            </w:pPr>
            <w:hyperlink r:id="rId33" w:tgtFrame="_blank" w:history="1">
              <w:r w:rsidR="00216488" w:rsidRPr="004F435D">
                <w:rPr>
                  <w:rStyle w:val="a8"/>
                  <w:rFonts w:ascii="Times New Roman" w:hAnsi="Times New Roman" w:cs="Times New Roman"/>
                  <w:sz w:val="21"/>
                  <w:szCs w:val="21"/>
                </w:rPr>
                <w:t>sovetskiy.umfc26.ru</w:t>
              </w:r>
            </w:hyperlink>
          </w:p>
          <w:p w:rsidR="00216488" w:rsidRPr="004F435D" w:rsidRDefault="00216488" w:rsidP="00216488">
            <w:pPr>
              <w:spacing w:after="0" w:line="240" w:lineRule="auto"/>
              <w:rPr>
                <w:rFonts w:ascii="Times New Roman" w:eastAsia="Lucida Sans Unicode" w:hAnsi="Times New Roman" w:cs="Times New Roman"/>
                <w:color w:val="000000"/>
                <w:kern w:val="2"/>
                <w:sz w:val="21"/>
                <w:szCs w:val="21"/>
                <w:lang w:val="en-US" w:eastAsia="ar-SA"/>
              </w:rPr>
            </w:pPr>
          </w:p>
        </w:tc>
        <w:tc>
          <w:tcPr>
            <w:tcW w:w="3156"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spacing w:after="0" w:line="240" w:lineRule="auto"/>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 xml:space="preserve">Понедельник: </w:t>
            </w:r>
          </w:p>
          <w:p w:rsidR="00216488" w:rsidRPr="004F435D" w:rsidRDefault="00216488" w:rsidP="00216488">
            <w:pPr>
              <w:spacing w:after="0" w:line="240" w:lineRule="auto"/>
              <w:rPr>
                <w:rFonts w:ascii="Times New Roman" w:hAnsi="Times New Roman" w:cs="Times New Roman"/>
                <w:sz w:val="21"/>
                <w:szCs w:val="21"/>
              </w:rPr>
            </w:pPr>
            <w:r w:rsidRPr="004F435D">
              <w:rPr>
                <w:rFonts w:ascii="Times New Roman" w:hAnsi="Times New Roman" w:cs="Times New Roman"/>
                <w:sz w:val="21"/>
                <w:szCs w:val="21"/>
              </w:rPr>
              <w:t>с 08-00 до 18-00,</w:t>
            </w:r>
          </w:p>
          <w:p w:rsidR="00216488" w:rsidRPr="004F435D" w:rsidRDefault="00216488" w:rsidP="00216488">
            <w:pPr>
              <w:spacing w:after="0" w:line="240" w:lineRule="auto"/>
              <w:ind w:right="-108"/>
              <w:rPr>
                <w:rFonts w:ascii="Times New Roman" w:hAnsi="Times New Roman" w:cs="Times New Roman"/>
                <w:sz w:val="21"/>
                <w:szCs w:val="21"/>
              </w:rPr>
            </w:pPr>
            <w:r w:rsidRPr="004F435D">
              <w:rPr>
                <w:rFonts w:ascii="Times New Roman" w:hAnsi="Times New Roman" w:cs="Times New Roman"/>
                <w:sz w:val="21"/>
                <w:szCs w:val="21"/>
              </w:rPr>
              <w:t xml:space="preserve">вторник: </w:t>
            </w:r>
          </w:p>
          <w:p w:rsidR="00216488" w:rsidRPr="004F435D" w:rsidRDefault="00216488" w:rsidP="00216488">
            <w:pPr>
              <w:spacing w:after="0" w:line="240" w:lineRule="auto"/>
              <w:ind w:right="-108"/>
              <w:rPr>
                <w:rFonts w:ascii="Times New Roman" w:hAnsi="Times New Roman" w:cs="Times New Roman"/>
                <w:sz w:val="21"/>
                <w:szCs w:val="21"/>
              </w:rPr>
            </w:pPr>
            <w:r w:rsidRPr="004F435D">
              <w:rPr>
                <w:rFonts w:ascii="Times New Roman" w:hAnsi="Times New Roman" w:cs="Times New Roman"/>
                <w:sz w:val="21"/>
                <w:szCs w:val="21"/>
              </w:rPr>
              <w:t>с 08-00 до 20-00,</w:t>
            </w:r>
          </w:p>
          <w:p w:rsidR="00216488" w:rsidRPr="004F435D" w:rsidRDefault="00216488" w:rsidP="00216488">
            <w:pPr>
              <w:spacing w:after="0" w:line="240" w:lineRule="auto"/>
              <w:rPr>
                <w:rFonts w:ascii="Times New Roman" w:hAnsi="Times New Roman" w:cs="Times New Roman"/>
                <w:sz w:val="21"/>
                <w:szCs w:val="21"/>
              </w:rPr>
            </w:pPr>
            <w:r w:rsidRPr="004F435D">
              <w:rPr>
                <w:rFonts w:ascii="Times New Roman" w:hAnsi="Times New Roman" w:cs="Times New Roman"/>
                <w:sz w:val="21"/>
                <w:szCs w:val="21"/>
              </w:rPr>
              <w:t xml:space="preserve">среда: </w:t>
            </w:r>
          </w:p>
          <w:p w:rsidR="00216488" w:rsidRPr="004F435D" w:rsidRDefault="00216488" w:rsidP="00216488">
            <w:pPr>
              <w:spacing w:after="0" w:line="240" w:lineRule="auto"/>
              <w:rPr>
                <w:rFonts w:ascii="Times New Roman" w:hAnsi="Times New Roman" w:cs="Times New Roman"/>
                <w:sz w:val="21"/>
                <w:szCs w:val="21"/>
              </w:rPr>
            </w:pPr>
            <w:r w:rsidRPr="004F435D">
              <w:rPr>
                <w:rFonts w:ascii="Times New Roman" w:hAnsi="Times New Roman" w:cs="Times New Roman"/>
                <w:sz w:val="21"/>
                <w:szCs w:val="21"/>
              </w:rPr>
              <w:t>с 08-00 до 18-00,</w:t>
            </w:r>
          </w:p>
          <w:p w:rsidR="00216488" w:rsidRPr="004F435D" w:rsidRDefault="00216488" w:rsidP="00216488">
            <w:pPr>
              <w:spacing w:after="0" w:line="240" w:lineRule="auto"/>
              <w:rPr>
                <w:rFonts w:ascii="Times New Roman" w:hAnsi="Times New Roman" w:cs="Times New Roman"/>
                <w:sz w:val="21"/>
                <w:szCs w:val="21"/>
              </w:rPr>
            </w:pPr>
            <w:r w:rsidRPr="004F435D">
              <w:rPr>
                <w:rFonts w:ascii="Times New Roman" w:hAnsi="Times New Roman" w:cs="Times New Roman"/>
                <w:sz w:val="21"/>
                <w:szCs w:val="21"/>
              </w:rPr>
              <w:t xml:space="preserve">четверг: </w:t>
            </w:r>
          </w:p>
          <w:p w:rsidR="00216488" w:rsidRPr="004F435D" w:rsidRDefault="00216488" w:rsidP="00216488">
            <w:pPr>
              <w:spacing w:after="0" w:line="240" w:lineRule="auto"/>
              <w:rPr>
                <w:rFonts w:ascii="Times New Roman" w:hAnsi="Times New Roman" w:cs="Times New Roman"/>
                <w:sz w:val="21"/>
                <w:szCs w:val="21"/>
              </w:rPr>
            </w:pPr>
            <w:r w:rsidRPr="004F435D">
              <w:rPr>
                <w:rFonts w:ascii="Times New Roman" w:hAnsi="Times New Roman" w:cs="Times New Roman"/>
                <w:sz w:val="21"/>
                <w:szCs w:val="21"/>
              </w:rPr>
              <w:t>с 08-00 до 18-00,</w:t>
            </w:r>
          </w:p>
          <w:p w:rsidR="00216488" w:rsidRPr="004F435D" w:rsidRDefault="00216488" w:rsidP="00216488">
            <w:pPr>
              <w:spacing w:after="0" w:line="240" w:lineRule="auto"/>
              <w:rPr>
                <w:rFonts w:ascii="Times New Roman" w:hAnsi="Times New Roman" w:cs="Times New Roman"/>
                <w:sz w:val="21"/>
                <w:szCs w:val="21"/>
              </w:rPr>
            </w:pPr>
            <w:r w:rsidRPr="004F435D">
              <w:rPr>
                <w:rFonts w:ascii="Times New Roman" w:hAnsi="Times New Roman" w:cs="Times New Roman"/>
                <w:sz w:val="21"/>
                <w:szCs w:val="21"/>
              </w:rPr>
              <w:t xml:space="preserve">пятница: </w:t>
            </w:r>
          </w:p>
          <w:p w:rsidR="00216488" w:rsidRPr="004F435D" w:rsidRDefault="00216488" w:rsidP="00216488">
            <w:pPr>
              <w:spacing w:after="0" w:line="240" w:lineRule="auto"/>
              <w:rPr>
                <w:rFonts w:ascii="Times New Roman" w:hAnsi="Times New Roman" w:cs="Times New Roman"/>
                <w:sz w:val="21"/>
                <w:szCs w:val="21"/>
              </w:rPr>
            </w:pPr>
            <w:r w:rsidRPr="004F435D">
              <w:rPr>
                <w:rFonts w:ascii="Times New Roman" w:hAnsi="Times New Roman" w:cs="Times New Roman"/>
                <w:sz w:val="21"/>
                <w:szCs w:val="21"/>
              </w:rPr>
              <w:t>с 08-00 до 18-00,</w:t>
            </w:r>
          </w:p>
          <w:p w:rsidR="00216488" w:rsidRPr="004F435D" w:rsidRDefault="00216488" w:rsidP="00216488">
            <w:pPr>
              <w:spacing w:after="0" w:line="240" w:lineRule="auto"/>
              <w:rPr>
                <w:rFonts w:ascii="Times New Roman" w:hAnsi="Times New Roman" w:cs="Times New Roman"/>
                <w:sz w:val="21"/>
                <w:szCs w:val="21"/>
              </w:rPr>
            </w:pPr>
            <w:r w:rsidRPr="004F435D">
              <w:rPr>
                <w:rFonts w:ascii="Times New Roman" w:hAnsi="Times New Roman" w:cs="Times New Roman"/>
                <w:sz w:val="21"/>
                <w:szCs w:val="21"/>
              </w:rPr>
              <w:t>суббота:</w:t>
            </w:r>
          </w:p>
          <w:p w:rsidR="00216488" w:rsidRPr="004F435D" w:rsidRDefault="00216488" w:rsidP="00216488">
            <w:pPr>
              <w:spacing w:after="0" w:line="240" w:lineRule="auto"/>
              <w:rPr>
                <w:rFonts w:ascii="Times New Roman" w:eastAsia="Lucida Sans Unicode" w:hAnsi="Times New Roman" w:cs="Times New Roman"/>
                <w:kern w:val="2"/>
                <w:sz w:val="21"/>
                <w:szCs w:val="21"/>
                <w:lang w:eastAsia="ar-SA"/>
              </w:rPr>
            </w:pPr>
            <w:r w:rsidRPr="004F435D">
              <w:rPr>
                <w:rFonts w:ascii="Times New Roman" w:hAnsi="Times New Roman" w:cs="Times New Roman"/>
                <w:sz w:val="21"/>
                <w:szCs w:val="21"/>
              </w:rPr>
              <w:t>с 09-00 до 13-00,</w:t>
            </w:r>
          </w:p>
          <w:p w:rsidR="00216488" w:rsidRPr="004F435D" w:rsidRDefault="00216488" w:rsidP="00216488">
            <w:pPr>
              <w:widowControl w:val="0"/>
              <w:suppressAutoHyphens/>
              <w:spacing w:after="0" w:line="240" w:lineRule="auto"/>
              <w:rPr>
                <w:rFonts w:ascii="Times New Roman" w:eastAsia="Lucida Sans Unicode" w:hAnsi="Times New Roman" w:cs="Times New Roman"/>
                <w:color w:val="000000"/>
                <w:kern w:val="2"/>
                <w:sz w:val="21"/>
                <w:szCs w:val="21"/>
                <w:lang w:eastAsia="ar-SA"/>
              </w:rPr>
            </w:pPr>
            <w:r w:rsidRPr="004F435D">
              <w:rPr>
                <w:rFonts w:ascii="Times New Roman" w:hAnsi="Times New Roman" w:cs="Times New Roman"/>
                <w:sz w:val="21"/>
                <w:szCs w:val="21"/>
              </w:rPr>
              <w:t>воскресенье – выходной</w:t>
            </w:r>
          </w:p>
        </w:tc>
      </w:tr>
    </w:tbl>
    <w:p w:rsidR="00216488" w:rsidRPr="004F435D" w:rsidRDefault="00216488" w:rsidP="00216488">
      <w:pPr>
        <w:tabs>
          <w:tab w:val="left" w:pos="851"/>
        </w:tabs>
        <w:suppressAutoHyphens/>
        <w:rPr>
          <w:rFonts w:eastAsia="Arial Unicode MS" w:cs="Times New Roman"/>
          <w:sz w:val="21"/>
          <w:szCs w:val="21"/>
        </w:rPr>
      </w:pPr>
    </w:p>
    <w:p w:rsidR="00216488" w:rsidRPr="004F435D" w:rsidRDefault="00216488" w:rsidP="00216488">
      <w:pPr>
        <w:pStyle w:val="ConsPlusNonformat"/>
        <w:jc w:val="center"/>
        <w:rPr>
          <w:rFonts w:ascii="Times New Roman" w:hAnsi="Times New Roman" w:cs="Times New Roman"/>
          <w:sz w:val="21"/>
          <w:szCs w:val="21"/>
        </w:rPr>
      </w:pPr>
      <w:r w:rsidRPr="004F435D">
        <w:rPr>
          <w:rFonts w:ascii="Times New Roman" w:hAnsi="Times New Roman" w:cs="Times New Roman"/>
          <w:sz w:val="21"/>
          <w:szCs w:val="21"/>
        </w:rPr>
        <w:t>Информация</w:t>
      </w:r>
    </w:p>
    <w:p w:rsidR="00216488" w:rsidRPr="004F435D" w:rsidRDefault="00216488" w:rsidP="00216488">
      <w:pPr>
        <w:pStyle w:val="ConsPlusNonformat"/>
        <w:jc w:val="center"/>
        <w:rPr>
          <w:rFonts w:ascii="Times New Roman" w:hAnsi="Times New Roman" w:cs="Times New Roman"/>
          <w:sz w:val="21"/>
          <w:szCs w:val="21"/>
        </w:rPr>
      </w:pPr>
      <w:r w:rsidRPr="004F435D">
        <w:rPr>
          <w:rFonts w:ascii="Times New Roman" w:hAnsi="Times New Roman" w:cs="Times New Roman"/>
          <w:sz w:val="21"/>
          <w:szCs w:val="21"/>
        </w:rPr>
        <w:t xml:space="preserve">о местонахождении и графике работы </w:t>
      </w:r>
    </w:p>
    <w:p w:rsidR="00216488" w:rsidRPr="004F435D" w:rsidRDefault="00216488" w:rsidP="00216488">
      <w:pPr>
        <w:pStyle w:val="ConsPlusNonformat"/>
        <w:jc w:val="center"/>
        <w:rPr>
          <w:rFonts w:ascii="Times New Roman" w:hAnsi="Times New Roman" w:cs="Times New Roman"/>
          <w:sz w:val="21"/>
          <w:szCs w:val="21"/>
        </w:rPr>
      </w:pPr>
      <w:r w:rsidRPr="004F435D">
        <w:rPr>
          <w:rFonts w:ascii="Times New Roman" w:hAnsi="Times New Roman" w:cs="Times New Roman"/>
          <w:sz w:val="21"/>
          <w:szCs w:val="21"/>
        </w:rPr>
        <w:t xml:space="preserve">территориально обособленных структурных подразделений </w:t>
      </w:r>
    </w:p>
    <w:p w:rsidR="00216488" w:rsidRPr="004F435D" w:rsidRDefault="00216488" w:rsidP="00216488">
      <w:pPr>
        <w:pStyle w:val="ConsPlusNonformat"/>
        <w:jc w:val="center"/>
        <w:rPr>
          <w:rFonts w:ascii="Times New Roman" w:hAnsi="Times New Roman"/>
          <w:sz w:val="21"/>
          <w:szCs w:val="21"/>
        </w:rPr>
      </w:pPr>
      <w:r w:rsidRPr="004F435D">
        <w:rPr>
          <w:rFonts w:ascii="Times New Roman" w:hAnsi="Times New Roman"/>
          <w:sz w:val="21"/>
          <w:szCs w:val="21"/>
        </w:rPr>
        <w:t xml:space="preserve">муниципального казенного учреждения </w:t>
      </w:r>
    </w:p>
    <w:p w:rsidR="00216488" w:rsidRPr="004F435D" w:rsidRDefault="00216488" w:rsidP="00216488">
      <w:pPr>
        <w:pStyle w:val="ConsPlusNonformat"/>
        <w:jc w:val="center"/>
        <w:rPr>
          <w:rFonts w:ascii="Times New Roman" w:hAnsi="Times New Roman"/>
          <w:sz w:val="21"/>
          <w:szCs w:val="21"/>
        </w:rPr>
      </w:pPr>
      <w:r w:rsidRPr="004F435D">
        <w:rPr>
          <w:rFonts w:ascii="Times New Roman" w:hAnsi="Times New Roman"/>
          <w:sz w:val="21"/>
          <w:szCs w:val="21"/>
        </w:rPr>
        <w:t xml:space="preserve">«Многофункциональный центр </w:t>
      </w:r>
    </w:p>
    <w:p w:rsidR="00216488" w:rsidRPr="004F435D" w:rsidRDefault="00216488" w:rsidP="00216488">
      <w:pPr>
        <w:pStyle w:val="ConsPlusNonformat"/>
        <w:jc w:val="center"/>
        <w:rPr>
          <w:rFonts w:ascii="Times New Roman" w:hAnsi="Times New Roman"/>
          <w:sz w:val="21"/>
          <w:szCs w:val="21"/>
        </w:rPr>
      </w:pPr>
      <w:r w:rsidRPr="004F435D">
        <w:rPr>
          <w:rFonts w:ascii="Times New Roman" w:hAnsi="Times New Roman"/>
          <w:sz w:val="21"/>
          <w:szCs w:val="21"/>
        </w:rPr>
        <w:t xml:space="preserve">предоставления государственных и муниципальных услуг </w:t>
      </w:r>
    </w:p>
    <w:p w:rsidR="00216488" w:rsidRPr="004F435D" w:rsidRDefault="00216488" w:rsidP="00216488">
      <w:pPr>
        <w:pStyle w:val="ConsPlusNonformat"/>
        <w:jc w:val="center"/>
        <w:rPr>
          <w:rFonts w:ascii="Times New Roman" w:hAnsi="Times New Roman"/>
          <w:sz w:val="21"/>
          <w:szCs w:val="21"/>
        </w:rPr>
      </w:pPr>
      <w:r w:rsidRPr="004F435D">
        <w:rPr>
          <w:rFonts w:ascii="Times New Roman" w:hAnsi="Times New Roman"/>
          <w:sz w:val="21"/>
          <w:szCs w:val="21"/>
        </w:rPr>
        <w:t xml:space="preserve">Советского городского округа» </w:t>
      </w:r>
    </w:p>
    <w:p w:rsidR="00216488" w:rsidRPr="004F435D" w:rsidRDefault="00216488" w:rsidP="00216488">
      <w:pPr>
        <w:pStyle w:val="ConsPlusNonformat"/>
        <w:jc w:val="center"/>
        <w:rPr>
          <w:rFonts w:ascii="Times New Roman" w:hAnsi="Times New Roman" w:cs="Times New Roman"/>
          <w:sz w:val="21"/>
          <w:szCs w:val="21"/>
        </w:rPr>
      </w:pPr>
      <w:r w:rsidRPr="004F435D">
        <w:rPr>
          <w:rFonts w:ascii="Times New Roman" w:hAnsi="Times New Roman"/>
          <w:sz w:val="21"/>
          <w:szCs w:val="21"/>
        </w:rPr>
        <w:t xml:space="preserve">(далее – </w:t>
      </w:r>
      <w:r w:rsidRPr="004F435D">
        <w:rPr>
          <w:rFonts w:ascii="Times New Roman" w:hAnsi="Times New Roman" w:cs="Times New Roman"/>
          <w:sz w:val="21"/>
          <w:szCs w:val="21"/>
        </w:rPr>
        <w:t>ТОСП МФЦ)</w:t>
      </w:r>
    </w:p>
    <w:p w:rsidR="00216488" w:rsidRPr="004F435D" w:rsidRDefault="00216488" w:rsidP="00216488">
      <w:pPr>
        <w:suppressAutoHyphens/>
        <w:autoSpaceDE w:val="0"/>
        <w:autoSpaceDN w:val="0"/>
        <w:adjustRightInd w:val="0"/>
        <w:ind w:firstLine="709"/>
        <w:jc w:val="center"/>
        <w:outlineLvl w:val="0"/>
        <w:rPr>
          <w:rFonts w:ascii="Arial Unicode MS" w:hAnsi="Arial Unicode MS" w:cs="Times New Roman"/>
          <w:sz w:val="21"/>
          <w:szCs w:val="21"/>
        </w:rPr>
      </w:pPr>
    </w:p>
    <w:p w:rsidR="00216488" w:rsidRPr="004F435D" w:rsidRDefault="00216488" w:rsidP="00216488">
      <w:pPr>
        <w:suppressAutoHyphens/>
        <w:autoSpaceDE w:val="0"/>
        <w:autoSpaceDN w:val="0"/>
        <w:adjustRightInd w:val="0"/>
        <w:ind w:firstLine="709"/>
        <w:jc w:val="center"/>
        <w:outlineLvl w:val="0"/>
        <w:rPr>
          <w:rFonts w:cs="Times New Roman"/>
          <w:sz w:val="21"/>
          <w:szCs w:val="21"/>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837"/>
        <w:gridCol w:w="1933"/>
        <w:gridCol w:w="840"/>
        <w:gridCol w:w="1821"/>
        <w:gridCol w:w="1401"/>
        <w:gridCol w:w="1217"/>
      </w:tblGrid>
      <w:tr w:rsidR="00216488" w:rsidRPr="004F435D" w:rsidTr="00216488">
        <w:tc>
          <w:tcPr>
            <w:tcW w:w="540"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line="240" w:lineRule="auto"/>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 п/п</w:t>
            </w:r>
          </w:p>
        </w:tc>
        <w:tc>
          <w:tcPr>
            <w:tcW w:w="1836" w:type="dxa"/>
            <w:tcBorders>
              <w:top w:val="single" w:sz="4" w:space="0" w:color="auto"/>
              <w:left w:val="single" w:sz="4" w:space="0" w:color="auto"/>
              <w:bottom w:val="single" w:sz="4" w:space="0" w:color="auto"/>
              <w:right w:val="single" w:sz="4" w:space="0" w:color="auto"/>
            </w:tcBorders>
          </w:tcPr>
          <w:p w:rsidR="00216488" w:rsidRPr="004F435D" w:rsidRDefault="00216488" w:rsidP="00216488">
            <w:pPr>
              <w:tabs>
                <w:tab w:val="left" w:pos="851"/>
              </w:tabs>
              <w:suppressAutoHyphens/>
              <w:spacing w:after="0" w:line="240" w:lineRule="auto"/>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 xml:space="preserve">Наименование </w:t>
            </w:r>
          </w:p>
          <w:p w:rsidR="00216488" w:rsidRPr="004F435D" w:rsidRDefault="00216488" w:rsidP="00216488">
            <w:pPr>
              <w:tabs>
                <w:tab w:val="left" w:pos="851"/>
              </w:tabs>
              <w:suppressAutoHyphens/>
              <w:spacing w:after="0" w:line="240" w:lineRule="auto"/>
              <w:jc w:val="both"/>
              <w:rPr>
                <w:rFonts w:ascii="Times New Roman" w:eastAsia="Arial Unicode MS" w:hAnsi="Times New Roman" w:cs="Times New Roman"/>
                <w:color w:val="000000"/>
                <w:sz w:val="21"/>
                <w:szCs w:val="21"/>
              </w:rPr>
            </w:pPr>
          </w:p>
        </w:tc>
        <w:tc>
          <w:tcPr>
            <w:tcW w:w="1932"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ind w:right="-34"/>
              <w:jc w:val="both"/>
              <w:rPr>
                <w:rFonts w:ascii="Times New Roman" w:eastAsia="Arial Unicode MS" w:hAnsi="Times New Roman" w:cs="Times New Roman"/>
                <w:color w:val="000000"/>
                <w:sz w:val="21"/>
                <w:szCs w:val="21"/>
              </w:rPr>
            </w:pPr>
            <w:proofErr w:type="spellStart"/>
            <w:r w:rsidRPr="004F435D">
              <w:rPr>
                <w:rFonts w:ascii="Times New Roman" w:hAnsi="Times New Roman" w:cs="Times New Roman"/>
                <w:sz w:val="21"/>
                <w:szCs w:val="21"/>
              </w:rPr>
              <w:t>Местораспо-ложение</w:t>
            </w:r>
            <w:proofErr w:type="spellEnd"/>
            <w:r w:rsidRPr="004F435D">
              <w:rPr>
                <w:rFonts w:ascii="Times New Roman" w:hAnsi="Times New Roman" w:cs="Times New Roman"/>
                <w:sz w:val="21"/>
                <w:szCs w:val="21"/>
              </w:rPr>
              <w:t xml:space="preserve"> ТОСП МФЦ</w:t>
            </w:r>
          </w:p>
        </w:tc>
        <w:tc>
          <w:tcPr>
            <w:tcW w:w="840"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suppressAutoHyphens/>
              <w:spacing w:after="0"/>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Коли-</w:t>
            </w:r>
            <w:proofErr w:type="spellStart"/>
            <w:r w:rsidRPr="004F435D">
              <w:rPr>
                <w:rFonts w:ascii="Times New Roman" w:hAnsi="Times New Roman" w:cs="Times New Roman"/>
                <w:sz w:val="21"/>
                <w:szCs w:val="21"/>
              </w:rPr>
              <w:t>чест</w:t>
            </w:r>
            <w:proofErr w:type="spellEnd"/>
            <w:r w:rsidRPr="004F435D">
              <w:rPr>
                <w:rFonts w:ascii="Times New Roman" w:hAnsi="Times New Roman" w:cs="Times New Roman"/>
                <w:sz w:val="21"/>
                <w:szCs w:val="21"/>
              </w:rPr>
              <w:t>-во окон</w:t>
            </w:r>
          </w:p>
        </w:tc>
        <w:tc>
          <w:tcPr>
            <w:tcW w:w="1820"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Режим работы ТОСП МФЦ</w:t>
            </w:r>
          </w:p>
        </w:tc>
        <w:tc>
          <w:tcPr>
            <w:tcW w:w="1400"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Перерыв</w:t>
            </w:r>
          </w:p>
        </w:tc>
        <w:tc>
          <w:tcPr>
            <w:tcW w:w="1216"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Телефон ТОСП МФЦ</w:t>
            </w:r>
          </w:p>
        </w:tc>
      </w:tr>
      <w:tr w:rsidR="00216488" w:rsidRPr="004F435D" w:rsidTr="00216488">
        <w:tc>
          <w:tcPr>
            <w:tcW w:w="540"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line="240" w:lineRule="auto"/>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1</w:t>
            </w:r>
          </w:p>
        </w:tc>
        <w:tc>
          <w:tcPr>
            <w:tcW w:w="1836"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line="240" w:lineRule="auto"/>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 xml:space="preserve">Территориальный отдел администрации </w:t>
            </w:r>
            <w:r w:rsidRPr="004F435D">
              <w:rPr>
                <w:rFonts w:ascii="Times New Roman" w:hAnsi="Times New Roman" w:cs="Times New Roman"/>
                <w:sz w:val="21"/>
                <w:szCs w:val="21"/>
              </w:rPr>
              <w:lastRenderedPageBreak/>
              <w:t>Советского городского округа в селе Солдато-Александровском</w:t>
            </w:r>
          </w:p>
        </w:tc>
        <w:tc>
          <w:tcPr>
            <w:tcW w:w="1932"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lastRenderedPageBreak/>
              <w:t xml:space="preserve">с. </w:t>
            </w:r>
            <w:proofErr w:type="spellStart"/>
            <w:r w:rsidRPr="004F435D">
              <w:rPr>
                <w:rFonts w:ascii="Times New Roman" w:hAnsi="Times New Roman" w:cs="Times New Roman"/>
                <w:sz w:val="21"/>
                <w:szCs w:val="21"/>
              </w:rPr>
              <w:t>Солдато</w:t>
            </w:r>
            <w:proofErr w:type="spellEnd"/>
            <w:r w:rsidRPr="004F435D">
              <w:rPr>
                <w:rFonts w:ascii="Times New Roman" w:hAnsi="Times New Roman" w:cs="Times New Roman"/>
                <w:sz w:val="21"/>
                <w:szCs w:val="21"/>
              </w:rPr>
              <w:t>-Александров-</w:t>
            </w:r>
            <w:proofErr w:type="spellStart"/>
            <w:r w:rsidRPr="004F435D">
              <w:rPr>
                <w:rFonts w:ascii="Times New Roman" w:hAnsi="Times New Roman" w:cs="Times New Roman"/>
                <w:sz w:val="21"/>
                <w:szCs w:val="21"/>
              </w:rPr>
              <w:t>ское</w:t>
            </w:r>
            <w:proofErr w:type="spellEnd"/>
            <w:r w:rsidRPr="004F435D">
              <w:rPr>
                <w:rFonts w:ascii="Times New Roman" w:hAnsi="Times New Roman" w:cs="Times New Roman"/>
                <w:sz w:val="21"/>
                <w:szCs w:val="21"/>
              </w:rPr>
              <w:t xml:space="preserve">, </w:t>
            </w:r>
          </w:p>
          <w:p w:rsidR="00216488" w:rsidRPr="004F435D" w:rsidRDefault="00216488" w:rsidP="00216488">
            <w:pPr>
              <w:tabs>
                <w:tab w:val="left" w:pos="851"/>
              </w:tabs>
              <w:suppressAutoHyphens/>
              <w:spacing w:after="0"/>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 xml:space="preserve">ул. Шоссейная, </w:t>
            </w:r>
            <w:r w:rsidRPr="004F435D">
              <w:rPr>
                <w:rFonts w:ascii="Times New Roman" w:hAnsi="Times New Roman" w:cs="Times New Roman"/>
                <w:sz w:val="21"/>
                <w:szCs w:val="21"/>
              </w:rPr>
              <w:lastRenderedPageBreak/>
              <w:t>18а</w:t>
            </w:r>
          </w:p>
        </w:tc>
        <w:tc>
          <w:tcPr>
            <w:tcW w:w="840"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lastRenderedPageBreak/>
              <w:t>2</w:t>
            </w:r>
          </w:p>
        </w:tc>
        <w:tc>
          <w:tcPr>
            <w:tcW w:w="1820"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ind w:left="-23"/>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пн.: 8:30-17:30</w:t>
            </w:r>
          </w:p>
          <w:p w:rsidR="00216488" w:rsidRPr="004F435D" w:rsidRDefault="00216488" w:rsidP="00216488">
            <w:pPr>
              <w:tabs>
                <w:tab w:val="left" w:pos="851"/>
              </w:tabs>
              <w:suppressAutoHyphens/>
              <w:spacing w:after="0"/>
              <w:ind w:left="-23"/>
              <w:jc w:val="both"/>
              <w:rPr>
                <w:rFonts w:ascii="Times New Roman" w:hAnsi="Times New Roman" w:cs="Times New Roman"/>
                <w:sz w:val="21"/>
                <w:szCs w:val="21"/>
              </w:rPr>
            </w:pPr>
            <w:r w:rsidRPr="004F435D">
              <w:rPr>
                <w:rFonts w:ascii="Times New Roman" w:hAnsi="Times New Roman" w:cs="Times New Roman"/>
                <w:sz w:val="21"/>
                <w:szCs w:val="21"/>
              </w:rPr>
              <w:t>вт.:  8:30-17:30</w:t>
            </w:r>
          </w:p>
          <w:p w:rsidR="00216488" w:rsidRPr="004F435D" w:rsidRDefault="00216488" w:rsidP="00216488">
            <w:pPr>
              <w:tabs>
                <w:tab w:val="left" w:pos="851"/>
              </w:tabs>
              <w:suppressAutoHyphens/>
              <w:spacing w:after="0"/>
              <w:ind w:left="-23"/>
              <w:jc w:val="both"/>
              <w:rPr>
                <w:rFonts w:ascii="Times New Roman" w:hAnsi="Times New Roman" w:cs="Times New Roman"/>
                <w:sz w:val="21"/>
                <w:szCs w:val="21"/>
              </w:rPr>
            </w:pPr>
            <w:r w:rsidRPr="004F435D">
              <w:rPr>
                <w:rFonts w:ascii="Times New Roman" w:hAnsi="Times New Roman" w:cs="Times New Roman"/>
                <w:sz w:val="21"/>
                <w:szCs w:val="21"/>
              </w:rPr>
              <w:t>ср.:  8:30-16:30</w:t>
            </w:r>
          </w:p>
          <w:p w:rsidR="00216488" w:rsidRPr="004F435D" w:rsidRDefault="00216488" w:rsidP="00216488">
            <w:pPr>
              <w:tabs>
                <w:tab w:val="left" w:pos="851"/>
              </w:tabs>
              <w:suppressAutoHyphens/>
              <w:spacing w:after="0"/>
              <w:ind w:left="-23"/>
              <w:jc w:val="both"/>
              <w:rPr>
                <w:rFonts w:ascii="Times New Roman" w:hAnsi="Times New Roman" w:cs="Times New Roman"/>
                <w:sz w:val="21"/>
                <w:szCs w:val="21"/>
              </w:rPr>
            </w:pPr>
            <w:r w:rsidRPr="004F435D">
              <w:rPr>
                <w:rFonts w:ascii="Times New Roman" w:hAnsi="Times New Roman" w:cs="Times New Roman"/>
                <w:sz w:val="21"/>
                <w:szCs w:val="21"/>
              </w:rPr>
              <w:lastRenderedPageBreak/>
              <w:t>чт.:  8:30-16:30</w:t>
            </w:r>
          </w:p>
          <w:p w:rsidR="00216488" w:rsidRPr="004F435D" w:rsidRDefault="00216488" w:rsidP="00216488">
            <w:pPr>
              <w:tabs>
                <w:tab w:val="left" w:pos="851"/>
              </w:tabs>
              <w:suppressAutoHyphens/>
              <w:spacing w:after="0"/>
              <w:ind w:left="-23"/>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пт.:  8:30-16:30</w:t>
            </w:r>
          </w:p>
        </w:tc>
        <w:tc>
          <w:tcPr>
            <w:tcW w:w="1400"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lastRenderedPageBreak/>
              <w:t>13:00-14:00</w:t>
            </w:r>
          </w:p>
          <w:p w:rsidR="00216488" w:rsidRPr="004F435D" w:rsidRDefault="00216488" w:rsidP="00216488">
            <w:pPr>
              <w:tabs>
                <w:tab w:val="left" w:pos="851"/>
              </w:tabs>
              <w:suppressAutoHyphens/>
              <w:spacing w:after="0"/>
              <w:jc w:val="both"/>
              <w:rPr>
                <w:rFonts w:ascii="Times New Roman" w:hAnsi="Times New Roman" w:cs="Times New Roman"/>
                <w:sz w:val="21"/>
                <w:szCs w:val="21"/>
              </w:rPr>
            </w:pPr>
            <w:r w:rsidRPr="004F435D">
              <w:rPr>
                <w:rFonts w:ascii="Times New Roman" w:hAnsi="Times New Roman" w:cs="Times New Roman"/>
                <w:sz w:val="21"/>
                <w:szCs w:val="21"/>
              </w:rPr>
              <w:t>13:00-14:00</w:t>
            </w:r>
          </w:p>
          <w:p w:rsidR="00216488" w:rsidRPr="004F435D" w:rsidRDefault="00216488" w:rsidP="00216488">
            <w:pPr>
              <w:tabs>
                <w:tab w:val="left" w:pos="851"/>
              </w:tabs>
              <w:suppressAutoHyphens/>
              <w:spacing w:after="0"/>
              <w:jc w:val="both"/>
              <w:rPr>
                <w:rFonts w:ascii="Times New Roman" w:hAnsi="Times New Roman" w:cs="Times New Roman"/>
                <w:sz w:val="21"/>
                <w:szCs w:val="21"/>
              </w:rPr>
            </w:pPr>
            <w:r w:rsidRPr="004F435D">
              <w:rPr>
                <w:rFonts w:ascii="Times New Roman" w:hAnsi="Times New Roman" w:cs="Times New Roman"/>
                <w:sz w:val="21"/>
                <w:szCs w:val="21"/>
              </w:rPr>
              <w:t>12:00-13:00</w:t>
            </w:r>
          </w:p>
          <w:p w:rsidR="00216488" w:rsidRPr="004F435D" w:rsidRDefault="00216488" w:rsidP="00216488">
            <w:pPr>
              <w:tabs>
                <w:tab w:val="left" w:pos="851"/>
              </w:tabs>
              <w:suppressAutoHyphens/>
              <w:spacing w:after="0"/>
              <w:jc w:val="both"/>
              <w:rPr>
                <w:rFonts w:ascii="Times New Roman" w:hAnsi="Times New Roman" w:cs="Times New Roman"/>
                <w:sz w:val="21"/>
                <w:szCs w:val="21"/>
              </w:rPr>
            </w:pPr>
            <w:r w:rsidRPr="004F435D">
              <w:rPr>
                <w:rFonts w:ascii="Times New Roman" w:hAnsi="Times New Roman" w:cs="Times New Roman"/>
                <w:sz w:val="21"/>
                <w:szCs w:val="21"/>
              </w:rPr>
              <w:lastRenderedPageBreak/>
              <w:t>12:00-13:00</w:t>
            </w:r>
          </w:p>
          <w:p w:rsidR="00216488" w:rsidRPr="004F435D" w:rsidRDefault="00216488" w:rsidP="00216488">
            <w:pPr>
              <w:tabs>
                <w:tab w:val="left" w:pos="851"/>
              </w:tabs>
              <w:suppressAutoHyphens/>
              <w:spacing w:after="0"/>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12:00-13:00</w:t>
            </w:r>
          </w:p>
        </w:tc>
        <w:tc>
          <w:tcPr>
            <w:tcW w:w="1216"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lastRenderedPageBreak/>
              <w:t>8 961 459 96 13</w:t>
            </w:r>
          </w:p>
        </w:tc>
      </w:tr>
      <w:tr w:rsidR="00216488" w:rsidRPr="004F435D" w:rsidTr="00216488">
        <w:tc>
          <w:tcPr>
            <w:tcW w:w="540"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line="240" w:lineRule="auto"/>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2</w:t>
            </w:r>
          </w:p>
        </w:tc>
        <w:tc>
          <w:tcPr>
            <w:tcW w:w="1836"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line="240" w:lineRule="auto"/>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Территориальный отдел администрации Советского городского округа в селе Отказном</w:t>
            </w:r>
          </w:p>
        </w:tc>
        <w:tc>
          <w:tcPr>
            <w:tcW w:w="1932"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с. Отказное, ул. Советская, 34</w:t>
            </w:r>
          </w:p>
        </w:tc>
        <w:tc>
          <w:tcPr>
            <w:tcW w:w="840"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1</w:t>
            </w:r>
          </w:p>
        </w:tc>
        <w:tc>
          <w:tcPr>
            <w:tcW w:w="1820" w:type="dxa"/>
            <w:tcBorders>
              <w:top w:val="single" w:sz="4" w:space="0" w:color="auto"/>
              <w:left w:val="single" w:sz="4" w:space="0" w:color="auto"/>
              <w:bottom w:val="single" w:sz="4" w:space="0" w:color="auto"/>
              <w:right w:val="single" w:sz="4" w:space="0" w:color="auto"/>
            </w:tcBorders>
          </w:tcPr>
          <w:p w:rsidR="00216488" w:rsidRPr="004F435D" w:rsidRDefault="00216488" w:rsidP="00216488">
            <w:pPr>
              <w:tabs>
                <w:tab w:val="left" w:pos="851"/>
              </w:tabs>
              <w:suppressAutoHyphens/>
              <w:spacing w:after="0"/>
              <w:ind w:left="-23"/>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вт.:  9:00-17:00</w:t>
            </w:r>
          </w:p>
          <w:p w:rsidR="00216488" w:rsidRPr="004F435D" w:rsidRDefault="00216488" w:rsidP="00216488">
            <w:pPr>
              <w:tabs>
                <w:tab w:val="left" w:pos="851"/>
              </w:tabs>
              <w:suppressAutoHyphens/>
              <w:spacing w:after="0"/>
              <w:ind w:left="-23"/>
              <w:jc w:val="both"/>
              <w:rPr>
                <w:rFonts w:ascii="Times New Roman" w:hAnsi="Times New Roman" w:cs="Times New Roman"/>
                <w:sz w:val="21"/>
                <w:szCs w:val="21"/>
              </w:rPr>
            </w:pPr>
            <w:r w:rsidRPr="004F435D">
              <w:rPr>
                <w:rFonts w:ascii="Times New Roman" w:hAnsi="Times New Roman" w:cs="Times New Roman"/>
                <w:sz w:val="21"/>
                <w:szCs w:val="21"/>
              </w:rPr>
              <w:t>ср.:  9:00-17:00</w:t>
            </w:r>
          </w:p>
          <w:p w:rsidR="00216488" w:rsidRPr="004F435D" w:rsidRDefault="00216488" w:rsidP="00216488">
            <w:pPr>
              <w:tabs>
                <w:tab w:val="left" w:pos="851"/>
              </w:tabs>
              <w:suppressAutoHyphens/>
              <w:spacing w:after="0"/>
              <w:ind w:left="-23"/>
              <w:jc w:val="both"/>
              <w:rPr>
                <w:rFonts w:ascii="Times New Roman" w:hAnsi="Times New Roman" w:cs="Times New Roman"/>
                <w:sz w:val="21"/>
                <w:szCs w:val="21"/>
              </w:rPr>
            </w:pPr>
            <w:r w:rsidRPr="004F435D">
              <w:rPr>
                <w:rFonts w:ascii="Times New Roman" w:hAnsi="Times New Roman" w:cs="Times New Roman"/>
                <w:sz w:val="21"/>
                <w:szCs w:val="21"/>
              </w:rPr>
              <w:t>чт.:  8:00-12:00</w:t>
            </w:r>
          </w:p>
          <w:p w:rsidR="00216488" w:rsidRPr="004F435D" w:rsidRDefault="00216488" w:rsidP="00216488">
            <w:pPr>
              <w:tabs>
                <w:tab w:val="left" w:pos="851"/>
              </w:tabs>
              <w:suppressAutoHyphens/>
              <w:spacing w:after="0"/>
              <w:jc w:val="both"/>
              <w:rPr>
                <w:rFonts w:ascii="Times New Roman" w:eastAsia="Arial Unicode MS" w:hAnsi="Times New Roman" w:cs="Times New Roman"/>
                <w:color w:val="000000"/>
                <w:sz w:val="21"/>
                <w:szCs w:val="21"/>
              </w:rPr>
            </w:pPr>
          </w:p>
        </w:tc>
        <w:tc>
          <w:tcPr>
            <w:tcW w:w="1400"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13:00-14:00</w:t>
            </w:r>
          </w:p>
          <w:p w:rsidR="00216488" w:rsidRPr="004F435D" w:rsidRDefault="00216488" w:rsidP="00216488">
            <w:pPr>
              <w:tabs>
                <w:tab w:val="left" w:pos="851"/>
              </w:tabs>
              <w:suppressAutoHyphens/>
              <w:spacing w:after="0"/>
              <w:jc w:val="both"/>
              <w:rPr>
                <w:rFonts w:ascii="Times New Roman" w:hAnsi="Times New Roman" w:cs="Times New Roman"/>
                <w:sz w:val="21"/>
                <w:szCs w:val="21"/>
              </w:rPr>
            </w:pPr>
            <w:r w:rsidRPr="004F435D">
              <w:rPr>
                <w:rFonts w:ascii="Times New Roman" w:hAnsi="Times New Roman" w:cs="Times New Roman"/>
                <w:sz w:val="21"/>
                <w:szCs w:val="21"/>
              </w:rPr>
              <w:t>13:00-14:00</w:t>
            </w:r>
          </w:p>
          <w:p w:rsidR="00216488" w:rsidRPr="004F435D" w:rsidRDefault="00216488" w:rsidP="00216488">
            <w:pPr>
              <w:tabs>
                <w:tab w:val="left" w:pos="851"/>
              </w:tabs>
              <w:suppressAutoHyphens/>
              <w:spacing w:after="0"/>
              <w:jc w:val="center"/>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w:t>
            </w:r>
          </w:p>
        </w:tc>
        <w:tc>
          <w:tcPr>
            <w:tcW w:w="1216"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8(86552)</w:t>
            </w:r>
          </w:p>
          <w:p w:rsidR="00216488" w:rsidRPr="004F435D" w:rsidRDefault="00216488" w:rsidP="00216488">
            <w:pPr>
              <w:tabs>
                <w:tab w:val="left" w:pos="851"/>
              </w:tabs>
              <w:suppressAutoHyphens/>
              <w:spacing w:after="0"/>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4-33-51</w:t>
            </w:r>
          </w:p>
        </w:tc>
      </w:tr>
      <w:tr w:rsidR="00216488" w:rsidRPr="004F435D" w:rsidTr="00216488">
        <w:tc>
          <w:tcPr>
            <w:tcW w:w="540"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line="240" w:lineRule="auto"/>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3</w:t>
            </w:r>
          </w:p>
        </w:tc>
        <w:tc>
          <w:tcPr>
            <w:tcW w:w="1836"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line="240" w:lineRule="auto"/>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Территориальный отдел администрации Советского городского округа в селе Нины</w:t>
            </w:r>
          </w:p>
        </w:tc>
        <w:tc>
          <w:tcPr>
            <w:tcW w:w="1932"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с. Нины, ул. Кирова, 34</w:t>
            </w:r>
          </w:p>
        </w:tc>
        <w:tc>
          <w:tcPr>
            <w:tcW w:w="840"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1</w:t>
            </w:r>
          </w:p>
        </w:tc>
        <w:tc>
          <w:tcPr>
            <w:tcW w:w="1820" w:type="dxa"/>
            <w:tcBorders>
              <w:top w:val="single" w:sz="4" w:space="0" w:color="auto"/>
              <w:left w:val="single" w:sz="4" w:space="0" w:color="auto"/>
              <w:bottom w:val="single" w:sz="4" w:space="0" w:color="auto"/>
              <w:right w:val="single" w:sz="4" w:space="0" w:color="auto"/>
            </w:tcBorders>
          </w:tcPr>
          <w:p w:rsidR="00216488" w:rsidRPr="004F435D" w:rsidRDefault="00216488" w:rsidP="00216488">
            <w:pPr>
              <w:tabs>
                <w:tab w:val="left" w:pos="851"/>
              </w:tabs>
              <w:suppressAutoHyphens/>
              <w:spacing w:after="0"/>
              <w:ind w:left="-23"/>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пн.: 8:00-17:00</w:t>
            </w:r>
          </w:p>
          <w:p w:rsidR="00216488" w:rsidRPr="004F435D" w:rsidRDefault="00216488" w:rsidP="00216488">
            <w:pPr>
              <w:tabs>
                <w:tab w:val="left" w:pos="851"/>
              </w:tabs>
              <w:suppressAutoHyphens/>
              <w:spacing w:after="0"/>
              <w:ind w:left="-23"/>
              <w:jc w:val="both"/>
              <w:rPr>
                <w:rFonts w:ascii="Times New Roman" w:hAnsi="Times New Roman" w:cs="Times New Roman"/>
                <w:sz w:val="21"/>
                <w:szCs w:val="21"/>
              </w:rPr>
            </w:pPr>
            <w:r w:rsidRPr="004F435D">
              <w:rPr>
                <w:rFonts w:ascii="Times New Roman" w:hAnsi="Times New Roman" w:cs="Times New Roman"/>
                <w:sz w:val="21"/>
                <w:szCs w:val="21"/>
              </w:rPr>
              <w:t>вт.:  8:00-17:00</w:t>
            </w:r>
          </w:p>
          <w:p w:rsidR="00216488" w:rsidRPr="004F435D" w:rsidRDefault="00216488" w:rsidP="00216488">
            <w:pPr>
              <w:tabs>
                <w:tab w:val="left" w:pos="851"/>
              </w:tabs>
              <w:suppressAutoHyphens/>
              <w:spacing w:after="0"/>
              <w:jc w:val="both"/>
              <w:rPr>
                <w:rFonts w:ascii="Times New Roman" w:eastAsia="Arial Unicode MS" w:hAnsi="Times New Roman" w:cs="Times New Roman"/>
                <w:color w:val="000000"/>
                <w:sz w:val="21"/>
                <w:szCs w:val="21"/>
              </w:rPr>
            </w:pPr>
          </w:p>
        </w:tc>
        <w:tc>
          <w:tcPr>
            <w:tcW w:w="1400"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12:00-13:00</w:t>
            </w:r>
          </w:p>
          <w:p w:rsidR="00216488" w:rsidRPr="004F435D" w:rsidRDefault="00216488" w:rsidP="00216488">
            <w:pPr>
              <w:tabs>
                <w:tab w:val="left" w:pos="851"/>
              </w:tabs>
              <w:suppressAutoHyphens/>
              <w:spacing w:after="0"/>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12:00-13:00</w:t>
            </w:r>
          </w:p>
        </w:tc>
        <w:tc>
          <w:tcPr>
            <w:tcW w:w="1216"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8(86552)</w:t>
            </w:r>
          </w:p>
          <w:p w:rsidR="00216488" w:rsidRPr="004F435D" w:rsidRDefault="00216488" w:rsidP="00216488">
            <w:pPr>
              <w:tabs>
                <w:tab w:val="left" w:pos="851"/>
              </w:tabs>
              <w:suppressAutoHyphens/>
              <w:spacing w:after="0"/>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4-73-68</w:t>
            </w:r>
          </w:p>
        </w:tc>
      </w:tr>
      <w:tr w:rsidR="00216488" w:rsidRPr="004F435D" w:rsidTr="00216488">
        <w:tc>
          <w:tcPr>
            <w:tcW w:w="540"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line="240" w:lineRule="auto"/>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4</w:t>
            </w:r>
          </w:p>
        </w:tc>
        <w:tc>
          <w:tcPr>
            <w:tcW w:w="1836"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line="240" w:lineRule="auto"/>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Территориальный отдел администрации Советского городского округа в селе Горькая Балка</w:t>
            </w:r>
          </w:p>
        </w:tc>
        <w:tc>
          <w:tcPr>
            <w:tcW w:w="1932"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с. Горькая Балка, ул. Октябрьская, 16</w:t>
            </w:r>
          </w:p>
        </w:tc>
        <w:tc>
          <w:tcPr>
            <w:tcW w:w="840"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1</w:t>
            </w:r>
          </w:p>
        </w:tc>
        <w:tc>
          <w:tcPr>
            <w:tcW w:w="1820" w:type="dxa"/>
            <w:tcBorders>
              <w:top w:val="single" w:sz="4" w:space="0" w:color="auto"/>
              <w:left w:val="single" w:sz="4" w:space="0" w:color="auto"/>
              <w:bottom w:val="single" w:sz="4" w:space="0" w:color="auto"/>
              <w:right w:val="single" w:sz="4" w:space="0" w:color="auto"/>
            </w:tcBorders>
          </w:tcPr>
          <w:p w:rsidR="00216488" w:rsidRPr="004F435D" w:rsidRDefault="00216488" w:rsidP="00216488">
            <w:pPr>
              <w:tabs>
                <w:tab w:val="left" w:pos="851"/>
              </w:tabs>
              <w:suppressAutoHyphens/>
              <w:spacing w:after="0"/>
              <w:ind w:left="-23"/>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пн.: 8:00-17:00</w:t>
            </w:r>
          </w:p>
          <w:p w:rsidR="00216488" w:rsidRPr="004F435D" w:rsidRDefault="00216488" w:rsidP="00216488">
            <w:pPr>
              <w:tabs>
                <w:tab w:val="left" w:pos="851"/>
              </w:tabs>
              <w:suppressAutoHyphens/>
              <w:spacing w:after="0"/>
              <w:jc w:val="both"/>
              <w:rPr>
                <w:rFonts w:ascii="Times New Roman" w:eastAsia="Arial Unicode MS" w:hAnsi="Times New Roman" w:cs="Times New Roman"/>
                <w:color w:val="000000"/>
                <w:sz w:val="21"/>
                <w:szCs w:val="21"/>
              </w:rPr>
            </w:pPr>
          </w:p>
        </w:tc>
        <w:tc>
          <w:tcPr>
            <w:tcW w:w="1400"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12:00-13:00</w:t>
            </w:r>
          </w:p>
        </w:tc>
        <w:tc>
          <w:tcPr>
            <w:tcW w:w="1216"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8(86552)</w:t>
            </w:r>
          </w:p>
          <w:p w:rsidR="00216488" w:rsidRPr="004F435D" w:rsidRDefault="00216488" w:rsidP="00216488">
            <w:pPr>
              <w:tabs>
                <w:tab w:val="left" w:pos="851"/>
              </w:tabs>
              <w:suppressAutoHyphens/>
              <w:spacing w:after="0"/>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4-25-46</w:t>
            </w:r>
          </w:p>
        </w:tc>
      </w:tr>
      <w:tr w:rsidR="00216488" w:rsidRPr="004F435D" w:rsidTr="00216488">
        <w:tc>
          <w:tcPr>
            <w:tcW w:w="540"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line="240" w:lineRule="auto"/>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5</w:t>
            </w:r>
          </w:p>
        </w:tc>
        <w:tc>
          <w:tcPr>
            <w:tcW w:w="1836"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line="240" w:lineRule="auto"/>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Территориальный отдел администрации Советского городского округа в хуторе Восточном</w:t>
            </w:r>
          </w:p>
        </w:tc>
        <w:tc>
          <w:tcPr>
            <w:tcW w:w="1932"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suppressAutoHyphens/>
              <w:autoSpaceDE w:val="0"/>
              <w:autoSpaceDN w:val="0"/>
              <w:adjustRightInd w:val="0"/>
              <w:spacing w:after="0"/>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х. Восточный, ул. Школьная, 57,</w:t>
            </w:r>
          </w:p>
          <w:p w:rsidR="00216488" w:rsidRPr="004F435D" w:rsidRDefault="00216488" w:rsidP="00216488">
            <w:pPr>
              <w:suppressAutoHyphens/>
              <w:autoSpaceDE w:val="0"/>
              <w:autoSpaceDN w:val="0"/>
              <w:adjustRightInd w:val="0"/>
              <w:spacing w:after="0"/>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правление СПК Агрофирма «Восточное»</w:t>
            </w:r>
          </w:p>
        </w:tc>
        <w:tc>
          <w:tcPr>
            <w:tcW w:w="840"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1</w:t>
            </w:r>
          </w:p>
        </w:tc>
        <w:tc>
          <w:tcPr>
            <w:tcW w:w="1820" w:type="dxa"/>
            <w:tcBorders>
              <w:top w:val="single" w:sz="4" w:space="0" w:color="auto"/>
              <w:left w:val="single" w:sz="4" w:space="0" w:color="auto"/>
              <w:bottom w:val="single" w:sz="4" w:space="0" w:color="auto"/>
              <w:right w:val="single" w:sz="4" w:space="0" w:color="auto"/>
            </w:tcBorders>
          </w:tcPr>
          <w:p w:rsidR="00216488" w:rsidRPr="004F435D" w:rsidRDefault="00216488" w:rsidP="00216488">
            <w:pPr>
              <w:tabs>
                <w:tab w:val="left" w:pos="851"/>
              </w:tabs>
              <w:suppressAutoHyphens/>
              <w:spacing w:after="0"/>
              <w:ind w:left="-23"/>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вт.: 8:00-15:30</w:t>
            </w:r>
          </w:p>
          <w:p w:rsidR="00216488" w:rsidRPr="004F435D" w:rsidRDefault="00216488" w:rsidP="00216488">
            <w:pPr>
              <w:tabs>
                <w:tab w:val="left" w:pos="851"/>
              </w:tabs>
              <w:suppressAutoHyphens/>
              <w:spacing w:after="0"/>
              <w:ind w:left="-23"/>
              <w:jc w:val="both"/>
              <w:rPr>
                <w:rFonts w:ascii="Times New Roman" w:hAnsi="Times New Roman" w:cs="Times New Roman"/>
                <w:sz w:val="21"/>
                <w:szCs w:val="21"/>
              </w:rPr>
            </w:pPr>
            <w:r w:rsidRPr="004F435D">
              <w:rPr>
                <w:rFonts w:ascii="Times New Roman" w:hAnsi="Times New Roman" w:cs="Times New Roman"/>
                <w:sz w:val="21"/>
                <w:szCs w:val="21"/>
              </w:rPr>
              <w:t>ср.: 8:00-15:30</w:t>
            </w:r>
          </w:p>
          <w:p w:rsidR="00216488" w:rsidRPr="004F435D" w:rsidRDefault="00216488" w:rsidP="00216488">
            <w:pPr>
              <w:tabs>
                <w:tab w:val="left" w:pos="851"/>
              </w:tabs>
              <w:suppressAutoHyphens/>
              <w:spacing w:after="0"/>
              <w:jc w:val="both"/>
              <w:rPr>
                <w:rFonts w:ascii="Times New Roman" w:eastAsia="Arial Unicode MS" w:hAnsi="Times New Roman" w:cs="Times New Roman"/>
                <w:color w:val="000000"/>
                <w:sz w:val="21"/>
                <w:szCs w:val="21"/>
              </w:rPr>
            </w:pPr>
          </w:p>
        </w:tc>
        <w:tc>
          <w:tcPr>
            <w:tcW w:w="1400"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12:00-13:00</w:t>
            </w:r>
          </w:p>
          <w:p w:rsidR="00216488" w:rsidRPr="004F435D" w:rsidRDefault="00216488" w:rsidP="00216488">
            <w:pPr>
              <w:tabs>
                <w:tab w:val="left" w:pos="851"/>
              </w:tabs>
              <w:suppressAutoHyphens/>
              <w:spacing w:after="0"/>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12:00-13:00</w:t>
            </w:r>
          </w:p>
        </w:tc>
        <w:tc>
          <w:tcPr>
            <w:tcW w:w="1216"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8(86552)</w:t>
            </w:r>
          </w:p>
          <w:p w:rsidR="00216488" w:rsidRPr="004F435D" w:rsidRDefault="00216488" w:rsidP="00216488">
            <w:pPr>
              <w:tabs>
                <w:tab w:val="left" w:pos="851"/>
              </w:tabs>
              <w:suppressAutoHyphens/>
              <w:spacing w:after="0"/>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4-16-46</w:t>
            </w:r>
          </w:p>
        </w:tc>
      </w:tr>
      <w:tr w:rsidR="00216488" w:rsidRPr="004F435D" w:rsidTr="00216488">
        <w:tc>
          <w:tcPr>
            <w:tcW w:w="540"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line="240" w:lineRule="auto"/>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6</w:t>
            </w:r>
          </w:p>
        </w:tc>
        <w:tc>
          <w:tcPr>
            <w:tcW w:w="1836"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line="240" w:lineRule="auto"/>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 xml:space="preserve">Территориальный отдел администрации Советского городского округа в селе </w:t>
            </w:r>
            <w:proofErr w:type="spellStart"/>
            <w:r w:rsidRPr="004F435D">
              <w:rPr>
                <w:rFonts w:ascii="Times New Roman" w:hAnsi="Times New Roman" w:cs="Times New Roman"/>
                <w:sz w:val="21"/>
                <w:szCs w:val="21"/>
              </w:rPr>
              <w:t>Правокумском</w:t>
            </w:r>
            <w:proofErr w:type="spellEnd"/>
          </w:p>
        </w:tc>
        <w:tc>
          <w:tcPr>
            <w:tcW w:w="1932" w:type="dxa"/>
            <w:tcBorders>
              <w:top w:val="single" w:sz="4" w:space="0" w:color="auto"/>
              <w:left w:val="single" w:sz="4" w:space="0" w:color="auto"/>
              <w:bottom w:val="single" w:sz="4" w:space="0" w:color="auto"/>
              <w:right w:val="single" w:sz="4" w:space="0" w:color="auto"/>
            </w:tcBorders>
            <w:hideMark/>
          </w:tcPr>
          <w:p w:rsidR="00216488" w:rsidRPr="004F435D" w:rsidRDefault="00FE19C6" w:rsidP="00216488">
            <w:pPr>
              <w:tabs>
                <w:tab w:val="left" w:pos="851"/>
              </w:tabs>
              <w:suppressAutoHyphens/>
              <w:spacing w:after="0"/>
              <w:rPr>
                <w:rFonts w:ascii="Times New Roman" w:eastAsia="Arial Unicode MS" w:hAnsi="Times New Roman" w:cs="Times New Roman"/>
                <w:color w:val="000000"/>
                <w:sz w:val="21"/>
                <w:szCs w:val="21"/>
              </w:rPr>
            </w:pPr>
            <w:r>
              <w:rPr>
                <w:rFonts w:ascii="Times New Roman" w:hAnsi="Times New Roman" w:cs="Times New Roman"/>
                <w:sz w:val="21"/>
                <w:szCs w:val="21"/>
              </w:rPr>
              <w:t xml:space="preserve">с. </w:t>
            </w:r>
            <w:proofErr w:type="spellStart"/>
            <w:r>
              <w:rPr>
                <w:rFonts w:ascii="Times New Roman" w:hAnsi="Times New Roman" w:cs="Times New Roman"/>
                <w:sz w:val="21"/>
                <w:szCs w:val="21"/>
              </w:rPr>
              <w:t>Правокум</w:t>
            </w:r>
            <w:r w:rsidR="00216488" w:rsidRPr="004F435D">
              <w:rPr>
                <w:rFonts w:ascii="Times New Roman" w:hAnsi="Times New Roman" w:cs="Times New Roman"/>
                <w:sz w:val="21"/>
                <w:szCs w:val="21"/>
              </w:rPr>
              <w:t>ское</w:t>
            </w:r>
            <w:proofErr w:type="spellEnd"/>
            <w:r w:rsidR="00216488" w:rsidRPr="004F435D">
              <w:rPr>
                <w:rFonts w:ascii="Times New Roman" w:hAnsi="Times New Roman" w:cs="Times New Roman"/>
                <w:sz w:val="21"/>
                <w:szCs w:val="21"/>
              </w:rPr>
              <w:t xml:space="preserve">, </w:t>
            </w:r>
          </w:p>
          <w:p w:rsidR="00216488" w:rsidRPr="004F435D" w:rsidRDefault="00216488" w:rsidP="00216488">
            <w:pPr>
              <w:tabs>
                <w:tab w:val="left" w:pos="851"/>
              </w:tabs>
              <w:suppressAutoHyphens/>
              <w:spacing w:after="0"/>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ул. Ленина, 47</w:t>
            </w:r>
          </w:p>
        </w:tc>
        <w:tc>
          <w:tcPr>
            <w:tcW w:w="840"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1</w:t>
            </w:r>
          </w:p>
        </w:tc>
        <w:tc>
          <w:tcPr>
            <w:tcW w:w="1820" w:type="dxa"/>
            <w:tcBorders>
              <w:top w:val="single" w:sz="4" w:space="0" w:color="auto"/>
              <w:left w:val="single" w:sz="4" w:space="0" w:color="auto"/>
              <w:bottom w:val="single" w:sz="4" w:space="0" w:color="auto"/>
              <w:right w:val="single" w:sz="4" w:space="0" w:color="auto"/>
            </w:tcBorders>
          </w:tcPr>
          <w:p w:rsidR="00216488" w:rsidRPr="004F435D" w:rsidRDefault="00216488" w:rsidP="00216488">
            <w:pPr>
              <w:tabs>
                <w:tab w:val="left" w:pos="851"/>
              </w:tabs>
              <w:suppressAutoHyphens/>
              <w:spacing w:after="0"/>
              <w:ind w:left="-23"/>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пн.: 8:00-12:00</w:t>
            </w:r>
          </w:p>
          <w:p w:rsidR="00216488" w:rsidRPr="004F435D" w:rsidRDefault="00216488" w:rsidP="00216488">
            <w:pPr>
              <w:tabs>
                <w:tab w:val="left" w:pos="851"/>
              </w:tabs>
              <w:suppressAutoHyphens/>
              <w:spacing w:after="0"/>
              <w:jc w:val="both"/>
              <w:rPr>
                <w:rFonts w:ascii="Times New Roman" w:eastAsia="Arial Unicode MS" w:hAnsi="Times New Roman" w:cs="Times New Roman"/>
                <w:color w:val="000000"/>
                <w:sz w:val="21"/>
                <w:szCs w:val="21"/>
              </w:rPr>
            </w:pPr>
          </w:p>
        </w:tc>
        <w:tc>
          <w:tcPr>
            <w:tcW w:w="1400"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jc w:val="center"/>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w:t>
            </w:r>
          </w:p>
        </w:tc>
        <w:tc>
          <w:tcPr>
            <w:tcW w:w="1216" w:type="dxa"/>
            <w:tcBorders>
              <w:top w:val="single" w:sz="4" w:space="0" w:color="auto"/>
              <w:left w:val="single" w:sz="4" w:space="0" w:color="auto"/>
              <w:bottom w:val="single" w:sz="4" w:space="0" w:color="auto"/>
              <w:right w:val="single" w:sz="4" w:space="0" w:color="auto"/>
            </w:tcBorders>
            <w:hideMark/>
          </w:tcPr>
          <w:p w:rsidR="00216488" w:rsidRPr="004F435D" w:rsidRDefault="00216488" w:rsidP="00216488">
            <w:pPr>
              <w:tabs>
                <w:tab w:val="left" w:pos="851"/>
              </w:tabs>
              <w:suppressAutoHyphens/>
              <w:spacing w:after="0"/>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8(86552)</w:t>
            </w:r>
          </w:p>
          <w:p w:rsidR="00216488" w:rsidRPr="004F435D" w:rsidRDefault="00216488" w:rsidP="00216488">
            <w:pPr>
              <w:tabs>
                <w:tab w:val="left" w:pos="851"/>
              </w:tabs>
              <w:suppressAutoHyphens/>
              <w:spacing w:after="0"/>
              <w:jc w:val="both"/>
              <w:rPr>
                <w:rFonts w:ascii="Times New Roman" w:eastAsia="Arial Unicode MS" w:hAnsi="Times New Roman" w:cs="Times New Roman"/>
                <w:color w:val="000000"/>
                <w:sz w:val="21"/>
                <w:szCs w:val="21"/>
              </w:rPr>
            </w:pPr>
            <w:r w:rsidRPr="004F435D">
              <w:rPr>
                <w:rFonts w:ascii="Times New Roman" w:hAnsi="Times New Roman" w:cs="Times New Roman"/>
                <w:sz w:val="21"/>
                <w:szCs w:val="21"/>
              </w:rPr>
              <w:t>4-52-65</w:t>
            </w:r>
          </w:p>
        </w:tc>
      </w:tr>
    </w:tbl>
    <w:p w:rsidR="00216488" w:rsidRPr="004F435D" w:rsidRDefault="00216488" w:rsidP="00216488">
      <w:pPr>
        <w:pStyle w:val="120"/>
        <w:shd w:val="clear" w:color="auto" w:fill="auto"/>
        <w:spacing w:after="0" w:line="322" w:lineRule="exact"/>
        <w:ind w:left="4840" w:firstLine="0"/>
        <w:rPr>
          <w:sz w:val="25"/>
          <w:szCs w:val="25"/>
        </w:rPr>
      </w:pPr>
    </w:p>
    <w:p w:rsidR="00FE19C6" w:rsidRDefault="00FE19C6" w:rsidP="009114CB">
      <w:pPr>
        <w:rPr>
          <w:sz w:val="21"/>
          <w:szCs w:val="21"/>
        </w:rPr>
      </w:pPr>
    </w:p>
    <w:p w:rsidR="00FE19C6" w:rsidRDefault="00FE19C6" w:rsidP="00D305C5">
      <w:pPr>
        <w:jc w:val="right"/>
        <w:rPr>
          <w:sz w:val="21"/>
          <w:szCs w:val="21"/>
        </w:rPr>
      </w:pPr>
    </w:p>
    <w:p w:rsidR="00C114A9" w:rsidRDefault="00C114A9" w:rsidP="00D305C5">
      <w:pPr>
        <w:jc w:val="right"/>
        <w:rPr>
          <w:sz w:val="21"/>
          <w:szCs w:val="21"/>
        </w:rPr>
      </w:pPr>
    </w:p>
    <w:p w:rsidR="00C114A9" w:rsidRDefault="00C114A9" w:rsidP="00D305C5">
      <w:pPr>
        <w:jc w:val="right"/>
        <w:rPr>
          <w:sz w:val="21"/>
          <w:szCs w:val="21"/>
        </w:rPr>
      </w:pPr>
    </w:p>
    <w:p w:rsidR="00C114A9" w:rsidRDefault="00C114A9" w:rsidP="00D305C5">
      <w:pPr>
        <w:jc w:val="right"/>
        <w:rPr>
          <w:sz w:val="21"/>
          <w:szCs w:val="21"/>
        </w:rPr>
      </w:pPr>
    </w:p>
    <w:p w:rsidR="00C114A9" w:rsidRDefault="00C114A9" w:rsidP="00D305C5">
      <w:pPr>
        <w:jc w:val="right"/>
        <w:rPr>
          <w:sz w:val="21"/>
          <w:szCs w:val="21"/>
        </w:rPr>
      </w:pPr>
    </w:p>
    <w:p w:rsidR="00C114A9" w:rsidRDefault="00C114A9" w:rsidP="00D305C5">
      <w:pPr>
        <w:jc w:val="right"/>
        <w:rPr>
          <w:sz w:val="21"/>
          <w:szCs w:val="21"/>
        </w:rPr>
      </w:pPr>
    </w:p>
    <w:p w:rsidR="00E02524" w:rsidRDefault="00E02524" w:rsidP="00D305C5">
      <w:pPr>
        <w:jc w:val="right"/>
        <w:rPr>
          <w:sz w:val="21"/>
          <w:szCs w:val="21"/>
        </w:rPr>
      </w:pPr>
    </w:p>
    <w:p w:rsidR="00E02524" w:rsidRDefault="00E02524" w:rsidP="00D305C5">
      <w:pPr>
        <w:jc w:val="right"/>
        <w:rPr>
          <w:sz w:val="21"/>
          <w:szCs w:val="21"/>
        </w:rPr>
      </w:pPr>
    </w:p>
    <w:p w:rsidR="0035670B" w:rsidRPr="00FE19C6" w:rsidRDefault="0035670B" w:rsidP="0035670B">
      <w:pPr>
        <w:pStyle w:val="a4"/>
        <w:spacing w:before="0" w:beforeAutospacing="0" w:after="0" w:afterAutospacing="0" w:line="240" w:lineRule="exact"/>
        <w:ind w:left="5103" w:right="-2"/>
        <w:rPr>
          <w:sz w:val="28"/>
          <w:szCs w:val="28"/>
        </w:rPr>
      </w:pPr>
      <w:r w:rsidRPr="00FE19C6">
        <w:rPr>
          <w:sz w:val="28"/>
          <w:szCs w:val="28"/>
        </w:rPr>
        <w:lastRenderedPageBreak/>
        <w:t xml:space="preserve">Приложение № </w:t>
      </w:r>
      <w:r w:rsidR="0019546E">
        <w:rPr>
          <w:sz w:val="28"/>
          <w:szCs w:val="28"/>
        </w:rPr>
        <w:t>3</w:t>
      </w:r>
    </w:p>
    <w:p w:rsidR="0035670B" w:rsidRPr="00FE19C6" w:rsidRDefault="0035670B" w:rsidP="0035670B">
      <w:pPr>
        <w:pStyle w:val="ConsPlusNormal"/>
        <w:widowControl/>
        <w:spacing w:line="240" w:lineRule="exact"/>
        <w:ind w:left="5103" w:right="-2"/>
        <w:contextualSpacing/>
        <w:rPr>
          <w:rFonts w:ascii="Times New Roman" w:hAnsi="Times New Roman" w:cs="Times New Roman"/>
          <w:sz w:val="28"/>
          <w:szCs w:val="28"/>
        </w:rPr>
      </w:pPr>
      <w:r w:rsidRPr="00FE19C6">
        <w:rPr>
          <w:rFonts w:ascii="Times New Roman" w:hAnsi="Times New Roman" w:cs="Times New Roman"/>
          <w:sz w:val="28"/>
          <w:szCs w:val="28"/>
        </w:rPr>
        <w:t>к Административному регламенту</w:t>
      </w:r>
    </w:p>
    <w:p w:rsidR="0035670B" w:rsidRPr="00FE19C6" w:rsidRDefault="0035670B" w:rsidP="0035670B">
      <w:pPr>
        <w:spacing w:line="240" w:lineRule="exact"/>
        <w:ind w:left="5103" w:right="-2"/>
        <w:contextualSpacing/>
        <w:rPr>
          <w:rFonts w:ascii="Times New Roman" w:hAnsi="Times New Roman" w:cs="Times New Roman"/>
          <w:sz w:val="28"/>
          <w:szCs w:val="28"/>
        </w:rPr>
      </w:pPr>
      <w:r w:rsidRPr="00FE19C6">
        <w:rPr>
          <w:rFonts w:ascii="Times New Roman" w:hAnsi="Times New Roman" w:cs="Times New Roman"/>
          <w:sz w:val="28"/>
          <w:szCs w:val="28"/>
        </w:rPr>
        <w:t>предоставления муниципальной услуги «</w:t>
      </w:r>
      <w:r w:rsidR="00FE19C6" w:rsidRPr="00FE19C6">
        <w:rPr>
          <w:rFonts w:ascii="Times New Roman" w:hAnsi="Times New Roman" w:cs="Times New Roman"/>
          <w:color w:val="2D2D2D"/>
          <w:spacing w:val="1"/>
          <w:sz w:val="28"/>
          <w:szCs w:val="28"/>
          <w:shd w:val="clear" w:color="auto" w:fill="FFFFFF"/>
        </w:rPr>
        <w:t>Предоставление  участка земли для создания семейных (родовых) захоронений</w:t>
      </w:r>
      <w:r w:rsidR="00FE19C6" w:rsidRPr="00FE19C6">
        <w:rPr>
          <w:rFonts w:ascii="Times New Roman" w:eastAsia="Times New Roman" w:hAnsi="Times New Roman" w:cs="Times New Roman"/>
          <w:bCs/>
          <w:kern w:val="36"/>
          <w:sz w:val="28"/>
          <w:szCs w:val="28"/>
          <w:lang w:eastAsia="ru-RU"/>
        </w:rPr>
        <w:t>»</w:t>
      </w:r>
    </w:p>
    <w:p w:rsidR="0035670B" w:rsidRPr="009114CB" w:rsidRDefault="0035670B" w:rsidP="00222A9B">
      <w:pPr>
        <w:spacing w:line="240" w:lineRule="exact"/>
        <w:rPr>
          <w:rFonts w:ascii="Times New Roman" w:hAnsi="Times New Roman" w:cs="Times New Roman"/>
          <w:sz w:val="28"/>
          <w:szCs w:val="28"/>
        </w:rPr>
      </w:pPr>
    </w:p>
    <w:p w:rsidR="0035670B" w:rsidRPr="009114CB" w:rsidRDefault="0035670B" w:rsidP="00222A9B">
      <w:pPr>
        <w:spacing w:after="0" w:line="240" w:lineRule="exact"/>
        <w:jc w:val="center"/>
        <w:rPr>
          <w:rFonts w:ascii="Times New Roman" w:hAnsi="Times New Roman" w:cs="Times New Roman"/>
          <w:sz w:val="28"/>
          <w:szCs w:val="28"/>
        </w:rPr>
      </w:pPr>
      <w:r w:rsidRPr="009114CB">
        <w:rPr>
          <w:rFonts w:ascii="Times New Roman" w:hAnsi="Times New Roman" w:cs="Times New Roman"/>
          <w:sz w:val="28"/>
          <w:szCs w:val="28"/>
        </w:rPr>
        <w:t>Блок-схема</w:t>
      </w:r>
    </w:p>
    <w:p w:rsidR="0035670B" w:rsidRPr="009114CB" w:rsidRDefault="0035670B" w:rsidP="00222A9B">
      <w:pPr>
        <w:spacing w:after="0" w:line="240" w:lineRule="exact"/>
        <w:jc w:val="center"/>
        <w:rPr>
          <w:rFonts w:ascii="Times New Roman" w:hAnsi="Times New Roman" w:cs="Times New Roman"/>
          <w:sz w:val="28"/>
          <w:szCs w:val="28"/>
        </w:rPr>
      </w:pPr>
      <w:r w:rsidRPr="009114CB">
        <w:rPr>
          <w:rFonts w:ascii="Times New Roman" w:hAnsi="Times New Roman" w:cs="Times New Roman"/>
          <w:sz w:val="28"/>
          <w:szCs w:val="28"/>
        </w:rPr>
        <w:t>предоставления муниципальной услуги</w:t>
      </w:r>
    </w:p>
    <w:p w:rsidR="0035670B" w:rsidRDefault="0035670B" w:rsidP="00222A9B">
      <w:pPr>
        <w:spacing w:after="0" w:line="240" w:lineRule="exact"/>
        <w:jc w:val="center"/>
        <w:rPr>
          <w:rFonts w:ascii="Times New Roman" w:hAnsi="Times New Roman" w:cs="Times New Roman"/>
          <w:bCs/>
          <w:sz w:val="21"/>
          <w:szCs w:val="21"/>
        </w:rPr>
      </w:pPr>
      <w:r w:rsidRPr="004F435D">
        <w:rPr>
          <w:rFonts w:ascii="Times New Roman" w:hAnsi="Times New Roman" w:cs="Times New Roman"/>
          <w:bCs/>
          <w:sz w:val="21"/>
          <w:szCs w:val="21"/>
        </w:rPr>
        <w:t>«</w:t>
      </w:r>
      <w:r w:rsidR="009114CB">
        <w:rPr>
          <w:rFonts w:ascii="Times New Roman" w:hAnsi="Times New Roman" w:cs="Times New Roman"/>
          <w:color w:val="2D2D2D"/>
          <w:spacing w:val="1"/>
          <w:sz w:val="28"/>
          <w:szCs w:val="28"/>
          <w:shd w:val="clear" w:color="auto" w:fill="FFFFFF"/>
        </w:rPr>
        <w:t>Предоставление</w:t>
      </w:r>
      <w:r w:rsidR="009114CB" w:rsidRPr="000B5F55">
        <w:rPr>
          <w:rFonts w:ascii="Times New Roman" w:hAnsi="Times New Roman" w:cs="Times New Roman"/>
          <w:color w:val="2D2D2D"/>
          <w:spacing w:val="1"/>
          <w:sz w:val="28"/>
          <w:szCs w:val="28"/>
          <w:shd w:val="clear" w:color="auto" w:fill="FFFFFF"/>
        </w:rPr>
        <w:t xml:space="preserve"> участка </w:t>
      </w:r>
      <w:r w:rsidR="009114CB">
        <w:rPr>
          <w:rFonts w:ascii="Times New Roman" w:hAnsi="Times New Roman" w:cs="Times New Roman"/>
          <w:color w:val="2D2D2D"/>
          <w:spacing w:val="1"/>
          <w:sz w:val="28"/>
          <w:szCs w:val="28"/>
          <w:shd w:val="clear" w:color="auto" w:fill="FFFFFF"/>
        </w:rPr>
        <w:t xml:space="preserve">земли </w:t>
      </w:r>
      <w:r w:rsidR="009114CB" w:rsidRPr="000B5F55">
        <w:rPr>
          <w:rFonts w:ascii="Times New Roman" w:hAnsi="Times New Roman" w:cs="Times New Roman"/>
          <w:color w:val="2D2D2D"/>
          <w:spacing w:val="1"/>
          <w:sz w:val="28"/>
          <w:szCs w:val="28"/>
          <w:shd w:val="clear" w:color="auto" w:fill="FFFFFF"/>
        </w:rPr>
        <w:t>для создания семейных (родовых) захоронений</w:t>
      </w:r>
      <w:r w:rsidRPr="004F435D">
        <w:rPr>
          <w:rFonts w:ascii="Times New Roman" w:hAnsi="Times New Roman" w:cs="Times New Roman"/>
          <w:bCs/>
          <w:sz w:val="21"/>
          <w:szCs w:val="21"/>
        </w:rPr>
        <w:t>»</w:t>
      </w:r>
    </w:p>
    <w:p w:rsidR="006C0B9B" w:rsidRPr="004F435D" w:rsidRDefault="006C0B9B" w:rsidP="00222A9B">
      <w:pPr>
        <w:spacing w:after="0" w:line="240" w:lineRule="exact"/>
        <w:jc w:val="center"/>
        <w:rPr>
          <w:rFonts w:ascii="Times New Roman" w:hAnsi="Times New Roman" w:cs="Times New Roman"/>
          <w:sz w:val="21"/>
          <w:szCs w:val="21"/>
        </w:rPr>
      </w:pP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tblGrid>
      <w:tr w:rsidR="006C0B9B" w:rsidTr="00B636DC">
        <w:trPr>
          <w:trHeight w:val="791"/>
        </w:trPr>
        <w:tc>
          <w:tcPr>
            <w:tcW w:w="3118" w:type="dxa"/>
          </w:tcPr>
          <w:p w:rsidR="006C0B9B" w:rsidRDefault="000F5F38" w:rsidP="0035670B">
            <w:pPr>
              <w:jc w:val="center"/>
              <w:rPr>
                <w:rFonts w:ascii="Times New Roman" w:hAnsi="Times New Roman" w:cs="Times New Roman"/>
                <w:sz w:val="21"/>
                <w:szCs w:val="21"/>
              </w:rPr>
            </w:pPr>
            <w:r>
              <w:rPr>
                <w:rFonts w:ascii="Times New Roman" w:hAnsi="Times New Roman"/>
                <w:b/>
                <w:bCs/>
                <w:noProof/>
                <w:sz w:val="18"/>
                <w:szCs w:val="18"/>
                <w:lang w:eastAsia="ru-RU"/>
              </w:rPr>
              <w:pict>
                <v:rect id="_x0000_s1051" style="position:absolute;left:0;text-align:left;margin-left:-164.05pt;margin-top:13.35pt;width:141.75pt;height:69.85pt;z-index:251673600">
                  <v:textbox style="mso-next-textbox:#_x0000_s1051">
                    <w:txbxContent>
                      <w:p w:rsidR="000F5F38" w:rsidRPr="000E6950" w:rsidRDefault="000F5F38">
                        <w:pPr>
                          <w:rPr>
                            <w:rFonts w:ascii="Times New Roman" w:hAnsi="Times New Roman" w:cs="Times New Roman"/>
                            <w:b/>
                            <w:sz w:val="20"/>
                            <w:szCs w:val="20"/>
                          </w:rPr>
                        </w:pPr>
                        <w:proofErr w:type="spellStart"/>
                        <w:r w:rsidRPr="000E6950">
                          <w:rPr>
                            <w:rFonts w:ascii="Times New Roman" w:hAnsi="Times New Roman" w:cs="Times New Roman"/>
                            <w:b/>
                            <w:sz w:val="20"/>
                            <w:szCs w:val="20"/>
                          </w:rPr>
                          <w:t>Подуслуга</w:t>
                        </w:r>
                        <w:proofErr w:type="spellEnd"/>
                        <w:r w:rsidRPr="000E6950">
                          <w:rPr>
                            <w:rFonts w:ascii="Times New Roman" w:hAnsi="Times New Roman" w:cs="Times New Roman"/>
                            <w:b/>
                            <w:sz w:val="20"/>
                            <w:szCs w:val="20"/>
                          </w:rPr>
                          <w:t>: предоставление участка земли для создания семейных (родовых) захоронений</w:t>
                        </w:r>
                      </w:p>
                    </w:txbxContent>
                  </v:textbox>
                </v:rect>
              </w:pict>
            </w:r>
            <w:r>
              <w:rPr>
                <w:rFonts w:ascii="Times New Roman" w:hAnsi="Times New Roman"/>
                <w:b/>
                <w:bCs/>
                <w:noProof/>
                <w:sz w:val="18"/>
                <w:szCs w:val="18"/>
                <w:lang w:eastAsia="ru-RU"/>
              </w:rPr>
              <w:pict>
                <v:shapetype id="_x0000_t32" coordsize="21600,21600" o:spt="32" o:oned="t" path="m,l21600,21600e" filled="f">
                  <v:path arrowok="t" fillok="f" o:connecttype="none"/>
                  <o:lock v:ext="edit" shapetype="t"/>
                </v:shapetype>
                <v:shape id="_x0000_s1059" type="#_x0000_t32" style="position:absolute;left:0;text-align:left;margin-left:-22.3pt;margin-top:26.45pt;width:18.05pt;height:.55pt;flip:x y;z-index:251677696" o:connectortype="straight">
                  <v:stroke endarrow="block"/>
                </v:shape>
              </w:pict>
            </w:r>
            <w:r>
              <w:rPr>
                <w:rFonts w:ascii="Times New Roman" w:hAnsi="Times New Roman"/>
                <w:b/>
                <w:bCs/>
                <w:noProof/>
                <w:sz w:val="18"/>
                <w:szCs w:val="18"/>
                <w:lang w:eastAsia="ru-RU"/>
              </w:rPr>
              <w:pict>
                <v:shape id="_x0000_s1058" type="#_x0000_t32" style="position:absolute;left:0;text-align:left;margin-left:149.6pt;margin-top:22.55pt;width:24.55pt;height:0;z-index:251676672" o:connectortype="straight">
                  <v:stroke endarrow="block"/>
                </v:shape>
              </w:pict>
            </w:r>
            <w:r>
              <w:rPr>
                <w:rFonts w:ascii="Times New Roman" w:hAnsi="Times New Roman"/>
                <w:b/>
                <w:bCs/>
                <w:noProof/>
                <w:sz w:val="18"/>
                <w:szCs w:val="18"/>
                <w:lang w:eastAsia="ru-RU"/>
              </w:rPr>
              <w:pict>
                <v:rect id="_x0000_s1050" style="position:absolute;left:0;text-align:left;margin-left:174.15pt;margin-top:13.35pt;width:148.35pt;height:52.35pt;z-index:251672576">
                  <v:textbox style="mso-next-textbox:#_x0000_s1050">
                    <w:txbxContent>
                      <w:p w:rsidR="000F5F38" w:rsidRPr="000E6950" w:rsidRDefault="000F5F38">
                        <w:pPr>
                          <w:rPr>
                            <w:rFonts w:ascii="Times New Roman" w:hAnsi="Times New Roman" w:cs="Times New Roman"/>
                            <w:b/>
                          </w:rPr>
                        </w:pPr>
                        <w:proofErr w:type="spellStart"/>
                        <w:r w:rsidRPr="000E6950">
                          <w:rPr>
                            <w:rFonts w:ascii="Times New Roman" w:hAnsi="Times New Roman" w:cs="Times New Roman"/>
                            <w:b/>
                            <w:sz w:val="20"/>
                            <w:szCs w:val="20"/>
                          </w:rPr>
                          <w:t>Подуслуга</w:t>
                        </w:r>
                        <w:proofErr w:type="spellEnd"/>
                        <w:r w:rsidRPr="000E6950">
                          <w:rPr>
                            <w:rFonts w:ascii="Times New Roman" w:hAnsi="Times New Roman" w:cs="Times New Roman"/>
                            <w:b/>
                            <w:sz w:val="20"/>
                            <w:szCs w:val="20"/>
                          </w:rPr>
                          <w:t>:</w:t>
                        </w:r>
                        <w:r w:rsidRPr="000E6950">
                          <w:rPr>
                            <w:b/>
                            <w:sz w:val="20"/>
                            <w:szCs w:val="20"/>
                          </w:rPr>
                          <w:t xml:space="preserve"> </w:t>
                        </w:r>
                        <w:r w:rsidRPr="000E6950">
                          <w:rPr>
                            <w:rFonts w:ascii="ArialMT" w:hAnsi="ArialMT"/>
                            <w:b/>
                            <w:color w:val="000000"/>
                            <w:sz w:val="20"/>
                            <w:szCs w:val="20"/>
                          </w:rPr>
                          <w:t>перерегистрация семейного (родового)</w:t>
                        </w:r>
                        <w:r w:rsidRPr="000E6950">
                          <w:rPr>
                            <w:rFonts w:ascii="ArialMT" w:hAnsi="ArialMT"/>
                            <w:b/>
                            <w:color w:val="000000"/>
                          </w:rPr>
                          <w:t xml:space="preserve"> захоронения</w:t>
                        </w:r>
                      </w:p>
                    </w:txbxContent>
                  </v:textbox>
                </v:rect>
              </w:pict>
            </w:r>
            <w:r>
              <w:rPr>
                <w:rFonts w:ascii="Times New Roman" w:hAnsi="Times New Roman"/>
                <w:b/>
                <w:bCs/>
                <w:noProof/>
                <w:sz w:val="18"/>
                <w:szCs w:val="18"/>
                <w:lang w:eastAsia="ru-RU"/>
              </w:rPr>
              <w:pict>
                <v:shape id="_x0000_s1029" type="#_x0000_t32" style="position:absolute;left:0;text-align:left;margin-left:198.7pt;margin-top:22.55pt;width:0;height:30pt;z-index:251661312" o:connectortype="straight">
                  <v:stroke endarrow="block"/>
                </v:shape>
              </w:pict>
            </w:r>
            <w:r w:rsidR="006C0B9B" w:rsidRPr="00A00F63">
              <w:rPr>
                <w:rFonts w:ascii="Times New Roman" w:hAnsi="Times New Roman"/>
                <w:b/>
                <w:bCs/>
                <w:sz w:val="18"/>
                <w:szCs w:val="18"/>
              </w:rPr>
              <w:t xml:space="preserve">Прием и регистрация заявления и документов на предоставление </w:t>
            </w:r>
            <w:r w:rsidR="006C0B9B" w:rsidRPr="00A00F63">
              <w:rPr>
                <w:rFonts w:ascii="Times New Roman" w:hAnsi="Times New Roman"/>
                <w:b/>
                <w:sz w:val="18"/>
                <w:szCs w:val="18"/>
              </w:rPr>
              <w:t>муниципальной</w:t>
            </w:r>
            <w:r w:rsidR="006C0B9B" w:rsidRPr="00A00F63">
              <w:rPr>
                <w:rFonts w:ascii="Times New Roman" w:hAnsi="Times New Roman"/>
                <w:b/>
                <w:bCs/>
                <w:sz w:val="18"/>
                <w:szCs w:val="18"/>
              </w:rPr>
              <w:t xml:space="preserve"> услуги</w:t>
            </w:r>
          </w:p>
        </w:tc>
      </w:tr>
    </w:tbl>
    <w:p w:rsidR="0035670B" w:rsidRPr="004F435D" w:rsidRDefault="000F5F38" w:rsidP="0035670B">
      <w:pPr>
        <w:jc w:val="center"/>
        <w:rPr>
          <w:rFonts w:ascii="Times New Roman" w:hAnsi="Times New Roman" w:cs="Times New Roman"/>
          <w:sz w:val="21"/>
          <w:szCs w:val="21"/>
        </w:rPr>
      </w:pPr>
      <w:r>
        <w:rPr>
          <w:rFonts w:ascii="Times New Roman" w:hAnsi="Times New Roman" w:cs="Times New Roman"/>
          <w:noProof/>
          <w:sz w:val="21"/>
          <w:szCs w:val="21"/>
          <w:lang w:eastAsia="ru-RU"/>
        </w:rPr>
        <w:pict>
          <v:shape id="_x0000_s1056" type="#_x0000_t32" style="position:absolute;left:0;text-align:left;margin-left:394.95pt;margin-top:19.5pt;width:.55pt;height:9.3pt;z-index:251675648;mso-position-horizontal-relative:text;mso-position-vertical-relative:text" o:connectortype="straight">
            <v:stroke endarrow="block"/>
          </v:shape>
        </w:pict>
      </w:r>
    </w:p>
    <w:p w:rsidR="0035670B" w:rsidRPr="004F435D" w:rsidRDefault="000F5F38" w:rsidP="00337ED8">
      <w:pPr>
        <w:spacing w:after="0"/>
        <w:rPr>
          <w:sz w:val="19"/>
          <w:szCs w:val="19"/>
        </w:rPr>
      </w:pPr>
      <w:r>
        <w:rPr>
          <w:rFonts w:ascii="Times New Roman" w:hAnsi="Times New Roman" w:cs="Times New Roman"/>
          <w:noProof/>
          <w:sz w:val="21"/>
          <w:szCs w:val="21"/>
          <w:lang w:eastAsia="ru-RU"/>
        </w:rPr>
        <w:pict>
          <v:rect id="_x0000_s1031" style="position:absolute;margin-left:335.5pt;margin-top:4.95pt;width:148.35pt;height:58.9pt;z-index:251663360">
            <v:textbox style="mso-next-textbox:#_x0000_s1031">
              <w:txbxContent>
                <w:p w:rsidR="000F5F38" w:rsidRDefault="000F5F38">
                  <w:r w:rsidRPr="00A00F63">
                    <w:rPr>
                      <w:rFonts w:ascii="Times New Roman" w:hAnsi="Times New Roman"/>
                      <w:b/>
                      <w:bCs/>
                      <w:sz w:val="18"/>
                      <w:szCs w:val="18"/>
                    </w:rPr>
                    <w:t>Принятие решения о предоставлении (отказе в предоставлении) услуги и заключение договора</w:t>
                  </w:r>
                </w:p>
              </w:txbxContent>
            </v:textbox>
          </v:rect>
        </w:pict>
      </w:r>
    </w:p>
    <w:p w:rsidR="003A1F93" w:rsidRPr="004F435D" w:rsidRDefault="000F5F38" w:rsidP="0035670B">
      <w:pPr>
        <w:pStyle w:val="ConsPlusNormal"/>
        <w:widowControl/>
        <w:tabs>
          <w:tab w:val="center" w:pos="4677"/>
          <w:tab w:val="right" w:pos="9354"/>
        </w:tabs>
        <w:outlineLvl w:val="0"/>
        <w:rPr>
          <w:rFonts w:ascii="Times New Roman" w:eastAsia="Lucida Sans Unicode" w:hAnsi="Times New Roman" w:cs="Times New Roman"/>
          <w:color w:val="000000"/>
          <w:sz w:val="18"/>
          <w:szCs w:val="18"/>
          <w:lang w:eastAsia="en-US" w:bidi="en-US"/>
        </w:rPr>
      </w:pPr>
      <w:r>
        <w:rPr>
          <w:rFonts w:ascii="Times New Roman" w:eastAsia="Lucida Sans Unicode" w:hAnsi="Times New Roman" w:cs="Times New Roman"/>
          <w:noProof/>
          <w:color w:val="000000"/>
          <w:sz w:val="18"/>
          <w:szCs w:val="18"/>
        </w:rPr>
        <w:pict>
          <v:shape id="_x0000_s1055" type="#_x0000_t32" style="position:absolute;margin-left:70.4pt;margin-top:-.2pt;width:.55pt;height:8.7pt;z-index:251674624" o:connectortype="straight">
            <v:stroke endarrow="block"/>
          </v:shape>
        </w:pict>
      </w:r>
    </w:p>
    <w:p w:rsidR="00222A9B" w:rsidRPr="004F435D" w:rsidRDefault="000F5F38" w:rsidP="0035670B">
      <w:pPr>
        <w:pStyle w:val="ConsPlusNormal"/>
        <w:widowControl/>
        <w:tabs>
          <w:tab w:val="center" w:pos="4677"/>
          <w:tab w:val="right" w:pos="9354"/>
        </w:tabs>
        <w:outlineLvl w:val="0"/>
        <w:rPr>
          <w:rFonts w:ascii="Times New Roman" w:eastAsia="Lucida Sans Unicode" w:hAnsi="Times New Roman" w:cs="Times New Roman"/>
          <w:color w:val="000000"/>
          <w:sz w:val="18"/>
          <w:szCs w:val="18"/>
          <w:lang w:eastAsia="en-US" w:bidi="en-US"/>
        </w:rPr>
      </w:pPr>
      <w:r>
        <w:rPr>
          <w:rFonts w:ascii="Times New Roman" w:hAnsi="Times New Roman" w:cs="Times New Roman"/>
          <w:noProof/>
          <w:sz w:val="21"/>
          <w:szCs w:val="21"/>
        </w:rPr>
        <w:pict>
          <v:rect id="_x0000_s1030" style="position:absolute;margin-left:-2.7pt;margin-top:.9pt;width:162pt;height:82.9pt;z-index:251662336">
            <v:textbox style="mso-next-textbox:#_x0000_s1030">
              <w:txbxContent>
                <w:p w:rsidR="000F5F38" w:rsidRPr="006C0B9B" w:rsidRDefault="000F5F38" w:rsidP="006C0B9B">
                  <w:pPr>
                    <w:autoSpaceDE w:val="0"/>
                    <w:autoSpaceDN w:val="0"/>
                    <w:adjustRightInd w:val="0"/>
                    <w:spacing w:after="0" w:line="240" w:lineRule="auto"/>
                    <w:jc w:val="both"/>
                    <w:rPr>
                      <w:rFonts w:ascii="Times New Roman" w:hAnsi="Times New Roman"/>
                      <w:b/>
                      <w:sz w:val="20"/>
                      <w:szCs w:val="20"/>
                    </w:rPr>
                  </w:pPr>
                  <w:r w:rsidRPr="006C0B9B">
                    <w:rPr>
                      <w:rFonts w:ascii="Times New Roman" w:hAnsi="Times New Roman"/>
                      <w:b/>
                      <w:sz w:val="20"/>
                      <w:szCs w:val="20"/>
                    </w:rPr>
                    <w:t>Решение о предоставлении участка под семейное захоронение или об отказе в предоставлении участка под семейное захоронение и направление его заявителю</w:t>
                  </w:r>
                </w:p>
                <w:p w:rsidR="000F5F38" w:rsidRPr="006C0B9B" w:rsidRDefault="000F5F38" w:rsidP="006C0B9B"/>
              </w:txbxContent>
            </v:textbox>
          </v:rect>
        </w:pict>
      </w:r>
    </w:p>
    <w:p w:rsidR="00222A9B" w:rsidRPr="004F435D" w:rsidRDefault="00222A9B" w:rsidP="0035670B">
      <w:pPr>
        <w:pStyle w:val="ConsPlusNormal"/>
        <w:widowControl/>
        <w:tabs>
          <w:tab w:val="center" w:pos="4677"/>
          <w:tab w:val="right" w:pos="9354"/>
        </w:tabs>
        <w:outlineLvl w:val="0"/>
        <w:rPr>
          <w:rFonts w:ascii="Times New Roman" w:eastAsia="Lucida Sans Unicode" w:hAnsi="Times New Roman" w:cs="Times New Roman"/>
          <w:color w:val="000000"/>
          <w:sz w:val="18"/>
          <w:szCs w:val="18"/>
          <w:lang w:eastAsia="en-US" w:bidi="en-US"/>
        </w:rPr>
      </w:pPr>
    </w:p>
    <w:p w:rsidR="00222A9B" w:rsidRPr="004F435D" w:rsidRDefault="00222A9B" w:rsidP="0035670B">
      <w:pPr>
        <w:pStyle w:val="ConsPlusNormal"/>
        <w:widowControl/>
        <w:tabs>
          <w:tab w:val="center" w:pos="4677"/>
          <w:tab w:val="right" w:pos="9354"/>
        </w:tabs>
        <w:outlineLvl w:val="0"/>
        <w:rPr>
          <w:rFonts w:ascii="Times New Roman" w:eastAsia="Lucida Sans Unicode" w:hAnsi="Times New Roman" w:cs="Times New Roman"/>
          <w:color w:val="000000"/>
          <w:sz w:val="18"/>
          <w:szCs w:val="18"/>
          <w:lang w:eastAsia="en-US" w:bidi="en-US"/>
        </w:rPr>
      </w:pPr>
    </w:p>
    <w:p w:rsidR="00841278" w:rsidRPr="004F435D" w:rsidRDefault="000F5F38" w:rsidP="00662665">
      <w:pPr>
        <w:pStyle w:val="ConsPlusNormal"/>
        <w:widowControl/>
        <w:tabs>
          <w:tab w:val="center" w:pos="4677"/>
          <w:tab w:val="right" w:pos="9354"/>
        </w:tabs>
        <w:outlineLvl w:val="0"/>
        <w:rPr>
          <w:rFonts w:ascii="Times New Roman" w:eastAsia="Lucida Sans Unicode" w:hAnsi="Times New Roman" w:cs="Times New Roman"/>
          <w:color w:val="000000"/>
          <w:sz w:val="18"/>
          <w:szCs w:val="18"/>
          <w:lang w:bidi="en-US"/>
        </w:rPr>
      </w:pPr>
      <w:r>
        <w:rPr>
          <w:rFonts w:ascii="Times New Roman" w:eastAsia="Lucida Sans Unicode" w:hAnsi="Times New Roman" w:cs="Times New Roman"/>
          <w:noProof/>
          <w:color w:val="000000"/>
          <w:sz w:val="18"/>
          <w:szCs w:val="18"/>
        </w:rPr>
        <w:pict>
          <v:shape id="_x0000_s1046" type="#_x0000_t32" style="position:absolute;margin-left:349.1pt;margin-top:9.1pt;width:51.3pt;height:176.2pt;flip:x;z-index:251668480" o:connectortype="straight">
            <v:stroke endarrow="block"/>
          </v:shape>
        </w:pict>
      </w:r>
    </w:p>
    <w:p w:rsidR="007A587E" w:rsidRPr="004F435D" w:rsidRDefault="007A587E" w:rsidP="00662665">
      <w:pPr>
        <w:pStyle w:val="ConsPlusNormal"/>
        <w:widowControl/>
        <w:tabs>
          <w:tab w:val="center" w:pos="4677"/>
          <w:tab w:val="right" w:pos="9354"/>
        </w:tabs>
        <w:outlineLvl w:val="0"/>
        <w:rPr>
          <w:rFonts w:ascii="Times New Roman" w:eastAsia="Lucida Sans Unicode" w:hAnsi="Times New Roman" w:cs="Times New Roman"/>
          <w:color w:val="000000"/>
          <w:sz w:val="18"/>
          <w:szCs w:val="18"/>
          <w:lang w:bidi="en-US"/>
        </w:rPr>
      </w:pPr>
    </w:p>
    <w:p w:rsidR="007A587E" w:rsidRPr="004F435D" w:rsidRDefault="007A587E" w:rsidP="00662665">
      <w:pPr>
        <w:pStyle w:val="ConsPlusNormal"/>
        <w:widowControl/>
        <w:tabs>
          <w:tab w:val="center" w:pos="4677"/>
          <w:tab w:val="right" w:pos="9354"/>
        </w:tabs>
        <w:outlineLvl w:val="0"/>
        <w:rPr>
          <w:rFonts w:ascii="Times New Roman" w:eastAsia="Lucida Sans Unicode" w:hAnsi="Times New Roman" w:cs="Times New Roman"/>
          <w:color w:val="000000"/>
          <w:sz w:val="18"/>
          <w:szCs w:val="18"/>
          <w:lang w:bidi="en-US"/>
        </w:rPr>
      </w:pPr>
    </w:p>
    <w:p w:rsidR="007A587E" w:rsidRPr="004F435D" w:rsidRDefault="007A587E" w:rsidP="00662665">
      <w:pPr>
        <w:pStyle w:val="ConsPlusNormal"/>
        <w:widowControl/>
        <w:tabs>
          <w:tab w:val="center" w:pos="4677"/>
          <w:tab w:val="right" w:pos="9354"/>
        </w:tabs>
        <w:outlineLvl w:val="0"/>
        <w:rPr>
          <w:rFonts w:ascii="Times New Roman" w:eastAsia="Lucida Sans Unicode" w:hAnsi="Times New Roman" w:cs="Times New Roman"/>
          <w:color w:val="000000"/>
          <w:sz w:val="18"/>
          <w:szCs w:val="18"/>
          <w:lang w:bidi="en-US"/>
        </w:rPr>
      </w:pPr>
    </w:p>
    <w:p w:rsidR="007A587E" w:rsidRPr="004F435D" w:rsidRDefault="007A587E" w:rsidP="00662665">
      <w:pPr>
        <w:pStyle w:val="ConsPlusNormal"/>
        <w:widowControl/>
        <w:tabs>
          <w:tab w:val="center" w:pos="4677"/>
          <w:tab w:val="right" w:pos="9354"/>
        </w:tabs>
        <w:outlineLvl w:val="0"/>
        <w:rPr>
          <w:rFonts w:ascii="Times New Roman" w:eastAsia="Lucida Sans Unicode" w:hAnsi="Times New Roman" w:cs="Times New Roman"/>
          <w:color w:val="000000"/>
          <w:sz w:val="18"/>
          <w:szCs w:val="18"/>
          <w:lang w:bidi="en-US"/>
        </w:rPr>
      </w:pPr>
    </w:p>
    <w:p w:rsidR="007A587E" w:rsidRPr="004F435D" w:rsidRDefault="000F5F38" w:rsidP="00662665">
      <w:pPr>
        <w:pStyle w:val="ConsPlusNormal"/>
        <w:widowControl/>
        <w:tabs>
          <w:tab w:val="center" w:pos="4677"/>
          <w:tab w:val="right" w:pos="9354"/>
        </w:tabs>
        <w:outlineLvl w:val="0"/>
        <w:rPr>
          <w:rFonts w:ascii="Times New Roman" w:eastAsia="Lucida Sans Unicode" w:hAnsi="Times New Roman" w:cs="Times New Roman"/>
          <w:color w:val="000000"/>
          <w:sz w:val="18"/>
          <w:szCs w:val="18"/>
          <w:lang w:bidi="en-US"/>
        </w:rPr>
      </w:pPr>
      <w:r>
        <w:rPr>
          <w:rFonts w:ascii="Times New Roman" w:eastAsia="Lucida Sans Unicode" w:hAnsi="Times New Roman" w:cs="Times New Roman"/>
          <w:noProof/>
          <w:color w:val="000000"/>
          <w:sz w:val="18"/>
          <w:szCs w:val="18"/>
        </w:rPr>
        <w:pict>
          <v:shape id="_x0000_s1033" type="#_x0000_t32" style="position:absolute;margin-left:62.2pt;margin-top:1pt;width:0;height:18.5pt;z-index:251664384" o:connectortype="straight">
            <v:stroke endarrow="block"/>
          </v:shape>
        </w:pict>
      </w:r>
    </w:p>
    <w:p w:rsidR="00F930C9" w:rsidRPr="004F435D" w:rsidRDefault="000F5F38" w:rsidP="006430C0">
      <w:pPr>
        <w:pStyle w:val="ConsPlusNormal"/>
        <w:widowControl/>
        <w:spacing w:line="240" w:lineRule="exact"/>
        <w:ind w:left="5103" w:right="-2"/>
        <w:contextualSpacing/>
        <w:rPr>
          <w:rFonts w:ascii="Times New Roman" w:hAnsi="Times New Roman" w:cs="Times New Roman"/>
          <w:sz w:val="25"/>
          <w:szCs w:val="25"/>
        </w:rPr>
      </w:pPr>
      <w:r>
        <w:rPr>
          <w:rFonts w:ascii="Times New Roman" w:eastAsia="Lucida Sans Unicode" w:hAnsi="Times New Roman" w:cs="Times New Roman"/>
          <w:noProof/>
          <w:color w:val="000000"/>
          <w:sz w:val="18"/>
          <w:szCs w:val="18"/>
        </w:rPr>
        <w:pict>
          <v:rect id="_x0000_s1034" style="position:absolute;left:0;text-align:left;margin-left:-2.7pt;margin-top:7.85pt;width:165.25pt;height:33.3pt;z-index:251665408">
            <v:textbox style="mso-next-textbox:#_x0000_s1034">
              <w:txbxContent>
                <w:p w:rsidR="000F5F38" w:rsidRDefault="000F5F38">
                  <w:r w:rsidRPr="00A00F63">
                    <w:rPr>
                      <w:rFonts w:ascii="Times New Roman" w:hAnsi="Times New Roman"/>
                      <w:b/>
                      <w:sz w:val="20"/>
                      <w:szCs w:val="20"/>
                    </w:rPr>
                    <w:t>Формирование и направление межведомственных запросов</w:t>
                  </w:r>
                </w:p>
              </w:txbxContent>
            </v:textbox>
          </v:rect>
        </w:pict>
      </w:r>
    </w:p>
    <w:p w:rsidR="00F930C9" w:rsidRPr="004F435D" w:rsidRDefault="00F930C9" w:rsidP="00F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cs="Times New Roman"/>
          <w:sz w:val="25"/>
          <w:szCs w:val="25"/>
          <w:lang w:eastAsia="ru-RU"/>
        </w:rPr>
      </w:pPr>
    </w:p>
    <w:p w:rsidR="00F930C9" w:rsidRPr="004F435D" w:rsidRDefault="00F930C9" w:rsidP="00F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cs="Times New Roman"/>
          <w:sz w:val="25"/>
          <w:szCs w:val="25"/>
          <w:lang w:eastAsia="ru-RU"/>
        </w:rPr>
      </w:pPr>
    </w:p>
    <w:p w:rsidR="00F930C9" w:rsidRPr="004F435D" w:rsidRDefault="000F5F38" w:rsidP="00F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cs="Times New Roman"/>
          <w:sz w:val="25"/>
          <w:szCs w:val="25"/>
          <w:lang w:eastAsia="ru-RU"/>
        </w:rPr>
      </w:pPr>
      <w:r>
        <w:rPr>
          <w:rFonts w:ascii="Times New Roman" w:eastAsia="Times New Roman" w:hAnsi="Times New Roman" w:cs="Times New Roman"/>
          <w:noProof/>
          <w:sz w:val="25"/>
          <w:szCs w:val="25"/>
          <w:lang w:eastAsia="ru-RU"/>
        </w:rPr>
        <w:pict>
          <v:shape id="_x0000_s1035" type="#_x0000_t32" style="position:absolute;margin-left:62.2pt;margin-top:5.15pt;width:0;height:21.8pt;z-index:251666432" o:connectortype="straight">
            <v:stroke endarrow="block"/>
          </v:shape>
        </w:pict>
      </w:r>
    </w:p>
    <w:p w:rsidR="00F930C9" w:rsidRPr="004F435D" w:rsidRDefault="00F930C9" w:rsidP="00F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cs="Times New Roman"/>
          <w:sz w:val="25"/>
          <w:szCs w:val="25"/>
          <w:lang w:eastAsia="ru-RU"/>
        </w:rPr>
      </w:pPr>
    </w:p>
    <w:p w:rsidR="008D78AC" w:rsidRDefault="000F5F38" w:rsidP="006430C0">
      <w:pPr>
        <w:pStyle w:val="ConsPlusNormal"/>
        <w:widowControl/>
        <w:rPr>
          <w:rFonts w:ascii="Times New Roman" w:hAnsi="Times New Roman" w:cs="Times New Roman"/>
          <w:sz w:val="25"/>
          <w:szCs w:val="25"/>
        </w:rPr>
      </w:pPr>
      <w:r>
        <w:rPr>
          <w:rFonts w:ascii="Times New Roman" w:hAnsi="Times New Roman" w:cs="Times New Roman"/>
          <w:noProof/>
          <w:sz w:val="25"/>
          <w:szCs w:val="25"/>
        </w:rPr>
        <w:pict>
          <v:rect id="_x0000_s1036" style="position:absolute;margin-left:1.1pt;margin-top:2.95pt;width:165.25pt;height:53.45pt;z-index:251667456">
            <v:textbox style="mso-next-textbox:#_x0000_s1036">
              <w:txbxContent>
                <w:p w:rsidR="000F5F38" w:rsidRDefault="000F5F38">
                  <w:r w:rsidRPr="00A00F63">
                    <w:rPr>
                      <w:rStyle w:val="FontStyle15"/>
                      <w:b/>
                      <w:sz w:val="18"/>
                      <w:szCs w:val="18"/>
                    </w:rPr>
                    <w:t xml:space="preserve">Заключение договора или отмена решения </w:t>
                  </w:r>
                  <w:r w:rsidRPr="00A00F63">
                    <w:rPr>
                      <w:rFonts w:ascii="Times New Roman" w:hAnsi="Times New Roman" w:cs="Times New Roman"/>
                      <w:b/>
                      <w:sz w:val="18"/>
                      <w:szCs w:val="18"/>
                    </w:rPr>
                    <w:t>о предоставлении участка под семейное захоронение</w:t>
                  </w:r>
                </w:p>
              </w:txbxContent>
            </v:textbox>
          </v:rect>
        </w:pict>
      </w:r>
    </w:p>
    <w:p w:rsidR="00FE19C6" w:rsidRDefault="00FE19C6" w:rsidP="006430C0">
      <w:pPr>
        <w:pStyle w:val="ConsPlusNormal"/>
        <w:widowControl/>
        <w:rPr>
          <w:rFonts w:ascii="Times New Roman" w:hAnsi="Times New Roman" w:cs="Times New Roman"/>
          <w:sz w:val="25"/>
          <w:szCs w:val="25"/>
        </w:rPr>
      </w:pPr>
    </w:p>
    <w:p w:rsidR="00FE19C6" w:rsidRDefault="000F5F38" w:rsidP="006430C0">
      <w:pPr>
        <w:pStyle w:val="ConsPlusNormal"/>
        <w:widowControl/>
        <w:rPr>
          <w:rFonts w:ascii="Times New Roman" w:hAnsi="Times New Roman" w:cs="Times New Roman"/>
          <w:sz w:val="25"/>
          <w:szCs w:val="25"/>
        </w:rPr>
      </w:pPr>
      <w:r>
        <w:rPr>
          <w:rFonts w:ascii="Times New Roman" w:hAnsi="Times New Roman" w:cs="Times New Roman"/>
          <w:noProof/>
          <w:sz w:val="25"/>
          <w:szCs w:val="25"/>
        </w:rPr>
        <w:pict>
          <v:shape id="_x0000_s1049" type="#_x0000_t32" style="position:absolute;margin-left:166.35pt;margin-top:1.15pt;width:179.5pt;height:29.45pt;z-index:251671552" o:connectortype="straight">
            <v:stroke endarrow="block"/>
          </v:shape>
        </w:pict>
      </w:r>
    </w:p>
    <w:p w:rsidR="00FE19C6" w:rsidRPr="004F435D" w:rsidRDefault="00FE19C6" w:rsidP="006430C0">
      <w:pPr>
        <w:pStyle w:val="ConsPlusNormal"/>
        <w:widowControl/>
        <w:rPr>
          <w:rFonts w:ascii="Times New Roman" w:hAnsi="Times New Roman" w:cs="Times New Roman"/>
          <w:sz w:val="25"/>
          <w:szCs w:val="25"/>
        </w:rPr>
      </w:pPr>
    </w:p>
    <w:p w:rsidR="00D26AFE" w:rsidRDefault="000F5F38"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r>
        <w:rPr>
          <w:rFonts w:ascii="Times New Roman" w:hAnsi="Times New Roman" w:cs="Times New Roman"/>
          <w:noProof/>
          <w:sz w:val="25"/>
          <w:szCs w:val="25"/>
        </w:rPr>
        <w:pict>
          <v:rect id="_x0000_s1048" style="position:absolute;left:0;text-align:left;margin-left:279.3pt;margin-top:5.7pt;width:163.1pt;height:74.7pt;z-index:251670528">
            <v:textbox style="mso-next-textbox:#_x0000_s1048">
              <w:txbxContent>
                <w:p w:rsidR="000F5F38" w:rsidRPr="001E3957" w:rsidRDefault="000F5F38">
                  <w:pPr>
                    <w:rPr>
                      <w:rFonts w:ascii="Times New Roman" w:hAnsi="Times New Roman" w:cs="Times New Roman"/>
                      <w:sz w:val="20"/>
                      <w:szCs w:val="20"/>
                    </w:rPr>
                  </w:pPr>
                  <w:r w:rsidRPr="001E3957">
                    <w:rPr>
                      <w:rFonts w:ascii="Times New Roman" w:hAnsi="Times New Roman" w:cs="Times New Roman"/>
                      <w:b/>
                      <w:bCs/>
                      <w:sz w:val="20"/>
                      <w:szCs w:val="20"/>
                    </w:rPr>
                    <w:t>Направление заявителю результата предоставления муниципальной услуги</w:t>
                  </w:r>
                </w:p>
              </w:txbxContent>
            </v:textbox>
          </v:rect>
        </w:pict>
      </w:r>
    </w:p>
    <w:p w:rsidR="00D26AFE" w:rsidRDefault="00D26AFE"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D26AFE" w:rsidRDefault="00D26AFE"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D26AFE" w:rsidRDefault="00D26AFE"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D26AFE" w:rsidRDefault="00D26AFE"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D26AFE" w:rsidRDefault="00D26AFE"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D26AFE" w:rsidRDefault="00D26AFE"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D26AFE" w:rsidRDefault="00D26AFE"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D26AFE" w:rsidRDefault="00D26AFE"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D26AFE" w:rsidRDefault="00D26AFE"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D26AFE" w:rsidRDefault="00D26AFE"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D26AFE" w:rsidRDefault="00D26AFE"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D26AFE" w:rsidRDefault="00D26AFE"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D26AFE" w:rsidRDefault="00D26AFE"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D26AFE" w:rsidRDefault="00D26AFE"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D26AFE" w:rsidRDefault="00D26AFE"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D26AFE" w:rsidRDefault="00D26AFE"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D26AFE" w:rsidRDefault="00D26AFE"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D26AFE" w:rsidRDefault="00D26AFE"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E02524" w:rsidRDefault="00E02524"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E02524" w:rsidRDefault="00E02524"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E02524" w:rsidRDefault="00E02524"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000FF3" w:rsidRPr="00FE19C6" w:rsidRDefault="00A44DBA"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r>
        <w:rPr>
          <w:rFonts w:ascii="Times New Roman" w:eastAsia="Lucida Sans Unicode" w:hAnsi="Times New Roman" w:cs="Times New Roman"/>
          <w:color w:val="000000"/>
          <w:sz w:val="28"/>
          <w:szCs w:val="28"/>
          <w:lang w:bidi="en-US"/>
        </w:rPr>
        <w:lastRenderedPageBreak/>
        <w:t>Приложение  4</w:t>
      </w:r>
    </w:p>
    <w:p w:rsidR="00000FF3" w:rsidRPr="00FE19C6" w:rsidRDefault="00000FF3" w:rsidP="00000FF3">
      <w:pPr>
        <w:pStyle w:val="ConsPlusNormal"/>
        <w:widowControl/>
        <w:spacing w:line="240" w:lineRule="exact"/>
        <w:ind w:left="5103" w:right="-2"/>
        <w:contextualSpacing/>
        <w:rPr>
          <w:rFonts w:ascii="Times New Roman" w:hAnsi="Times New Roman" w:cs="Times New Roman"/>
          <w:sz w:val="28"/>
          <w:szCs w:val="28"/>
        </w:rPr>
      </w:pPr>
      <w:r w:rsidRPr="00FE19C6">
        <w:rPr>
          <w:rFonts w:ascii="Times New Roman" w:eastAsia="Lucida Sans Unicode" w:hAnsi="Times New Roman" w:cs="Times New Roman"/>
          <w:color w:val="000000"/>
          <w:sz w:val="28"/>
          <w:szCs w:val="28"/>
          <w:lang w:bidi="en-US"/>
        </w:rPr>
        <w:t>к</w:t>
      </w:r>
      <w:r w:rsidRPr="00FE19C6">
        <w:rPr>
          <w:rFonts w:ascii="Times New Roman" w:hAnsi="Times New Roman" w:cs="Times New Roman"/>
          <w:sz w:val="28"/>
          <w:szCs w:val="28"/>
        </w:rPr>
        <w:t xml:space="preserve"> Административному регламенту</w:t>
      </w:r>
    </w:p>
    <w:p w:rsidR="00000FF3" w:rsidRPr="00A44DBA" w:rsidRDefault="00000FF3" w:rsidP="00A44DBA">
      <w:pPr>
        <w:spacing w:line="240" w:lineRule="exact"/>
        <w:ind w:left="5103" w:right="-2"/>
        <w:contextualSpacing/>
        <w:rPr>
          <w:rFonts w:ascii="Times New Roman" w:hAnsi="Times New Roman" w:cs="Times New Roman"/>
          <w:sz w:val="21"/>
          <w:szCs w:val="21"/>
        </w:rPr>
      </w:pPr>
      <w:r w:rsidRPr="00FE19C6">
        <w:rPr>
          <w:rFonts w:ascii="Times New Roman" w:hAnsi="Times New Roman" w:cs="Times New Roman"/>
          <w:sz w:val="28"/>
          <w:szCs w:val="28"/>
        </w:rPr>
        <w:t xml:space="preserve">предоставления муниципальной услуги </w:t>
      </w:r>
    </w:p>
    <w:p w:rsidR="00A44DBA" w:rsidRPr="00A00F63" w:rsidRDefault="00A44DBA" w:rsidP="00A44D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both"/>
        <w:rPr>
          <w:rFonts w:ascii="Times New Roman" w:eastAsia="Times New Roman" w:hAnsi="Times New Roman"/>
          <w:sz w:val="28"/>
          <w:szCs w:val="28"/>
          <w:lang w:eastAsia="ru-RU"/>
        </w:rPr>
      </w:pPr>
      <w:r w:rsidRPr="00A00F63">
        <w:rPr>
          <w:rFonts w:ascii="Times New Roman" w:eastAsia="Times New Roman" w:hAnsi="Times New Roman"/>
          <w:sz w:val="28"/>
          <w:szCs w:val="28"/>
          <w:lang w:eastAsia="ru-RU"/>
        </w:rPr>
        <w:t>«</w:t>
      </w:r>
      <w:r w:rsidRPr="00A00F63">
        <w:rPr>
          <w:rFonts w:ascii="Times New Roman" w:hAnsi="Times New Roman" w:cs="Times New Roman"/>
          <w:sz w:val="28"/>
          <w:szCs w:val="28"/>
        </w:rPr>
        <w:t>Предоставление участка земли для создания семейных (родовых) захоронений</w:t>
      </w:r>
      <w:r w:rsidRPr="00A00F63">
        <w:rPr>
          <w:rFonts w:ascii="Times New Roman" w:eastAsia="Times New Roman" w:hAnsi="Times New Roman"/>
          <w:sz w:val="28"/>
          <w:szCs w:val="28"/>
          <w:lang w:eastAsia="ru-RU"/>
        </w:rPr>
        <w:t>»</w:t>
      </w:r>
    </w:p>
    <w:p w:rsidR="00A44DBA" w:rsidRPr="00A00F63" w:rsidRDefault="00A44DBA" w:rsidP="00A44DBA">
      <w:pPr>
        <w:widowControl w:val="0"/>
        <w:autoSpaceDE w:val="0"/>
        <w:autoSpaceDN w:val="0"/>
        <w:adjustRightInd w:val="0"/>
        <w:spacing w:after="0" w:line="240" w:lineRule="auto"/>
        <w:ind w:left="4252"/>
        <w:jc w:val="both"/>
        <w:rPr>
          <w:rFonts w:ascii="Times New Roman" w:eastAsia="Times New Roman" w:hAnsi="Times New Roman"/>
          <w:i/>
          <w:sz w:val="24"/>
          <w:szCs w:val="24"/>
          <w:lang w:eastAsia="ru-RU"/>
        </w:rPr>
      </w:pPr>
    </w:p>
    <w:p w:rsidR="00A44DBA" w:rsidRPr="00A00F63" w:rsidRDefault="00A44DBA" w:rsidP="00A44DBA">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A00F63">
        <w:rPr>
          <w:rFonts w:ascii="Times New Roman" w:eastAsia="Times New Roman" w:hAnsi="Times New Roman"/>
          <w:i/>
          <w:sz w:val="24"/>
          <w:szCs w:val="24"/>
          <w:lang w:eastAsia="ru-RU"/>
        </w:rPr>
        <w:t>____________________________________________________________________________________</w:t>
      </w:r>
      <w:r w:rsidR="00E97902">
        <w:rPr>
          <w:rFonts w:ascii="Times New Roman" w:eastAsia="Times New Roman" w:hAnsi="Times New Roman"/>
          <w:i/>
          <w:sz w:val="24"/>
          <w:szCs w:val="24"/>
          <w:lang w:eastAsia="ru-RU"/>
        </w:rPr>
        <w:t xml:space="preserve"> </w:t>
      </w:r>
      <w:r w:rsidRPr="00A00F63">
        <w:rPr>
          <w:rFonts w:ascii="Times New Roman" w:eastAsia="Times New Roman" w:hAnsi="Times New Roman"/>
          <w:i/>
          <w:sz w:val="24"/>
          <w:szCs w:val="24"/>
          <w:vertAlign w:val="subscript"/>
          <w:lang w:eastAsia="ru-RU"/>
        </w:rPr>
        <w:t>(наименование уполномоченного органа местного самоуправления)</w:t>
      </w:r>
    </w:p>
    <w:p w:rsidR="00A44DBA" w:rsidRPr="00A00F63" w:rsidRDefault="00A44DBA" w:rsidP="00A44DBA">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A00F63">
        <w:rPr>
          <w:rFonts w:ascii="Times New Roman" w:eastAsia="Times New Roman" w:hAnsi="Times New Roman"/>
          <w:i/>
          <w:sz w:val="24"/>
          <w:szCs w:val="24"/>
          <w:lang w:eastAsia="ru-RU"/>
        </w:rPr>
        <w:t>от ____________________________________________________________________________________</w:t>
      </w:r>
    </w:p>
    <w:p w:rsidR="00A44DBA" w:rsidRPr="00A00F63" w:rsidRDefault="00A44DBA" w:rsidP="00A44DBA">
      <w:pPr>
        <w:spacing w:line="240" w:lineRule="auto"/>
        <w:ind w:left="4253"/>
        <w:jc w:val="both"/>
        <w:rPr>
          <w:rFonts w:ascii="Times New Roman" w:hAnsi="Times New Roman"/>
          <w:i/>
          <w:sz w:val="24"/>
          <w:szCs w:val="24"/>
          <w:vertAlign w:val="superscript"/>
        </w:rPr>
      </w:pPr>
      <w:r w:rsidRPr="00A00F63">
        <w:rPr>
          <w:rFonts w:ascii="Times New Roman" w:hAnsi="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A00F63">
        <w:rPr>
          <w:rFonts w:ascii="Times New Roman" w:hAnsi="Times New Roman"/>
          <w:i/>
          <w:sz w:val="24"/>
          <w:szCs w:val="24"/>
          <w:vertAlign w:val="superscript"/>
        </w:rPr>
        <w:t>эл.почты</w:t>
      </w:r>
      <w:proofErr w:type="spellEnd"/>
      <w:r w:rsidRPr="00A00F63">
        <w:rPr>
          <w:rFonts w:ascii="Times New Roman" w:hAnsi="Times New Roman"/>
          <w:i/>
          <w:sz w:val="24"/>
          <w:szCs w:val="24"/>
          <w:vertAlign w:val="superscript"/>
        </w:rPr>
        <w:t xml:space="preserve"> (если имеется)</w:t>
      </w:r>
    </w:p>
    <w:p w:rsidR="00A44DBA" w:rsidRPr="00A00F63" w:rsidRDefault="00A44DBA" w:rsidP="00A44DBA">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A44DBA" w:rsidRPr="00A00F63" w:rsidRDefault="00A44DBA" w:rsidP="00A44DBA">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A00F63">
        <w:rPr>
          <w:rFonts w:ascii="Times New Roman" w:eastAsia="Times New Roman" w:hAnsi="Times New Roman"/>
          <w:b/>
          <w:sz w:val="24"/>
          <w:szCs w:val="24"/>
          <w:lang w:eastAsia="ru-RU"/>
        </w:rPr>
        <w:t>ЗАЯВЛЕНИЕ</w:t>
      </w:r>
    </w:p>
    <w:p w:rsidR="00A44DBA" w:rsidRPr="00A00F63" w:rsidRDefault="00A44DBA" w:rsidP="00A44DBA">
      <w:pPr>
        <w:widowControl w:val="0"/>
        <w:autoSpaceDE w:val="0"/>
        <w:autoSpaceDN w:val="0"/>
        <w:adjustRightInd w:val="0"/>
        <w:spacing w:after="0" w:line="240" w:lineRule="auto"/>
        <w:ind w:firstLine="851"/>
        <w:jc w:val="center"/>
        <w:rPr>
          <w:rFonts w:ascii="Times New Roman" w:eastAsia="Times New Roman" w:hAnsi="Times New Roman"/>
          <w:sz w:val="28"/>
          <w:szCs w:val="28"/>
          <w:lang w:eastAsia="ru-RU"/>
        </w:rPr>
      </w:pPr>
      <w:r w:rsidRPr="00A00F63">
        <w:rPr>
          <w:rFonts w:ascii="Times New Roman" w:hAnsi="Times New Roman" w:cs="Times New Roman"/>
          <w:sz w:val="28"/>
          <w:szCs w:val="28"/>
        </w:rPr>
        <w:t>О предоставлении участка земли для создания семейных (родовых) захоронений</w:t>
      </w:r>
    </w:p>
    <w:p w:rsidR="00A44DBA" w:rsidRPr="00A00F63" w:rsidRDefault="00A44DBA" w:rsidP="00A44DB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0F63">
        <w:rPr>
          <w:rFonts w:ascii="Times New Roman" w:eastAsia="Times New Roman" w:hAnsi="Times New Roman"/>
          <w:sz w:val="28"/>
          <w:szCs w:val="28"/>
          <w:lang w:eastAsia="ru-RU"/>
        </w:rPr>
        <w:t xml:space="preserve">Прошу предоставить </w:t>
      </w:r>
      <w:r w:rsidRPr="00A00F63">
        <w:rPr>
          <w:rFonts w:ascii="Times New Roman" w:hAnsi="Times New Roman" w:cs="Times New Roman"/>
          <w:sz w:val="28"/>
          <w:szCs w:val="28"/>
        </w:rPr>
        <w:t>участок земли для создания семейных (родовых) захоронений</w:t>
      </w:r>
      <w:r w:rsidRPr="00A00F63">
        <w:rPr>
          <w:rFonts w:ascii="Times New Roman" w:eastAsia="Times New Roman" w:hAnsi="Times New Roman"/>
          <w:sz w:val="28"/>
          <w:szCs w:val="28"/>
          <w:lang w:eastAsia="ru-RU"/>
        </w:rPr>
        <w:t xml:space="preserve"> на кладбище</w:t>
      </w:r>
      <w:r w:rsidRPr="00A00F63">
        <w:rPr>
          <w:rFonts w:ascii="Times New Roman" w:eastAsia="Times New Roman" w:hAnsi="Times New Roman"/>
          <w:sz w:val="24"/>
          <w:szCs w:val="24"/>
          <w:lang w:eastAsia="ru-RU"/>
        </w:rPr>
        <w:t>__________________________________________________</w:t>
      </w:r>
    </w:p>
    <w:p w:rsidR="00A44DBA" w:rsidRPr="00A00F63" w:rsidRDefault="00A44DBA" w:rsidP="00A44DBA">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A00F63">
        <w:rPr>
          <w:rFonts w:ascii="Times New Roman" w:eastAsia="Times New Roman" w:hAnsi="Times New Roman"/>
          <w:sz w:val="24"/>
          <w:szCs w:val="24"/>
          <w:vertAlign w:val="superscript"/>
          <w:lang w:eastAsia="ru-RU"/>
        </w:rPr>
        <w:t xml:space="preserve">                              (наименование кладбища, его местонахождение (адрес)</w:t>
      </w:r>
    </w:p>
    <w:p w:rsidR="00A44DBA" w:rsidRPr="00A00F63" w:rsidRDefault="00A44DBA" w:rsidP="00A44DB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00F63">
        <w:rPr>
          <w:rFonts w:ascii="Times New Roman" w:eastAsia="Times New Roman" w:hAnsi="Times New Roman"/>
          <w:sz w:val="28"/>
          <w:szCs w:val="28"/>
          <w:lang w:eastAsia="ru-RU"/>
        </w:rPr>
        <w:t>порядковый номер места семейного (родового) захоронения</w:t>
      </w:r>
      <w:r w:rsidRPr="00A00F63">
        <w:rPr>
          <w:rFonts w:ascii="Times New Roman" w:eastAsia="Times New Roman" w:hAnsi="Times New Roman"/>
          <w:sz w:val="24"/>
          <w:szCs w:val="24"/>
          <w:lang w:eastAsia="ru-RU"/>
        </w:rPr>
        <w:t>_______________,</w:t>
      </w:r>
    </w:p>
    <w:p w:rsidR="00A44DBA" w:rsidRPr="00A00F63" w:rsidRDefault="00A44DBA" w:rsidP="00A44DB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00F63">
        <w:rPr>
          <w:rFonts w:ascii="Times New Roman" w:eastAsia="Times New Roman" w:hAnsi="Times New Roman"/>
          <w:sz w:val="28"/>
          <w:szCs w:val="28"/>
          <w:lang w:eastAsia="ru-RU"/>
        </w:rPr>
        <w:t>размером</w:t>
      </w:r>
      <w:r w:rsidRPr="00A00F63">
        <w:rPr>
          <w:rFonts w:ascii="Times New Roman" w:eastAsia="Times New Roman" w:hAnsi="Times New Roman"/>
          <w:sz w:val="24"/>
          <w:szCs w:val="24"/>
          <w:lang w:eastAsia="ru-RU"/>
        </w:rPr>
        <w:t>_____________________________________</w:t>
      </w:r>
      <w:r w:rsidR="007C6A40">
        <w:rPr>
          <w:rFonts w:ascii="Times New Roman" w:eastAsia="Times New Roman" w:hAnsi="Times New Roman"/>
          <w:sz w:val="24"/>
          <w:szCs w:val="24"/>
          <w:lang w:eastAsia="ru-RU"/>
        </w:rPr>
        <w:t>_____</w:t>
      </w:r>
      <w:r w:rsidRPr="00A00F63">
        <w:rPr>
          <w:rFonts w:ascii="Times New Roman" w:eastAsia="Times New Roman" w:hAnsi="Times New Roman"/>
          <w:sz w:val="24"/>
          <w:szCs w:val="24"/>
          <w:lang w:eastAsia="ru-RU"/>
        </w:rPr>
        <w:t xml:space="preserve"> </w:t>
      </w:r>
      <w:r w:rsidRPr="00A00F63">
        <w:rPr>
          <w:rFonts w:ascii="Times New Roman" w:eastAsia="Times New Roman" w:hAnsi="Times New Roman"/>
          <w:sz w:val="28"/>
          <w:szCs w:val="28"/>
          <w:lang w:eastAsia="ru-RU"/>
        </w:rPr>
        <w:t>для захоронения</w:t>
      </w:r>
      <w:r w:rsidRPr="00A00F63">
        <w:rPr>
          <w:rFonts w:ascii="Times New Roman" w:eastAsia="Times New Roman" w:hAnsi="Times New Roman"/>
          <w:sz w:val="24"/>
          <w:szCs w:val="24"/>
          <w:lang w:eastAsia="ru-RU"/>
        </w:rPr>
        <w:t>_________</w:t>
      </w:r>
    </w:p>
    <w:p w:rsidR="00A44DBA" w:rsidRPr="00A00F63" w:rsidRDefault="007C6A40" w:rsidP="00A44DB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44DBA" w:rsidRPr="00A00F63">
        <w:rPr>
          <w:rFonts w:ascii="Times New Roman" w:eastAsia="Times New Roman" w:hAnsi="Times New Roman"/>
          <w:sz w:val="24"/>
          <w:szCs w:val="24"/>
          <w:lang w:eastAsia="ru-RU"/>
        </w:rPr>
        <w:t>(</w:t>
      </w:r>
      <w:r w:rsidR="00A44DBA" w:rsidRPr="00A00F63">
        <w:rPr>
          <w:rFonts w:ascii="Times New Roman" w:eastAsia="Times New Roman" w:hAnsi="Times New Roman"/>
          <w:sz w:val="16"/>
          <w:szCs w:val="16"/>
          <w:lang w:eastAsia="ru-RU"/>
        </w:rPr>
        <w:t xml:space="preserve">размер места для создания семейного (родового) захоронения, </w:t>
      </w:r>
      <w:proofErr w:type="spellStart"/>
      <w:r w:rsidR="00A44DBA" w:rsidRPr="00A00F63">
        <w:rPr>
          <w:rFonts w:ascii="Times New Roman" w:eastAsia="Times New Roman" w:hAnsi="Times New Roman"/>
          <w:sz w:val="16"/>
          <w:szCs w:val="16"/>
          <w:lang w:eastAsia="ru-RU"/>
        </w:rPr>
        <w:t>кв.метров</w:t>
      </w:r>
      <w:proofErr w:type="spellEnd"/>
      <w:r w:rsidR="00A44DBA" w:rsidRPr="00A00F63">
        <w:rPr>
          <w:rFonts w:ascii="Times New Roman" w:eastAsia="Times New Roman" w:hAnsi="Times New Roman"/>
          <w:sz w:val="24"/>
          <w:szCs w:val="24"/>
          <w:lang w:eastAsia="ru-RU"/>
        </w:rPr>
        <w:t>.)</w:t>
      </w:r>
    </w:p>
    <w:p w:rsidR="00A44DBA" w:rsidRPr="00A00F63" w:rsidRDefault="00A44DBA" w:rsidP="00A44DB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00F63">
        <w:rPr>
          <w:rFonts w:ascii="Times New Roman" w:eastAsia="Times New Roman" w:hAnsi="Times New Roman"/>
          <w:sz w:val="24"/>
          <w:szCs w:val="24"/>
          <w:lang w:eastAsia="ru-RU"/>
        </w:rPr>
        <w:t>___________________________________________________________________</w:t>
      </w:r>
    </w:p>
    <w:p w:rsidR="00A44DBA" w:rsidRPr="00A00F63" w:rsidRDefault="00A44DBA" w:rsidP="00A44DBA">
      <w:pPr>
        <w:widowControl w:val="0"/>
        <w:autoSpaceDE w:val="0"/>
        <w:autoSpaceDN w:val="0"/>
        <w:adjustRightInd w:val="0"/>
        <w:spacing w:after="0" w:line="240" w:lineRule="auto"/>
        <w:rPr>
          <w:rFonts w:ascii="Times New Roman" w:eastAsia="Times New Roman" w:hAnsi="Times New Roman"/>
          <w:sz w:val="16"/>
          <w:szCs w:val="16"/>
          <w:lang w:eastAsia="ru-RU"/>
        </w:rPr>
      </w:pPr>
      <w:r w:rsidRPr="00A00F63">
        <w:rPr>
          <w:rFonts w:ascii="Times New Roman" w:eastAsia="Times New Roman" w:hAnsi="Times New Roman"/>
          <w:sz w:val="16"/>
          <w:szCs w:val="16"/>
          <w:lang w:eastAsia="ru-RU"/>
        </w:rPr>
        <w:t xml:space="preserve">                                                          (ФИО умершего)**                 </w:t>
      </w:r>
    </w:p>
    <w:p w:rsidR="00A44DBA" w:rsidRPr="00EB2A2A" w:rsidRDefault="00EB2A2A" w:rsidP="00EB2A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B2A2A">
        <w:rPr>
          <w:rFonts w:ascii="Times New Roman" w:hAnsi="Times New Roman" w:cs="Times New Roman"/>
          <w:sz w:val="28"/>
          <w:szCs w:val="28"/>
        </w:rPr>
        <w:t xml:space="preserve">В случае </w:t>
      </w:r>
      <w:r>
        <w:rPr>
          <w:rFonts w:ascii="Times New Roman" w:hAnsi="Times New Roman" w:cs="Times New Roman"/>
          <w:sz w:val="28"/>
          <w:szCs w:val="28"/>
        </w:rPr>
        <w:t xml:space="preserve">моей </w:t>
      </w:r>
      <w:r w:rsidRPr="00EB2A2A">
        <w:rPr>
          <w:rFonts w:ascii="Times New Roman" w:hAnsi="Times New Roman" w:cs="Times New Roman"/>
          <w:sz w:val="28"/>
          <w:szCs w:val="28"/>
        </w:rPr>
        <w:t>смерти, лицом, на которое может быть перерегистрирован Участок, считать</w:t>
      </w:r>
      <w:r>
        <w:rPr>
          <w:rFonts w:ascii="Times New Roman" w:hAnsi="Times New Roman" w:cs="Times New Roman"/>
          <w:sz w:val="28"/>
          <w:szCs w:val="28"/>
        </w:rPr>
        <w:t>_______________________________________________</w:t>
      </w:r>
    </w:p>
    <w:p w:rsidR="00A44DBA" w:rsidRPr="00EB2A2A" w:rsidRDefault="00A44DBA" w:rsidP="00A44DB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44DBA" w:rsidRPr="00A00F63" w:rsidRDefault="00A44DBA" w:rsidP="00A44DBA">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A00F63">
        <w:rPr>
          <w:rFonts w:ascii="Times New Roman" w:eastAsia="Times New Roman" w:hAnsi="Times New Roman"/>
          <w:sz w:val="28"/>
          <w:szCs w:val="28"/>
          <w:lang w:eastAsia="ru-RU"/>
        </w:rPr>
        <w:t>Прилагаю документы</w:t>
      </w:r>
      <w:r w:rsidRPr="00A00F63">
        <w:rPr>
          <w:rFonts w:ascii="Times New Roman" w:eastAsia="Times New Roman" w:hAnsi="Times New Roman"/>
          <w:i/>
          <w:sz w:val="24"/>
          <w:szCs w:val="24"/>
          <w:lang w:eastAsia="ru-RU"/>
        </w:rPr>
        <w:t>:</w:t>
      </w:r>
    </w:p>
    <w:p w:rsidR="00A44DBA" w:rsidRPr="00A00F63" w:rsidRDefault="00A44DBA" w:rsidP="00A44DBA">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A00F63">
        <w:rPr>
          <w:rFonts w:ascii="Times New Roman" w:eastAsia="Times New Roman" w:hAnsi="Times New Roman"/>
          <w:sz w:val="24"/>
          <w:szCs w:val="24"/>
          <w:lang w:eastAsia="ru-RU"/>
        </w:rPr>
        <w:t>1</w:t>
      </w:r>
      <w:r w:rsidRPr="00A00F63">
        <w:rPr>
          <w:rFonts w:ascii="Times New Roman" w:eastAsia="Times New Roman" w:hAnsi="Times New Roman"/>
          <w:i/>
          <w:sz w:val="24"/>
          <w:szCs w:val="24"/>
          <w:lang w:eastAsia="ru-RU"/>
        </w:rPr>
        <w:t>.____________________________________________________________________________</w:t>
      </w:r>
    </w:p>
    <w:p w:rsidR="00A44DBA" w:rsidRPr="00A00F63" w:rsidRDefault="00A44DBA" w:rsidP="00A44DB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00F63">
        <w:rPr>
          <w:rFonts w:ascii="Times New Roman" w:eastAsia="Times New Roman" w:hAnsi="Times New Roman"/>
          <w:sz w:val="24"/>
          <w:szCs w:val="24"/>
          <w:lang w:eastAsia="ru-RU"/>
        </w:rPr>
        <w:t>2.___________________________________________________________________________</w:t>
      </w:r>
    </w:p>
    <w:p w:rsidR="00A44DBA" w:rsidRPr="00A00F63" w:rsidRDefault="00A44DBA" w:rsidP="00A44DB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00F63">
        <w:rPr>
          <w:rFonts w:ascii="Times New Roman" w:eastAsia="Times New Roman" w:hAnsi="Times New Roman"/>
          <w:sz w:val="24"/>
          <w:szCs w:val="24"/>
          <w:lang w:eastAsia="ru-RU"/>
        </w:rPr>
        <w:t>3.___________________________________________________________________________</w:t>
      </w:r>
    </w:p>
    <w:p w:rsidR="00A44DBA" w:rsidRPr="00A00F63" w:rsidRDefault="00A44DBA" w:rsidP="00A44DB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44DBA" w:rsidRPr="00A00F63" w:rsidRDefault="00A44DBA" w:rsidP="00A44DB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00F63">
        <w:rPr>
          <w:rFonts w:ascii="Times New Roman" w:eastAsia="Times New Roman" w:hAnsi="Times New Roman"/>
          <w:sz w:val="28"/>
          <w:szCs w:val="28"/>
          <w:lang w:eastAsia="ru-RU"/>
        </w:rPr>
        <w:t>О ходе предоставления муниципальной услуги прошу информировать:</w:t>
      </w:r>
    </w:p>
    <w:p w:rsidR="00A44DBA" w:rsidRPr="00A00F63" w:rsidRDefault="00A44DBA" w:rsidP="00A44DB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44DBA" w:rsidRPr="00A00F63" w:rsidRDefault="00A44DBA" w:rsidP="00A44DBA">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A00F63">
        <w:rPr>
          <w:rFonts w:ascii="Times New Roman" w:eastAsia="Times New Roman" w:hAnsi="Times New Roman"/>
          <w:i/>
          <w:sz w:val="24"/>
          <w:szCs w:val="24"/>
          <w:lang w:eastAsia="ru-RU"/>
        </w:rPr>
        <w:t></w:t>
      </w:r>
      <w:r w:rsidRPr="00A00F63">
        <w:rPr>
          <w:rFonts w:ascii="Times New Roman" w:eastAsia="Times New Roman" w:hAnsi="Times New Roman"/>
          <w:i/>
          <w:sz w:val="24"/>
          <w:szCs w:val="24"/>
          <w:lang w:eastAsia="ru-RU"/>
        </w:rPr>
        <w:tab/>
        <w:t>Личный кабинет на РПГУ;</w:t>
      </w:r>
    </w:p>
    <w:p w:rsidR="00A44DBA" w:rsidRPr="00A00F63" w:rsidRDefault="00A44DBA" w:rsidP="00A44DBA">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A00F63">
        <w:rPr>
          <w:rFonts w:ascii="Times New Roman" w:eastAsia="Times New Roman" w:hAnsi="Times New Roman"/>
          <w:i/>
          <w:sz w:val="24"/>
          <w:szCs w:val="24"/>
          <w:lang w:eastAsia="ru-RU"/>
        </w:rPr>
        <w:t></w:t>
      </w:r>
      <w:r w:rsidRPr="00A00F63">
        <w:rPr>
          <w:rFonts w:ascii="Times New Roman" w:eastAsia="Times New Roman" w:hAnsi="Times New Roman"/>
          <w:i/>
          <w:sz w:val="24"/>
          <w:szCs w:val="24"/>
          <w:lang w:eastAsia="ru-RU"/>
        </w:rPr>
        <w:tab/>
        <w:t>по адресу электронной почты;</w:t>
      </w:r>
    </w:p>
    <w:p w:rsidR="00A44DBA" w:rsidRPr="00A00F63" w:rsidRDefault="00A44DBA" w:rsidP="00A44DBA">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A00F63">
        <w:rPr>
          <w:rFonts w:ascii="Times New Roman" w:eastAsia="Times New Roman" w:hAnsi="Times New Roman"/>
          <w:i/>
          <w:sz w:val="24"/>
          <w:szCs w:val="24"/>
          <w:lang w:eastAsia="ru-RU"/>
        </w:rPr>
        <w:t>        в МФЦ.</w:t>
      </w:r>
    </w:p>
    <w:p w:rsidR="00A44DBA" w:rsidRPr="00A00F63" w:rsidRDefault="00A44DBA" w:rsidP="00A44DB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44DBA" w:rsidRPr="00A00F63" w:rsidRDefault="00A44DBA" w:rsidP="00A44DB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00F63">
        <w:rPr>
          <w:rFonts w:ascii="Times New Roman" w:eastAsia="Times New Roman" w:hAnsi="Times New Roman"/>
          <w:sz w:val="28"/>
          <w:szCs w:val="28"/>
          <w:lang w:eastAsia="ru-RU"/>
        </w:rPr>
        <w:t>Результат предоставления муниципальной услуги прошу выдать:</w:t>
      </w:r>
    </w:p>
    <w:p w:rsidR="00A44DBA" w:rsidRPr="00A00F63" w:rsidRDefault="00A44DBA" w:rsidP="00A44DBA">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A00F63">
        <w:rPr>
          <w:rFonts w:ascii="Times New Roman" w:eastAsia="Times New Roman" w:hAnsi="Times New Roman"/>
          <w:i/>
          <w:sz w:val="24"/>
          <w:szCs w:val="24"/>
          <w:lang w:eastAsia="ru-RU"/>
        </w:rPr>
        <w:t></w:t>
      </w:r>
      <w:r w:rsidRPr="00A00F63">
        <w:rPr>
          <w:rFonts w:ascii="Times New Roman" w:eastAsia="Times New Roman" w:hAnsi="Times New Roman"/>
          <w:i/>
          <w:sz w:val="24"/>
          <w:szCs w:val="24"/>
          <w:lang w:eastAsia="ru-RU"/>
        </w:rPr>
        <w:tab/>
        <w:t xml:space="preserve">в МФЦ </w:t>
      </w:r>
    </w:p>
    <w:p w:rsidR="00A44DBA" w:rsidRPr="00A00F63" w:rsidRDefault="00A44DBA" w:rsidP="00A44DBA">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A00F63">
        <w:rPr>
          <w:rFonts w:ascii="Times New Roman" w:eastAsia="Times New Roman" w:hAnsi="Times New Roman"/>
          <w:i/>
          <w:sz w:val="24"/>
          <w:szCs w:val="24"/>
          <w:lang w:eastAsia="ru-RU"/>
        </w:rPr>
        <w:t xml:space="preserve">__________________________________ </w:t>
      </w:r>
      <w:r w:rsidRPr="00A00F63">
        <w:rPr>
          <w:rFonts w:ascii="Times New Roman" w:eastAsia="Times New Roman" w:hAnsi="Times New Roman"/>
          <w:i/>
          <w:sz w:val="24"/>
          <w:szCs w:val="24"/>
          <w:lang w:eastAsia="ru-RU"/>
        </w:rPr>
        <w:tab/>
        <w:t xml:space="preserve">                                        ____________________  </w:t>
      </w:r>
    </w:p>
    <w:p w:rsidR="00A44DBA" w:rsidRPr="00A00F63" w:rsidRDefault="00A44DBA" w:rsidP="00A44DBA">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A00F63">
        <w:rPr>
          <w:rFonts w:ascii="Times New Roman" w:eastAsia="Times New Roman" w:hAnsi="Times New Roman"/>
          <w:i/>
          <w:sz w:val="24"/>
          <w:szCs w:val="24"/>
          <w:lang w:eastAsia="ru-RU"/>
        </w:rPr>
        <w:t xml:space="preserve">         (подпись Заявителя)                                                                                            (дата)</w:t>
      </w:r>
    </w:p>
    <w:p w:rsidR="00A44DBA" w:rsidRPr="00A00F63" w:rsidRDefault="00A44DBA" w:rsidP="00A44DBA">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A44DBA" w:rsidRPr="00A00F63" w:rsidRDefault="00A44DBA" w:rsidP="00A44DBA">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A00F63">
        <w:rPr>
          <w:rFonts w:ascii="Times New Roman" w:eastAsia="Times New Roman" w:hAnsi="Times New Roman"/>
          <w:i/>
          <w:sz w:val="24"/>
          <w:szCs w:val="24"/>
          <w:lang w:eastAsia="ru-RU"/>
        </w:rPr>
        <w:t>** поле не заполняется при обращении с заявлением о предоставлении места для семейного (родового) захоронения под будущие захоронения.</w:t>
      </w:r>
    </w:p>
    <w:p w:rsidR="00000FF3" w:rsidRPr="00213CE3" w:rsidRDefault="00F721B9" w:rsidP="00000FF3">
      <w:pPr>
        <w:spacing w:after="0" w:line="240" w:lineRule="auto"/>
        <w:ind w:left="5103"/>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 № 5</w:t>
      </w:r>
      <w:r w:rsidR="00000FF3" w:rsidRPr="00213CE3">
        <w:rPr>
          <w:rFonts w:ascii="Times New Roman" w:eastAsia="Times New Roman" w:hAnsi="Times New Roman" w:cs="Times New Roman"/>
          <w:bCs/>
          <w:sz w:val="28"/>
          <w:szCs w:val="28"/>
          <w:lang w:eastAsia="ru-RU"/>
        </w:rPr>
        <w:t xml:space="preserve"> </w:t>
      </w:r>
    </w:p>
    <w:p w:rsidR="00F721B9" w:rsidRPr="00FE19C6" w:rsidRDefault="00F721B9" w:rsidP="00F721B9">
      <w:pPr>
        <w:pStyle w:val="ConsPlusNormal"/>
        <w:widowControl/>
        <w:spacing w:line="240" w:lineRule="exact"/>
        <w:ind w:left="5103" w:right="-2"/>
        <w:contextualSpacing/>
        <w:rPr>
          <w:rFonts w:ascii="Times New Roman" w:hAnsi="Times New Roman" w:cs="Times New Roman"/>
          <w:sz w:val="28"/>
          <w:szCs w:val="28"/>
        </w:rPr>
      </w:pPr>
      <w:r w:rsidRPr="00FE19C6">
        <w:rPr>
          <w:rFonts w:ascii="Times New Roman" w:eastAsia="Lucida Sans Unicode" w:hAnsi="Times New Roman" w:cs="Times New Roman"/>
          <w:color w:val="000000"/>
          <w:sz w:val="28"/>
          <w:szCs w:val="28"/>
          <w:lang w:bidi="en-US"/>
        </w:rPr>
        <w:t>к</w:t>
      </w:r>
      <w:r w:rsidRPr="00FE19C6">
        <w:rPr>
          <w:rFonts w:ascii="Times New Roman" w:hAnsi="Times New Roman" w:cs="Times New Roman"/>
          <w:sz w:val="28"/>
          <w:szCs w:val="28"/>
        </w:rPr>
        <w:t xml:space="preserve"> Административному регламенту</w:t>
      </w:r>
    </w:p>
    <w:p w:rsidR="00F721B9" w:rsidRPr="00A44DBA" w:rsidRDefault="00F721B9" w:rsidP="00F721B9">
      <w:pPr>
        <w:spacing w:line="240" w:lineRule="exact"/>
        <w:ind w:left="5103" w:right="-2"/>
        <w:contextualSpacing/>
        <w:rPr>
          <w:rFonts w:ascii="Times New Roman" w:hAnsi="Times New Roman" w:cs="Times New Roman"/>
          <w:sz w:val="21"/>
          <w:szCs w:val="21"/>
        </w:rPr>
      </w:pPr>
      <w:r w:rsidRPr="00FE19C6">
        <w:rPr>
          <w:rFonts w:ascii="Times New Roman" w:hAnsi="Times New Roman" w:cs="Times New Roman"/>
          <w:sz w:val="28"/>
          <w:szCs w:val="28"/>
        </w:rPr>
        <w:t xml:space="preserve">предоставления муниципальной услуги </w:t>
      </w:r>
    </w:p>
    <w:p w:rsidR="00F721B9" w:rsidRPr="00A00F63" w:rsidRDefault="00F721B9" w:rsidP="00F721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both"/>
        <w:rPr>
          <w:rFonts w:ascii="Times New Roman" w:eastAsia="Times New Roman" w:hAnsi="Times New Roman"/>
          <w:sz w:val="28"/>
          <w:szCs w:val="28"/>
          <w:lang w:eastAsia="ru-RU"/>
        </w:rPr>
      </w:pPr>
      <w:r w:rsidRPr="00A00F63">
        <w:rPr>
          <w:rFonts w:ascii="Times New Roman" w:eastAsia="Times New Roman" w:hAnsi="Times New Roman"/>
          <w:sz w:val="28"/>
          <w:szCs w:val="28"/>
          <w:lang w:eastAsia="ru-RU"/>
        </w:rPr>
        <w:t xml:space="preserve"> «</w:t>
      </w:r>
      <w:r w:rsidRPr="00A00F63">
        <w:rPr>
          <w:rFonts w:ascii="Times New Roman" w:hAnsi="Times New Roman" w:cs="Times New Roman"/>
          <w:sz w:val="28"/>
          <w:szCs w:val="28"/>
        </w:rPr>
        <w:t>Предоставление участка земли для создания семейных (родовых) захоронений</w:t>
      </w:r>
      <w:r w:rsidRPr="00A00F63">
        <w:rPr>
          <w:rFonts w:ascii="Times New Roman" w:eastAsia="Times New Roman" w:hAnsi="Times New Roman"/>
          <w:sz w:val="28"/>
          <w:szCs w:val="28"/>
          <w:lang w:eastAsia="ru-RU"/>
        </w:rPr>
        <w:t>»</w:t>
      </w:r>
    </w:p>
    <w:p w:rsidR="00F721B9" w:rsidRPr="00A00F63" w:rsidRDefault="00F721B9" w:rsidP="00F721B9">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A00F63">
        <w:rPr>
          <w:rFonts w:ascii="Times New Roman" w:eastAsia="Times New Roman" w:hAnsi="Times New Roman"/>
          <w:i/>
          <w:sz w:val="24"/>
          <w:szCs w:val="24"/>
          <w:lang w:eastAsia="ru-RU"/>
        </w:rPr>
        <w:t xml:space="preserve">____________________________________________________________________________________ </w:t>
      </w:r>
      <w:r w:rsidRPr="00A00F63">
        <w:rPr>
          <w:rFonts w:ascii="Times New Roman" w:eastAsia="Times New Roman" w:hAnsi="Times New Roman"/>
          <w:i/>
          <w:sz w:val="24"/>
          <w:szCs w:val="24"/>
          <w:vertAlign w:val="subscript"/>
          <w:lang w:eastAsia="ru-RU"/>
        </w:rPr>
        <w:t>(наименование уполномоченного органа местного самоуправления)</w:t>
      </w:r>
    </w:p>
    <w:p w:rsidR="00F721B9" w:rsidRPr="00A00F63" w:rsidRDefault="00F721B9" w:rsidP="00F721B9">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rsidR="00F721B9" w:rsidRPr="00A00F63" w:rsidRDefault="00F721B9" w:rsidP="00F721B9">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A00F63">
        <w:rPr>
          <w:rFonts w:ascii="Times New Roman" w:eastAsia="Times New Roman" w:hAnsi="Times New Roman"/>
          <w:i/>
          <w:sz w:val="24"/>
          <w:szCs w:val="24"/>
          <w:lang w:eastAsia="ru-RU"/>
        </w:rPr>
        <w:t>от ___________________________________________________________________________________</w:t>
      </w:r>
    </w:p>
    <w:p w:rsidR="00F721B9" w:rsidRPr="00A00F63" w:rsidRDefault="00F721B9" w:rsidP="00F721B9">
      <w:pPr>
        <w:spacing w:line="240" w:lineRule="auto"/>
        <w:ind w:left="4253"/>
        <w:jc w:val="both"/>
        <w:rPr>
          <w:rFonts w:ascii="Times New Roman" w:hAnsi="Times New Roman"/>
          <w:i/>
          <w:sz w:val="24"/>
          <w:szCs w:val="24"/>
          <w:vertAlign w:val="superscript"/>
        </w:rPr>
      </w:pPr>
      <w:r w:rsidRPr="00A00F63">
        <w:rPr>
          <w:rFonts w:ascii="Times New Roman" w:hAnsi="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A00F63">
        <w:rPr>
          <w:rFonts w:ascii="Times New Roman" w:hAnsi="Times New Roman"/>
          <w:i/>
          <w:sz w:val="24"/>
          <w:szCs w:val="24"/>
          <w:vertAlign w:val="superscript"/>
        </w:rPr>
        <w:t>эл.почты</w:t>
      </w:r>
      <w:proofErr w:type="spellEnd"/>
      <w:r w:rsidRPr="00A00F63">
        <w:rPr>
          <w:rFonts w:ascii="Times New Roman" w:hAnsi="Times New Roman"/>
          <w:i/>
          <w:sz w:val="24"/>
          <w:szCs w:val="24"/>
          <w:vertAlign w:val="superscript"/>
        </w:rPr>
        <w:t xml:space="preserve"> (если имеется)</w:t>
      </w:r>
    </w:p>
    <w:p w:rsidR="00F721B9" w:rsidRPr="00A00F63" w:rsidRDefault="00F721B9" w:rsidP="00F721B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A00F63">
        <w:rPr>
          <w:rFonts w:ascii="Times New Roman" w:eastAsia="Times New Roman" w:hAnsi="Times New Roman"/>
          <w:b/>
          <w:sz w:val="24"/>
          <w:szCs w:val="24"/>
          <w:lang w:eastAsia="ru-RU"/>
        </w:rPr>
        <w:t>ЗАЯВЛЕНИЕ</w:t>
      </w:r>
    </w:p>
    <w:p w:rsidR="006373BA" w:rsidRDefault="00F721B9" w:rsidP="00F721B9">
      <w:pPr>
        <w:widowControl w:val="0"/>
        <w:autoSpaceDE w:val="0"/>
        <w:autoSpaceDN w:val="0"/>
        <w:adjustRightInd w:val="0"/>
        <w:spacing w:after="0" w:line="240" w:lineRule="auto"/>
        <w:ind w:firstLine="851"/>
        <w:jc w:val="center"/>
        <w:rPr>
          <w:rFonts w:ascii="Times New Roman" w:hAnsi="Times New Roman" w:cs="Times New Roman"/>
          <w:sz w:val="28"/>
          <w:szCs w:val="28"/>
        </w:rPr>
      </w:pPr>
      <w:r w:rsidRPr="00A00F63">
        <w:rPr>
          <w:rFonts w:ascii="Times New Roman" w:hAnsi="Times New Roman" w:cs="Times New Roman"/>
          <w:sz w:val="28"/>
          <w:szCs w:val="28"/>
        </w:rPr>
        <w:t xml:space="preserve">О перерегистрации участка земли для создания </w:t>
      </w:r>
    </w:p>
    <w:p w:rsidR="00F721B9" w:rsidRPr="00A00F63" w:rsidRDefault="00F721B9" w:rsidP="00F721B9">
      <w:pPr>
        <w:widowControl w:val="0"/>
        <w:autoSpaceDE w:val="0"/>
        <w:autoSpaceDN w:val="0"/>
        <w:adjustRightInd w:val="0"/>
        <w:spacing w:after="0" w:line="240" w:lineRule="auto"/>
        <w:ind w:firstLine="851"/>
        <w:jc w:val="center"/>
        <w:rPr>
          <w:rFonts w:ascii="Times New Roman" w:eastAsia="Times New Roman" w:hAnsi="Times New Roman"/>
          <w:sz w:val="28"/>
          <w:szCs w:val="28"/>
          <w:lang w:eastAsia="ru-RU"/>
        </w:rPr>
      </w:pPr>
      <w:r w:rsidRPr="00A00F63">
        <w:rPr>
          <w:rFonts w:ascii="Times New Roman" w:hAnsi="Times New Roman" w:cs="Times New Roman"/>
          <w:sz w:val="28"/>
          <w:szCs w:val="28"/>
        </w:rPr>
        <w:t>семейных (родовых) захоронений</w:t>
      </w:r>
    </w:p>
    <w:p w:rsidR="00F721B9" w:rsidRPr="00A00F63" w:rsidRDefault="00F721B9" w:rsidP="00F721B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0F63">
        <w:rPr>
          <w:rFonts w:ascii="Times New Roman" w:eastAsia="Times New Roman" w:hAnsi="Times New Roman"/>
          <w:sz w:val="28"/>
          <w:szCs w:val="28"/>
          <w:lang w:eastAsia="ru-RU"/>
        </w:rPr>
        <w:t xml:space="preserve">Прошу перерегистрировать </w:t>
      </w:r>
      <w:r w:rsidRPr="00A00F63">
        <w:rPr>
          <w:rFonts w:ascii="Times New Roman" w:hAnsi="Times New Roman" w:cs="Times New Roman"/>
          <w:sz w:val="28"/>
          <w:szCs w:val="28"/>
        </w:rPr>
        <w:t>участок земли для создания семейных (родовых) захоронений</w:t>
      </w:r>
      <w:r w:rsidRPr="00A00F63">
        <w:rPr>
          <w:rFonts w:ascii="Times New Roman" w:eastAsia="Times New Roman" w:hAnsi="Times New Roman"/>
          <w:sz w:val="28"/>
          <w:szCs w:val="28"/>
          <w:lang w:eastAsia="ru-RU"/>
        </w:rPr>
        <w:t xml:space="preserve"> на кладбище</w:t>
      </w:r>
      <w:r w:rsidRPr="00A00F63">
        <w:rPr>
          <w:rFonts w:ascii="Times New Roman" w:eastAsia="Times New Roman" w:hAnsi="Times New Roman"/>
          <w:sz w:val="24"/>
          <w:szCs w:val="24"/>
          <w:lang w:eastAsia="ru-RU"/>
        </w:rPr>
        <w:t>________________________________________</w:t>
      </w:r>
    </w:p>
    <w:p w:rsidR="00F721B9" w:rsidRPr="00A00F63" w:rsidRDefault="00F721B9" w:rsidP="00F721B9">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A00F63">
        <w:rPr>
          <w:rFonts w:ascii="Times New Roman" w:eastAsia="Times New Roman" w:hAnsi="Times New Roman"/>
          <w:sz w:val="24"/>
          <w:szCs w:val="24"/>
          <w:vertAlign w:val="superscript"/>
          <w:lang w:eastAsia="ru-RU"/>
        </w:rPr>
        <w:t xml:space="preserve">                                                          </w:t>
      </w:r>
      <w:r w:rsidR="00266F00">
        <w:rPr>
          <w:rFonts w:ascii="Times New Roman" w:eastAsia="Times New Roman" w:hAnsi="Times New Roman"/>
          <w:sz w:val="24"/>
          <w:szCs w:val="24"/>
          <w:vertAlign w:val="superscript"/>
          <w:lang w:eastAsia="ru-RU"/>
        </w:rPr>
        <w:t xml:space="preserve">                                          </w:t>
      </w:r>
      <w:r w:rsidRPr="00A00F63">
        <w:rPr>
          <w:rFonts w:ascii="Times New Roman" w:eastAsia="Times New Roman" w:hAnsi="Times New Roman"/>
          <w:sz w:val="24"/>
          <w:szCs w:val="24"/>
          <w:vertAlign w:val="superscript"/>
          <w:lang w:eastAsia="ru-RU"/>
        </w:rPr>
        <w:t xml:space="preserve"> (наименование кладбища, его местонахождение (адрес)</w:t>
      </w:r>
    </w:p>
    <w:p w:rsidR="00F721B9" w:rsidRPr="00A00F63" w:rsidRDefault="00F721B9" w:rsidP="00F721B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00F63">
        <w:rPr>
          <w:rFonts w:ascii="Times New Roman" w:eastAsia="Times New Roman" w:hAnsi="Times New Roman"/>
          <w:sz w:val="28"/>
          <w:szCs w:val="28"/>
          <w:lang w:eastAsia="ru-RU"/>
        </w:rPr>
        <w:t>порядковый номер места семейного (родового) захоронения</w:t>
      </w:r>
      <w:r w:rsidRPr="00A00F63">
        <w:rPr>
          <w:rFonts w:ascii="Times New Roman" w:eastAsia="Times New Roman" w:hAnsi="Times New Roman"/>
          <w:sz w:val="24"/>
          <w:szCs w:val="24"/>
          <w:lang w:eastAsia="ru-RU"/>
        </w:rPr>
        <w:t>________________</w:t>
      </w:r>
      <w:r w:rsidR="00266F00">
        <w:rPr>
          <w:rFonts w:ascii="Times New Roman" w:eastAsia="Times New Roman" w:hAnsi="Times New Roman"/>
          <w:sz w:val="24"/>
          <w:szCs w:val="24"/>
          <w:lang w:eastAsia="ru-RU"/>
        </w:rPr>
        <w:t>,</w:t>
      </w:r>
    </w:p>
    <w:p w:rsidR="00F721B9" w:rsidRPr="00A00F63" w:rsidRDefault="00F721B9" w:rsidP="00F721B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00F63">
        <w:rPr>
          <w:rFonts w:ascii="Times New Roman" w:eastAsia="Times New Roman" w:hAnsi="Times New Roman"/>
          <w:sz w:val="28"/>
          <w:szCs w:val="28"/>
          <w:lang w:eastAsia="ru-RU"/>
        </w:rPr>
        <w:t>размером</w:t>
      </w:r>
      <w:r w:rsidRPr="00A00F63">
        <w:rPr>
          <w:rFonts w:ascii="Times New Roman" w:eastAsia="Times New Roman" w:hAnsi="Times New Roman"/>
          <w:sz w:val="24"/>
          <w:szCs w:val="24"/>
          <w:lang w:eastAsia="ru-RU"/>
        </w:rPr>
        <w:t>___________________________</w:t>
      </w:r>
      <w:r w:rsidR="009912B1">
        <w:rPr>
          <w:rFonts w:ascii="Times New Roman" w:eastAsia="Times New Roman" w:hAnsi="Times New Roman"/>
          <w:sz w:val="24"/>
          <w:szCs w:val="24"/>
          <w:lang w:eastAsia="ru-RU"/>
        </w:rPr>
        <w:t xml:space="preserve"> _______________</w:t>
      </w:r>
      <w:r w:rsidRPr="00A00F63">
        <w:rPr>
          <w:rFonts w:ascii="Times New Roman" w:eastAsia="Times New Roman" w:hAnsi="Times New Roman"/>
          <w:sz w:val="24"/>
          <w:szCs w:val="24"/>
          <w:lang w:eastAsia="ru-RU"/>
        </w:rPr>
        <w:t xml:space="preserve"> </w:t>
      </w:r>
      <w:r w:rsidRPr="00A00F63">
        <w:rPr>
          <w:rFonts w:ascii="Times New Roman" w:eastAsia="Times New Roman" w:hAnsi="Times New Roman"/>
          <w:sz w:val="28"/>
          <w:szCs w:val="28"/>
          <w:lang w:eastAsia="ru-RU"/>
        </w:rPr>
        <w:t>для захоронения</w:t>
      </w:r>
      <w:r w:rsidRPr="00A00F63">
        <w:rPr>
          <w:rFonts w:ascii="Times New Roman" w:eastAsia="Times New Roman" w:hAnsi="Times New Roman"/>
          <w:sz w:val="24"/>
          <w:szCs w:val="24"/>
          <w:lang w:eastAsia="ru-RU"/>
        </w:rPr>
        <w:t>_________</w:t>
      </w:r>
    </w:p>
    <w:p w:rsidR="00F721B9" w:rsidRPr="00A00F63" w:rsidRDefault="006373BA" w:rsidP="00F721B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721B9" w:rsidRPr="00A00F63">
        <w:rPr>
          <w:rFonts w:ascii="Times New Roman" w:eastAsia="Times New Roman" w:hAnsi="Times New Roman"/>
          <w:sz w:val="24"/>
          <w:szCs w:val="24"/>
          <w:lang w:eastAsia="ru-RU"/>
        </w:rPr>
        <w:t>(</w:t>
      </w:r>
      <w:r w:rsidR="00F721B9" w:rsidRPr="00A00F63">
        <w:rPr>
          <w:rFonts w:ascii="Times New Roman" w:eastAsia="Times New Roman" w:hAnsi="Times New Roman"/>
          <w:sz w:val="16"/>
          <w:szCs w:val="16"/>
          <w:lang w:eastAsia="ru-RU"/>
        </w:rPr>
        <w:t xml:space="preserve">размер места для создания семейного (родового) захоронения, </w:t>
      </w:r>
      <w:proofErr w:type="spellStart"/>
      <w:r w:rsidR="00F721B9" w:rsidRPr="00A00F63">
        <w:rPr>
          <w:rFonts w:ascii="Times New Roman" w:eastAsia="Times New Roman" w:hAnsi="Times New Roman"/>
          <w:sz w:val="16"/>
          <w:szCs w:val="16"/>
          <w:lang w:eastAsia="ru-RU"/>
        </w:rPr>
        <w:t>кв.метров</w:t>
      </w:r>
      <w:proofErr w:type="spellEnd"/>
      <w:r w:rsidR="00F721B9" w:rsidRPr="00A00F63">
        <w:rPr>
          <w:rFonts w:ascii="Times New Roman" w:eastAsia="Times New Roman" w:hAnsi="Times New Roman"/>
          <w:sz w:val="24"/>
          <w:szCs w:val="24"/>
          <w:lang w:eastAsia="ru-RU"/>
        </w:rPr>
        <w:t>.)</w:t>
      </w:r>
    </w:p>
    <w:p w:rsidR="00F721B9" w:rsidRPr="00A00F63" w:rsidRDefault="00F721B9" w:rsidP="00F721B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00F63">
        <w:rPr>
          <w:rFonts w:ascii="Times New Roman" w:eastAsia="Times New Roman" w:hAnsi="Times New Roman"/>
          <w:sz w:val="24"/>
          <w:szCs w:val="24"/>
          <w:lang w:eastAsia="ru-RU"/>
        </w:rPr>
        <w:t>_____________________________________________________________________</w:t>
      </w:r>
    </w:p>
    <w:p w:rsidR="00F721B9" w:rsidRPr="00A00F63" w:rsidRDefault="00F721B9" w:rsidP="00F721B9">
      <w:pPr>
        <w:widowControl w:val="0"/>
        <w:autoSpaceDE w:val="0"/>
        <w:autoSpaceDN w:val="0"/>
        <w:adjustRightInd w:val="0"/>
        <w:spacing w:after="0" w:line="240" w:lineRule="auto"/>
        <w:rPr>
          <w:rFonts w:ascii="Times New Roman" w:eastAsia="Times New Roman" w:hAnsi="Times New Roman"/>
          <w:sz w:val="16"/>
          <w:szCs w:val="16"/>
          <w:lang w:eastAsia="ru-RU"/>
        </w:rPr>
      </w:pPr>
      <w:r w:rsidRPr="00A00F63">
        <w:rPr>
          <w:rFonts w:ascii="Times New Roman" w:eastAsia="Times New Roman" w:hAnsi="Times New Roman"/>
          <w:sz w:val="16"/>
          <w:szCs w:val="16"/>
          <w:lang w:eastAsia="ru-RU"/>
        </w:rPr>
        <w:t xml:space="preserve">                                                          (ФИО умершего)**                 </w:t>
      </w:r>
    </w:p>
    <w:p w:rsidR="00EB2A2A" w:rsidRPr="00EB2A2A" w:rsidRDefault="00EB2A2A" w:rsidP="00EB2A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B2A2A">
        <w:rPr>
          <w:rFonts w:ascii="Times New Roman" w:hAnsi="Times New Roman" w:cs="Times New Roman"/>
          <w:sz w:val="28"/>
          <w:szCs w:val="28"/>
        </w:rPr>
        <w:t xml:space="preserve">В случае </w:t>
      </w:r>
      <w:r>
        <w:rPr>
          <w:rFonts w:ascii="Times New Roman" w:hAnsi="Times New Roman" w:cs="Times New Roman"/>
          <w:sz w:val="28"/>
          <w:szCs w:val="28"/>
        </w:rPr>
        <w:t xml:space="preserve">моей </w:t>
      </w:r>
      <w:r w:rsidRPr="00EB2A2A">
        <w:rPr>
          <w:rFonts w:ascii="Times New Roman" w:hAnsi="Times New Roman" w:cs="Times New Roman"/>
          <w:sz w:val="28"/>
          <w:szCs w:val="28"/>
        </w:rPr>
        <w:t>смерти, лицом, на которое может быть перерегистрирован Участок, считать</w:t>
      </w:r>
      <w:r>
        <w:rPr>
          <w:rFonts w:ascii="Times New Roman" w:hAnsi="Times New Roman" w:cs="Times New Roman"/>
          <w:sz w:val="28"/>
          <w:szCs w:val="28"/>
        </w:rPr>
        <w:t>_________________________________________</w:t>
      </w:r>
    </w:p>
    <w:p w:rsidR="00F721B9" w:rsidRPr="00A00F63" w:rsidRDefault="00F721B9" w:rsidP="00EB2A2A">
      <w:pPr>
        <w:widowControl w:val="0"/>
        <w:autoSpaceDE w:val="0"/>
        <w:autoSpaceDN w:val="0"/>
        <w:adjustRightInd w:val="0"/>
        <w:spacing w:after="0" w:line="240" w:lineRule="auto"/>
        <w:rPr>
          <w:rFonts w:ascii="Times New Roman" w:eastAsia="Times New Roman" w:hAnsi="Times New Roman"/>
          <w:sz w:val="24"/>
          <w:szCs w:val="24"/>
          <w:lang w:eastAsia="ru-RU"/>
        </w:rPr>
      </w:pPr>
    </w:p>
    <w:p w:rsidR="00F721B9" w:rsidRPr="00A00F63" w:rsidRDefault="00F721B9" w:rsidP="00F721B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F721B9" w:rsidRPr="00A00F63" w:rsidRDefault="00F721B9" w:rsidP="00F721B9">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A00F63">
        <w:rPr>
          <w:rFonts w:ascii="Times New Roman" w:eastAsia="Times New Roman" w:hAnsi="Times New Roman"/>
          <w:sz w:val="28"/>
          <w:szCs w:val="28"/>
          <w:lang w:eastAsia="ru-RU"/>
        </w:rPr>
        <w:t>Прилагаю документы</w:t>
      </w:r>
      <w:r w:rsidRPr="00A00F63">
        <w:rPr>
          <w:rFonts w:ascii="Times New Roman" w:eastAsia="Times New Roman" w:hAnsi="Times New Roman"/>
          <w:i/>
          <w:sz w:val="24"/>
          <w:szCs w:val="24"/>
          <w:lang w:eastAsia="ru-RU"/>
        </w:rPr>
        <w:t>:</w:t>
      </w:r>
    </w:p>
    <w:p w:rsidR="00F721B9" w:rsidRPr="00A00F63" w:rsidRDefault="00F721B9" w:rsidP="00F721B9">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A00F63">
        <w:rPr>
          <w:rFonts w:ascii="Times New Roman" w:eastAsia="Times New Roman" w:hAnsi="Times New Roman"/>
          <w:sz w:val="24"/>
          <w:szCs w:val="24"/>
          <w:lang w:eastAsia="ru-RU"/>
        </w:rPr>
        <w:t>1</w:t>
      </w:r>
      <w:r w:rsidRPr="00A00F63">
        <w:rPr>
          <w:rFonts w:ascii="Times New Roman" w:eastAsia="Times New Roman" w:hAnsi="Times New Roman"/>
          <w:i/>
          <w:sz w:val="24"/>
          <w:szCs w:val="24"/>
          <w:lang w:eastAsia="ru-RU"/>
        </w:rPr>
        <w:t>.___________________________________________________________________________</w:t>
      </w:r>
    </w:p>
    <w:p w:rsidR="00F721B9" w:rsidRPr="00A00F63" w:rsidRDefault="00F721B9" w:rsidP="00F721B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00F63">
        <w:rPr>
          <w:rFonts w:ascii="Times New Roman" w:eastAsia="Times New Roman" w:hAnsi="Times New Roman"/>
          <w:sz w:val="24"/>
          <w:szCs w:val="24"/>
          <w:lang w:eastAsia="ru-RU"/>
        </w:rPr>
        <w:t>2.___________________________________________________________________________</w:t>
      </w:r>
    </w:p>
    <w:p w:rsidR="00F721B9" w:rsidRPr="00A00F63" w:rsidRDefault="00F721B9" w:rsidP="00F721B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00F63">
        <w:rPr>
          <w:rFonts w:ascii="Times New Roman" w:eastAsia="Times New Roman" w:hAnsi="Times New Roman"/>
          <w:sz w:val="24"/>
          <w:szCs w:val="24"/>
          <w:lang w:eastAsia="ru-RU"/>
        </w:rPr>
        <w:t>3.___________________________________________________________________________</w:t>
      </w:r>
    </w:p>
    <w:p w:rsidR="00F721B9" w:rsidRPr="00A00F63" w:rsidRDefault="00F721B9" w:rsidP="00F721B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721B9" w:rsidRPr="00A00F63" w:rsidRDefault="00F721B9" w:rsidP="00F721B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00F63">
        <w:rPr>
          <w:rFonts w:ascii="Times New Roman" w:eastAsia="Times New Roman" w:hAnsi="Times New Roman"/>
          <w:sz w:val="28"/>
          <w:szCs w:val="28"/>
          <w:lang w:eastAsia="ru-RU"/>
        </w:rPr>
        <w:t>О ходе предоставления муниципальной услуги прошу информировать:</w:t>
      </w:r>
    </w:p>
    <w:p w:rsidR="00F721B9" w:rsidRPr="00A00F63" w:rsidRDefault="00F721B9" w:rsidP="00F721B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721B9" w:rsidRPr="00A00F63" w:rsidRDefault="00F721B9" w:rsidP="00F721B9">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A00F63">
        <w:rPr>
          <w:rFonts w:ascii="Times New Roman" w:eastAsia="Times New Roman" w:hAnsi="Times New Roman"/>
          <w:i/>
          <w:sz w:val="24"/>
          <w:szCs w:val="24"/>
          <w:lang w:eastAsia="ru-RU"/>
        </w:rPr>
        <w:t></w:t>
      </w:r>
      <w:r w:rsidRPr="00A00F63">
        <w:rPr>
          <w:rFonts w:ascii="Times New Roman" w:eastAsia="Times New Roman" w:hAnsi="Times New Roman"/>
          <w:i/>
          <w:sz w:val="24"/>
          <w:szCs w:val="24"/>
          <w:lang w:eastAsia="ru-RU"/>
        </w:rPr>
        <w:tab/>
        <w:t>Личный кабинет на РПГУ;</w:t>
      </w:r>
    </w:p>
    <w:p w:rsidR="00F721B9" w:rsidRPr="00A00F63" w:rsidRDefault="00F721B9" w:rsidP="00F721B9">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A00F63">
        <w:rPr>
          <w:rFonts w:ascii="Times New Roman" w:eastAsia="Times New Roman" w:hAnsi="Times New Roman"/>
          <w:i/>
          <w:sz w:val="24"/>
          <w:szCs w:val="24"/>
          <w:lang w:eastAsia="ru-RU"/>
        </w:rPr>
        <w:t></w:t>
      </w:r>
      <w:r w:rsidRPr="00A00F63">
        <w:rPr>
          <w:rFonts w:ascii="Times New Roman" w:eastAsia="Times New Roman" w:hAnsi="Times New Roman"/>
          <w:i/>
          <w:sz w:val="24"/>
          <w:szCs w:val="24"/>
          <w:lang w:eastAsia="ru-RU"/>
        </w:rPr>
        <w:tab/>
        <w:t>по адресу электронной почты;</w:t>
      </w:r>
    </w:p>
    <w:p w:rsidR="00F721B9" w:rsidRPr="00A00F63" w:rsidRDefault="00F721B9" w:rsidP="00F721B9">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A00F63">
        <w:rPr>
          <w:rFonts w:ascii="Times New Roman" w:eastAsia="Times New Roman" w:hAnsi="Times New Roman"/>
          <w:i/>
          <w:sz w:val="24"/>
          <w:szCs w:val="24"/>
          <w:lang w:eastAsia="ru-RU"/>
        </w:rPr>
        <w:t>        в МФЦ.</w:t>
      </w:r>
    </w:p>
    <w:p w:rsidR="00F721B9" w:rsidRPr="00A00F63" w:rsidRDefault="00F721B9" w:rsidP="00F721B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721B9" w:rsidRPr="00A00F63" w:rsidRDefault="00F721B9" w:rsidP="00F721B9">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00F63">
        <w:rPr>
          <w:rFonts w:ascii="Times New Roman" w:eastAsia="Times New Roman" w:hAnsi="Times New Roman"/>
          <w:sz w:val="28"/>
          <w:szCs w:val="28"/>
          <w:lang w:eastAsia="ru-RU"/>
        </w:rPr>
        <w:t>Результат предоставления муниципальной услуги прошу выдать:</w:t>
      </w:r>
    </w:p>
    <w:p w:rsidR="00F721B9" w:rsidRPr="00A00F63" w:rsidRDefault="00F721B9" w:rsidP="00F721B9">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A00F63">
        <w:rPr>
          <w:rFonts w:ascii="Times New Roman" w:eastAsia="Times New Roman" w:hAnsi="Times New Roman"/>
          <w:i/>
          <w:sz w:val="24"/>
          <w:szCs w:val="24"/>
          <w:lang w:eastAsia="ru-RU"/>
        </w:rPr>
        <w:t></w:t>
      </w:r>
      <w:r w:rsidRPr="00A00F63">
        <w:rPr>
          <w:rFonts w:ascii="Times New Roman" w:eastAsia="Times New Roman" w:hAnsi="Times New Roman"/>
          <w:i/>
          <w:sz w:val="24"/>
          <w:szCs w:val="24"/>
          <w:lang w:eastAsia="ru-RU"/>
        </w:rPr>
        <w:tab/>
        <w:t xml:space="preserve">в МФЦ </w:t>
      </w:r>
    </w:p>
    <w:p w:rsidR="00F721B9" w:rsidRPr="00A00F63" w:rsidRDefault="00F721B9" w:rsidP="00F721B9">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A00F63">
        <w:rPr>
          <w:rFonts w:ascii="Times New Roman" w:eastAsia="Times New Roman" w:hAnsi="Times New Roman"/>
          <w:i/>
          <w:sz w:val="24"/>
          <w:szCs w:val="24"/>
          <w:lang w:eastAsia="ru-RU"/>
        </w:rPr>
        <w:t xml:space="preserve">__________________________________ </w:t>
      </w:r>
      <w:r w:rsidRPr="00A00F63">
        <w:rPr>
          <w:rFonts w:ascii="Times New Roman" w:eastAsia="Times New Roman" w:hAnsi="Times New Roman"/>
          <w:i/>
          <w:sz w:val="24"/>
          <w:szCs w:val="24"/>
          <w:lang w:eastAsia="ru-RU"/>
        </w:rPr>
        <w:tab/>
        <w:t xml:space="preserve">                                        ___________________  </w:t>
      </w:r>
    </w:p>
    <w:p w:rsidR="00F721B9" w:rsidRPr="00A00F63" w:rsidRDefault="00F721B9" w:rsidP="00F721B9">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A00F63">
        <w:rPr>
          <w:rFonts w:ascii="Times New Roman" w:eastAsia="Times New Roman" w:hAnsi="Times New Roman"/>
          <w:i/>
          <w:sz w:val="24"/>
          <w:szCs w:val="24"/>
          <w:lang w:eastAsia="ru-RU"/>
        </w:rPr>
        <w:t xml:space="preserve">         (подпись Заявителя)                                                                                            (дата)</w:t>
      </w:r>
    </w:p>
    <w:p w:rsidR="00F721B9" w:rsidRPr="00A00F63" w:rsidRDefault="00F721B9" w:rsidP="00F721B9">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5011EF" w:rsidRPr="004F435D" w:rsidRDefault="00F721B9" w:rsidP="008E19B7">
      <w:pPr>
        <w:widowControl w:val="0"/>
        <w:autoSpaceDE w:val="0"/>
        <w:autoSpaceDN w:val="0"/>
        <w:adjustRightInd w:val="0"/>
        <w:spacing w:after="0" w:line="240" w:lineRule="auto"/>
        <w:jc w:val="both"/>
        <w:rPr>
          <w:rFonts w:ascii="Times New Roman" w:hAnsi="Times New Roman" w:cs="Times New Roman"/>
          <w:bCs/>
          <w:sz w:val="25"/>
          <w:szCs w:val="25"/>
        </w:rPr>
      </w:pPr>
      <w:r w:rsidRPr="00A00F63">
        <w:rPr>
          <w:rFonts w:ascii="Times New Roman" w:eastAsia="Times New Roman" w:hAnsi="Times New Roman"/>
          <w:i/>
          <w:sz w:val="24"/>
          <w:szCs w:val="24"/>
          <w:lang w:eastAsia="ru-RU"/>
        </w:rPr>
        <w:t>** поле не заполняется при обращении с заявлением о предоставлении места для семейного (родового) захо</w:t>
      </w:r>
      <w:r w:rsidR="00EB2A2A">
        <w:rPr>
          <w:rFonts w:ascii="Times New Roman" w:eastAsia="Times New Roman" w:hAnsi="Times New Roman"/>
          <w:i/>
          <w:sz w:val="24"/>
          <w:szCs w:val="24"/>
          <w:lang w:eastAsia="ru-RU"/>
        </w:rPr>
        <w:t>ронения под будущие захоронение</w:t>
      </w:r>
    </w:p>
    <w:sectPr w:rsidR="005011EF" w:rsidRPr="004F435D" w:rsidSect="00266F00">
      <w:headerReference w:type="even" r:id="rId34"/>
      <w:headerReference w:type="default" r:id="rId3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CD6" w:rsidRPr="004F435D" w:rsidRDefault="00B35CD6" w:rsidP="00396544">
      <w:pPr>
        <w:spacing w:after="0" w:line="240" w:lineRule="auto"/>
        <w:rPr>
          <w:sz w:val="19"/>
          <w:szCs w:val="19"/>
        </w:rPr>
      </w:pPr>
      <w:r w:rsidRPr="004F435D">
        <w:rPr>
          <w:sz w:val="19"/>
          <w:szCs w:val="19"/>
        </w:rPr>
        <w:separator/>
      </w:r>
    </w:p>
  </w:endnote>
  <w:endnote w:type="continuationSeparator" w:id="0">
    <w:p w:rsidR="00B35CD6" w:rsidRPr="004F435D" w:rsidRDefault="00B35CD6" w:rsidP="00396544">
      <w:pPr>
        <w:spacing w:after="0" w:line="240" w:lineRule="auto"/>
        <w:rPr>
          <w:sz w:val="19"/>
          <w:szCs w:val="19"/>
        </w:rPr>
      </w:pPr>
      <w:r w:rsidRPr="004F435D">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Arial Unicode MS"/>
    <w:charset w:val="02"/>
    <w:family w:val="auto"/>
    <w:pitch w:val="default"/>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ArialM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CD6" w:rsidRPr="004F435D" w:rsidRDefault="00B35CD6" w:rsidP="00396544">
      <w:pPr>
        <w:spacing w:after="0" w:line="240" w:lineRule="auto"/>
        <w:rPr>
          <w:sz w:val="19"/>
          <w:szCs w:val="19"/>
        </w:rPr>
      </w:pPr>
      <w:r w:rsidRPr="004F435D">
        <w:rPr>
          <w:sz w:val="19"/>
          <w:szCs w:val="19"/>
        </w:rPr>
        <w:separator/>
      </w:r>
    </w:p>
  </w:footnote>
  <w:footnote w:type="continuationSeparator" w:id="0">
    <w:p w:rsidR="00B35CD6" w:rsidRPr="004F435D" w:rsidRDefault="00B35CD6" w:rsidP="00396544">
      <w:pPr>
        <w:spacing w:after="0" w:line="240" w:lineRule="auto"/>
        <w:rPr>
          <w:sz w:val="19"/>
          <w:szCs w:val="19"/>
        </w:rPr>
      </w:pPr>
      <w:r w:rsidRPr="004F435D">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F38" w:rsidRPr="004F435D" w:rsidRDefault="000F5F38" w:rsidP="00A15E82">
    <w:pPr>
      <w:pStyle w:val="af3"/>
      <w:framePr w:wrap="around" w:vAnchor="text" w:hAnchor="margin" w:xAlign="right" w:y="1"/>
      <w:rPr>
        <w:rStyle w:val="a7"/>
        <w:sz w:val="21"/>
        <w:szCs w:val="21"/>
      </w:rPr>
    </w:pPr>
    <w:r w:rsidRPr="004F435D">
      <w:rPr>
        <w:rStyle w:val="a7"/>
        <w:sz w:val="21"/>
        <w:szCs w:val="21"/>
      </w:rPr>
      <w:fldChar w:fldCharType="begin"/>
    </w:r>
    <w:r w:rsidRPr="004F435D">
      <w:rPr>
        <w:rStyle w:val="a7"/>
        <w:sz w:val="21"/>
        <w:szCs w:val="21"/>
      </w:rPr>
      <w:instrText xml:space="preserve">PAGE  </w:instrText>
    </w:r>
    <w:r w:rsidRPr="004F435D">
      <w:rPr>
        <w:rStyle w:val="a7"/>
        <w:sz w:val="21"/>
        <w:szCs w:val="21"/>
      </w:rPr>
      <w:fldChar w:fldCharType="end"/>
    </w:r>
  </w:p>
  <w:p w:rsidR="000F5F38" w:rsidRPr="004F435D" w:rsidRDefault="000F5F38" w:rsidP="00A15E82">
    <w:pPr>
      <w:pStyle w:val="af3"/>
      <w:ind w:right="360"/>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F38" w:rsidRPr="004F435D" w:rsidRDefault="000F5F38">
    <w:pPr>
      <w:pStyle w:val="af3"/>
      <w:jc w:val="center"/>
      <w:rPr>
        <w:sz w:val="21"/>
        <w:szCs w:val="21"/>
      </w:rPr>
    </w:pPr>
  </w:p>
  <w:p w:rsidR="000F5F38" w:rsidRPr="004F435D" w:rsidRDefault="000F5F38" w:rsidP="00A15E82">
    <w:pPr>
      <w:pStyle w:val="af3"/>
      <w:ind w:right="360"/>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0" w:firstLine="0"/>
      </w:pPr>
      <w:rPr>
        <w:rFonts w:ascii="Times New Roman" w:hAnsi="Times New Roman" w:cs="Times New Roman"/>
      </w:rPr>
    </w:lvl>
    <w:lvl w:ilvl="1">
      <w:start w:val="3"/>
      <w:numFmt w:val="decimal"/>
      <w:lvlText w:val="%1.%2."/>
      <w:lvlJc w:val="left"/>
      <w:pPr>
        <w:tabs>
          <w:tab w:val="num" w:pos="0"/>
        </w:tabs>
        <w:ind w:left="0" w:firstLine="0"/>
      </w:pPr>
      <w:rPr>
        <w:rFonts w:ascii="Times New Roman" w:hAnsi="Times New Roman" w:cs="Times New Roman"/>
      </w:rPr>
    </w:lvl>
    <w:lvl w:ilvl="2">
      <w:start w:val="2"/>
      <w:numFmt w:val="decimal"/>
      <w:lvlText w:val="%1.%2.%3."/>
      <w:lvlJc w:val="left"/>
      <w:pPr>
        <w:tabs>
          <w:tab w:val="num" w:pos="0"/>
        </w:tabs>
        <w:ind w:left="0" w:firstLine="0"/>
      </w:pPr>
      <w:rPr>
        <w:rFonts w:ascii="Times New Roman" w:hAnsi="Times New Roman" w:cs="Times New Roman"/>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upperRoman"/>
      <w:lvlText w:val="%1."/>
      <w:lvlJc w:val="left"/>
      <w:pPr>
        <w:tabs>
          <w:tab w:val="num" w:pos="0"/>
        </w:tabs>
        <w:ind w:left="1080" w:hanging="720"/>
      </w:pPr>
    </w:lvl>
  </w:abstractNum>
  <w:abstractNum w:abstractNumId="3" w15:restartNumberingAfterBreak="0">
    <w:nsid w:val="18CF70D8"/>
    <w:multiLevelType w:val="multilevel"/>
    <w:tmpl w:val="BC14F514"/>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15:restartNumberingAfterBreak="0">
    <w:nsid w:val="217710CB"/>
    <w:multiLevelType w:val="hybridMultilevel"/>
    <w:tmpl w:val="20BE91B2"/>
    <w:lvl w:ilvl="0" w:tplc="74881E0C">
      <w:start w:val="1"/>
      <w:numFmt w:val="decimal"/>
      <w:lvlText w:val="%1)"/>
      <w:lvlJc w:val="left"/>
      <w:pPr>
        <w:ind w:left="1626" w:hanging="1200"/>
      </w:pPr>
      <w:rPr>
        <w:rFonts w:ascii="Times New Roman" w:hAnsi="Times New Roman" w:cs="Times New Roman" w:hint="default"/>
        <w:color w:val="000000"/>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B1254FB"/>
    <w:multiLevelType w:val="hybridMultilevel"/>
    <w:tmpl w:val="9246F212"/>
    <w:lvl w:ilvl="0" w:tplc="1CC296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7A131D6"/>
    <w:multiLevelType w:val="hybridMultilevel"/>
    <w:tmpl w:val="C3C6F5A4"/>
    <w:lvl w:ilvl="0" w:tplc="285CDA28">
      <w:start w:val="1"/>
      <w:numFmt w:val="decimal"/>
      <w:lvlText w:val="%1)"/>
      <w:lvlJc w:val="left"/>
      <w:pPr>
        <w:tabs>
          <w:tab w:val="num" w:pos="1830"/>
        </w:tabs>
        <w:ind w:left="1830" w:hanging="93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55D06579"/>
    <w:multiLevelType w:val="multilevel"/>
    <w:tmpl w:val="297A7D4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5AE3"/>
    <w:rsid w:val="000001C9"/>
    <w:rsid w:val="00000FF3"/>
    <w:rsid w:val="00003615"/>
    <w:rsid w:val="00003853"/>
    <w:rsid w:val="00006BC7"/>
    <w:rsid w:val="00010134"/>
    <w:rsid w:val="00010964"/>
    <w:rsid w:val="000130C4"/>
    <w:rsid w:val="0001616C"/>
    <w:rsid w:val="00016410"/>
    <w:rsid w:val="00020003"/>
    <w:rsid w:val="00020F9A"/>
    <w:rsid w:val="00021944"/>
    <w:rsid w:val="00025121"/>
    <w:rsid w:val="0002526D"/>
    <w:rsid w:val="00026443"/>
    <w:rsid w:val="00026EB7"/>
    <w:rsid w:val="00027AE7"/>
    <w:rsid w:val="00027BFA"/>
    <w:rsid w:val="0003159A"/>
    <w:rsid w:val="00032659"/>
    <w:rsid w:val="000337E6"/>
    <w:rsid w:val="00034633"/>
    <w:rsid w:val="00035D54"/>
    <w:rsid w:val="000364DD"/>
    <w:rsid w:val="00037B81"/>
    <w:rsid w:val="00040091"/>
    <w:rsid w:val="0004150F"/>
    <w:rsid w:val="0004223A"/>
    <w:rsid w:val="00042B5A"/>
    <w:rsid w:val="00047B12"/>
    <w:rsid w:val="000502B8"/>
    <w:rsid w:val="00053429"/>
    <w:rsid w:val="000536DA"/>
    <w:rsid w:val="000545BA"/>
    <w:rsid w:val="00054AD7"/>
    <w:rsid w:val="00066157"/>
    <w:rsid w:val="00066FAE"/>
    <w:rsid w:val="00071029"/>
    <w:rsid w:val="0007167D"/>
    <w:rsid w:val="00071B41"/>
    <w:rsid w:val="00072AE0"/>
    <w:rsid w:val="000750D7"/>
    <w:rsid w:val="00077451"/>
    <w:rsid w:val="00077F34"/>
    <w:rsid w:val="00080C15"/>
    <w:rsid w:val="000812BE"/>
    <w:rsid w:val="0008271B"/>
    <w:rsid w:val="0008478F"/>
    <w:rsid w:val="0008482F"/>
    <w:rsid w:val="00086345"/>
    <w:rsid w:val="0009076E"/>
    <w:rsid w:val="00090FC0"/>
    <w:rsid w:val="000917C2"/>
    <w:rsid w:val="00091A1E"/>
    <w:rsid w:val="000939A2"/>
    <w:rsid w:val="00095C78"/>
    <w:rsid w:val="00096544"/>
    <w:rsid w:val="00096660"/>
    <w:rsid w:val="0009687E"/>
    <w:rsid w:val="00096AF9"/>
    <w:rsid w:val="000975C7"/>
    <w:rsid w:val="000A0B49"/>
    <w:rsid w:val="000A247C"/>
    <w:rsid w:val="000A345C"/>
    <w:rsid w:val="000A4DFC"/>
    <w:rsid w:val="000A5745"/>
    <w:rsid w:val="000A60FD"/>
    <w:rsid w:val="000A6781"/>
    <w:rsid w:val="000B0723"/>
    <w:rsid w:val="000B09C8"/>
    <w:rsid w:val="000B1179"/>
    <w:rsid w:val="000B118B"/>
    <w:rsid w:val="000B3BF8"/>
    <w:rsid w:val="000B470A"/>
    <w:rsid w:val="000B585D"/>
    <w:rsid w:val="000B5F55"/>
    <w:rsid w:val="000C1596"/>
    <w:rsid w:val="000C4348"/>
    <w:rsid w:val="000C4D51"/>
    <w:rsid w:val="000C5A91"/>
    <w:rsid w:val="000C5FD1"/>
    <w:rsid w:val="000C6FB5"/>
    <w:rsid w:val="000C767B"/>
    <w:rsid w:val="000D101E"/>
    <w:rsid w:val="000D2E38"/>
    <w:rsid w:val="000D4394"/>
    <w:rsid w:val="000D4C79"/>
    <w:rsid w:val="000D5DBF"/>
    <w:rsid w:val="000D7941"/>
    <w:rsid w:val="000E2399"/>
    <w:rsid w:val="000E2569"/>
    <w:rsid w:val="000E3E85"/>
    <w:rsid w:val="000E451D"/>
    <w:rsid w:val="000E5C73"/>
    <w:rsid w:val="000E67A6"/>
    <w:rsid w:val="000E6950"/>
    <w:rsid w:val="000F069A"/>
    <w:rsid w:val="000F5F38"/>
    <w:rsid w:val="000F6A22"/>
    <w:rsid w:val="000F6B15"/>
    <w:rsid w:val="000F7154"/>
    <w:rsid w:val="001018B1"/>
    <w:rsid w:val="00101B4E"/>
    <w:rsid w:val="00101F81"/>
    <w:rsid w:val="00102EC3"/>
    <w:rsid w:val="00104E51"/>
    <w:rsid w:val="00107C89"/>
    <w:rsid w:val="00110A41"/>
    <w:rsid w:val="00111530"/>
    <w:rsid w:val="00111853"/>
    <w:rsid w:val="00120430"/>
    <w:rsid w:val="00121F35"/>
    <w:rsid w:val="00121F98"/>
    <w:rsid w:val="001226C8"/>
    <w:rsid w:val="00123A5D"/>
    <w:rsid w:val="00124ED1"/>
    <w:rsid w:val="00130751"/>
    <w:rsid w:val="00131A28"/>
    <w:rsid w:val="00133F85"/>
    <w:rsid w:val="0013488E"/>
    <w:rsid w:val="00135D0F"/>
    <w:rsid w:val="00137009"/>
    <w:rsid w:val="0014611F"/>
    <w:rsid w:val="00146415"/>
    <w:rsid w:val="00150D2B"/>
    <w:rsid w:val="00151145"/>
    <w:rsid w:val="00152BFE"/>
    <w:rsid w:val="0015521D"/>
    <w:rsid w:val="001556BC"/>
    <w:rsid w:val="00155FEA"/>
    <w:rsid w:val="00157561"/>
    <w:rsid w:val="00157747"/>
    <w:rsid w:val="001613AD"/>
    <w:rsid w:val="001613F3"/>
    <w:rsid w:val="00162AED"/>
    <w:rsid w:val="00163F02"/>
    <w:rsid w:val="00173333"/>
    <w:rsid w:val="00174EE1"/>
    <w:rsid w:val="0017651C"/>
    <w:rsid w:val="00177D4F"/>
    <w:rsid w:val="001816C4"/>
    <w:rsid w:val="00182237"/>
    <w:rsid w:val="00185B6D"/>
    <w:rsid w:val="0018770E"/>
    <w:rsid w:val="00190CEC"/>
    <w:rsid w:val="00193CB0"/>
    <w:rsid w:val="0019546E"/>
    <w:rsid w:val="00195B8F"/>
    <w:rsid w:val="00196677"/>
    <w:rsid w:val="00196F82"/>
    <w:rsid w:val="00197139"/>
    <w:rsid w:val="001A01BA"/>
    <w:rsid w:val="001A3302"/>
    <w:rsid w:val="001A5CB6"/>
    <w:rsid w:val="001A75D0"/>
    <w:rsid w:val="001A7BBB"/>
    <w:rsid w:val="001B05A0"/>
    <w:rsid w:val="001B17DC"/>
    <w:rsid w:val="001B19EE"/>
    <w:rsid w:val="001B266B"/>
    <w:rsid w:val="001B48ED"/>
    <w:rsid w:val="001B54B7"/>
    <w:rsid w:val="001C0725"/>
    <w:rsid w:val="001C230D"/>
    <w:rsid w:val="001C6BF8"/>
    <w:rsid w:val="001D0C36"/>
    <w:rsid w:val="001D0F8A"/>
    <w:rsid w:val="001D1539"/>
    <w:rsid w:val="001D4B11"/>
    <w:rsid w:val="001D523B"/>
    <w:rsid w:val="001D665A"/>
    <w:rsid w:val="001D7105"/>
    <w:rsid w:val="001E0E24"/>
    <w:rsid w:val="001E3957"/>
    <w:rsid w:val="001E57C3"/>
    <w:rsid w:val="001E77B7"/>
    <w:rsid w:val="001F0B73"/>
    <w:rsid w:val="001F0D22"/>
    <w:rsid w:val="001F21E4"/>
    <w:rsid w:val="001F23F9"/>
    <w:rsid w:val="001F2E59"/>
    <w:rsid w:val="001F385A"/>
    <w:rsid w:val="001F673E"/>
    <w:rsid w:val="001F750E"/>
    <w:rsid w:val="002015DF"/>
    <w:rsid w:val="00202971"/>
    <w:rsid w:val="00202AD3"/>
    <w:rsid w:val="00202F5C"/>
    <w:rsid w:val="002037E5"/>
    <w:rsid w:val="00203DD6"/>
    <w:rsid w:val="00204373"/>
    <w:rsid w:val="00205F1B"/>
    <w:rsid w:val="002067AA"/>
    <w:rsid w:val="00210620"/>
    <w:rsid w:val="00213CE3"/>
    <w:rsid w:val="002141C5"/>
    <w:rsid w:val="002143C9"/>
    <w:rsid w:val="0021512C"/>
    <w:rsid w:val="002162DE"/>
    <w:rsid w:val="00216488"/>
    <w:rsid w:val="00216641"/>
    <w:rsid w:val="00216BB4"/>
    <w:rsid w:val="00220887"/>
    <w:rsid w:val="00220AB8"/>
    <w:rsid w:val="00222A9B"/>
    <w:rsid w:val="00226ED2"/>
    <w:rsid w:val="00230E20"/>
    <w:rsid w:val="00231A88"/>
    <w:rsid w:val="00232D06"/>
    <w:rsid w:val="0023641D"/>
    <w:rsid w:val="0023739D"/>
    <w:rsid w:val="00237642"/>
    <w:rsid w:val="002403BC"/>
    <w:rsid w:val="00240ED7"/>
    <w:rsid w:val="00242DCD"/>
    <w:rsid w:val="0024545C"/>
    <w:rsid w:val="00245CA1"/>
    <w:rsid w:val="0025069B"/>
    <w:rsid w:val="00251983"/>
    <w:rsid w:val="00253E8E"/>
    <w:rsid w:val="00261A3F"/>
    <w:rsid w:val="00261A7F"/>
    <w:rsid w:val="00262810"/>
    <w:rsid w:val="00263F32"/>
    <w:rsid w:val="00265D86"/>
    <w:rsid w:val="00266F00"/>
    <w:rsid w:val="00267917"/>
    <w:rsid w:val="00275282"/>
    <w:rsid w:val="00275E79"/>
    <w:rsid w:val="002769F0"/>
    <w:rsid w:val="0028013E"/>
    <w:rsid w:val="00282277"/>
    <w:rsid w:val="00282C5B"/>
    <w:rsid w:val="002834C4"/>
    <w:rsid w:val="002845A9"/>
    <w:rsid w:val="002845AC"/>
    <w:rsid w:val="00284B26"/>
    <w:rsid w:val="00285394"/>
    <w:rsid w:val="00285ACD"/>
    <w:rsid w:val="00286226"/>
    <w:rsid w:val="00286E68"/>
    <w:rsid w:val="002879E7"/>
    <w:rsid w:val="00296176"/>
    <w:rsid w:val="002A04BF"/>
    <w:rsid w:val="002A0538"/>
    <w:rsid w:val="002A0C74"/>
    <w:rsid w:val="002A1244"/>
    <w:rsid w:val="002A67CC"/>
    <w:rsid w:val="002A7A53"/>
    <w:rsid w:val="002B1325"/>
    <w:rsid w:val="002B255F"/>
    <w:rsid w:val="002B2A96"/>
    <w:rsid w:val="002B49CA"/>
    <w:rsid w:val="002B72BA"/>
    <w:rsid w:val="002B77B3"/>
    <w:rsid w:val="002B79D3"/>
    <w:rsid w:val="002C295C"/>
    <w:rsid w:val="002C3613"/>
    <w:rsid w:val="002C4BF8"/>
    <w:rsid w:val="002C5E48"/>
    <w:rsid w:val="002D125F"/>
    <w:rsid w:val="002D6D18"/>
    <w:rsid w:val="002D6EE0"/>
    <w:rsid w:val="002D7369"/>
    <w:rsid w:val="002E04B3"/>
    <w:rsid w:val="002E14C1"/>
    <w:rsid w:val="002E2EA5"/>
    <w:rsid w:val="002F11B4"/>
    <w:rsid w:val="002F1CE4"/>
    <w:rsid w:val="002F2853"/>
    <w:rsid w:val="002F33EB"/>
    <w:rsid w:val="002F38DB"/>
    <w:rsid w:val="002F4A7F"/>
    <w:rsid w:val="002F4B23"/>
    <w:rsid w:val="002F526A"/>
    <w:rsid w:val="002F5723"/>
    <w:rsid w:val="002F5E3A"/>
    <w:rsid w:val="002F639B"/>
    <w:rsid w:val="002F67E1"/>
    <w:rsid w:val="002F6BCB"/>
    <w:rsid w:val="002F6E73"/>
    <w:rsid w:val="002F6F10"/>
    <w:rsid w:val="002F7A75"/>
    <w:rsid w:val="00301108"/>
    <w:rsid w:val="00302B30"/>
    <w:rsid w:val="003041D3"/>
    <w:rsid w:val="00305222"/>
    <w:rsid w:val="0030557B"/>
    <w:rsid w:val="0030570A"/>
    <w:rsid w:val="00305ABA"/>
    <w:rsid w:val="00307309"/>
    <w:rsid w:val="003100E5"/>
    <w:rsid w:val="00310927"/>
    <w:rsid w:val="0031142D"/>
    <w:rsid w:val="0031185D"/>
    <w:rsid w:val="00312894"/>
    <w:rsid w:val="00312C1C"/>
    <w:rsid w:val="003165C0"/>
    <w:rsid w:val="003176A0"/>
    <w:rsid w:val="00321929"/>
    <w:rsid w:val="00321A8A"/>
    <w:rsid w:val="00322768"/>
    <w:rsid w:val="0032449C"/>
    <w:rsid w:val="003246A7"/>
    <w:rsid w:val="00326AEC"/>
    <w:rsid w:val="0033078A"/>
    <w:rsid w:val="003309CB"/>
    <w:rsid w:val="003355BA"/>
    <w:rsid w:val="00336783"/>
    <w:rsid w:val="00337136"/>
    <w:rsid w:val="00337ED8"/>
    <w:rsid w:val="00340DE2"/>
    <w:rsid w:val="00341437"/>
    <w:rsid w:val="003423E4"/>
    <w:rsid w:val="003425BD"/>
    <w:rsid w:val="00343BA0"/>
    <w:rsid w:val="003448C0"/>
    <w:rsid w:val="00344DBC"/>
    <w:rsid w:val="003452C8"/>
    <w:rsid w:val="0035007E"/>
    <w:rsid w:val="003522C4"/>
    <w:rsid w:val="00355843"/>
    <w:rsid w:val="003564E0"/>
    <w:rsid w:val="0035670B"/>
    <w:rsid w:val="003570E1"/>
    <w:rsid w:val="00360B8E"/>
    <w:rsid w:val="00362D5C"/>
    <w:rsid w:val="00365145"/>
    <w:rsid w:val="0036570C"/>
    <w:rsid w:val="00367455"/>
    <w:rsid w:val="0037061C"/>
    <w:rsid w:val="00370CB7"/>
    <w:rsid w:val="003714BF"/>
    <w:rsid w:val="0037248E"/>
    <w:rsid w:val="00375169"/>
    <w:rsid w:val="00376180"/>
    <w:rsid w:val="003769C0"/>
    <w:rsid w:val="0038141F"/>
    <w:rsid w:val="0038195F"/>
    <w:rsid w:val="00381D5D"/>
    <w:rsid w:val="00381EB2"/>
    <w:rsid w:val="00382D6A"/>
    <w:rsid w:val="0038325C"/>
    <w:rsid w:val="003835E5"/>
    <w:rsid w:val="00384A1C"/>
    <w:rsid w:val="003863E9"/>
    <w:rsid w:val="00390718"/>
    <w:rsid w:val="003923B1"/>
    <w:rsid w:val="00392B1A"/>
    <w:rsid w:val="003941C7"/>
    <w:rsid w:val="00395CEE"/>
    <w:rsid w:val="00396544"/>
    <w:rsid w:val="003965B0"/>
    <w:rsid w:val="00397072"/>
    <w:rsid w:val="00397B46"/>
    <w:rsid w:val="003A1DC7"/>
    <w:rsid w:val="003A1F93"/>
    <w:rsid w:val="003A4E72"/>
    <w:rsid w:val="003A6A13"/>
    <w:rsid w:val="003A7121"/>
    <w:rsid w:val="003B0C83"/>
    <w:rsid w:val="003B0D2F"/>
    <w:rsid w:val="003B4DD8"/>
    <w:rsid w:val="003B5C6B"/>
    <w:rsid w:val="003B66CE"/>
    <w:rsid w:val="003C02F5"/>
    <w:rsid w:val="003C0CEB"/>
    <w:rsid w:val="003C20DE"/>
    <w:rsid w:val="003C36D3"/>
    <w:rsid w:val="003C6015"/>
    <w:rsid w:val="003D12F8"/>
    <w:rsid w:val="003D2DED"/>
    <w:rsid w:val="003D431A"/>
    <w:rsid w:val="003D4345"/>
    <w:rsid w:val="003D6193"/>
    <w:rsid w:val="003E1637"/>
    <w:rsid w:val="003E1A78"/>
    <w:rsid w:val="003E548B"/>
    <w:rsid w:val="003E5E83"/>
    <w:rsid w:val="003E7B90"/>
    <w:rsid w:val="003F063F"/>
    <w:rsid w:val="003F0E2C"/>
    <w:rsid w:val="003F1AF5"/>
    <w:rsid w:val="003F2DA7"/>
    <w:rsid w:val="003F32C9"/>
    <w:rsid w:val="003F5AD3"/>
    <w:rsid w:val="003F6AAA"/>
    <w:rsid w:val="003F6D98"/>
    <w:rsid w:val="003F7543"/>
    <w:rsid w:val="00400091"/>
    <w:rsid w:val="0040047E"/>
    <w:rsid w:val="00401218"/>
    <w:rsid w:val="00401BE6"/>
    <w:rsid w:val="0040299E"/>
    <w:rsid w:val="00403763"/>
    <w:rsid w:val="00405AE3"/>
    <w:rsid w:val="00405D42"/>
    <w:rsid w:val="00406466"/>
    <w:rsid w:val="00411476"/>
    <w:rsid w:val="00412FE9"/>
    <w:rsid w:val="00413C4F"/>
    <w:rsid w:val="00414151"/>
    <w:rsid w:val="00423C33"/>
    <w:rsid w:val="00423FD3"/>
    <w:rsid w:val="00424A84"/>
    <w:rsid w:val="00427C68"/>
    <w:rsid w:val="00431245"/>
    <w:rsid w:val="004322F5"/>
    <w:rsid w:val="00433EF7"/>
    <w:rsid w:val="004355F8"/>
    <w:rsid w:val="00435B4E"/>
    <w:rsid w:val="00435DA7"/>
    <w:rsid w:val="004365C2"/>
    <w:rsid w:val="004418B7"/>
    <w:rsid w:val="00441ACA"/>
    <w:rsid w:val="00441C61"/>
    <w:rsid w:val="004439A0"/>
    <w:rsid w:val="0044471A"/>
    <w:rsid w:val="00445380"/>
    <w:rsid w:val="00445771"/>
    <w:rsid w:val="00446765"/>
    <w:rsid w:val="00446CB7"/>
    <w:rsid w:val="004536FC"/>
    <w:rsid w:val="004552BE"/>
    <w:rsid w:val="00455617"/>
    <w:rsid w:val="00457899"/>
    <w:rsid w:val="00460528"/>
    <w:rsid w:val="00462834"/>
    <w:rsid w:val="0046340F"/>
    <w:rsid w:val="004638FD"/>
    <w:rsid w:val="004647DC"/>
    <w:rsid w:val="00464F61"/>
    <w:rsid w:val="0046578F"/>
    <w:rsid w:val="0046652F"/>
    <w:rsid w:val="004665EA"/>
    <w:rsid w:val="00471058"/>
    <w:rsid w:val="004716B6"/>
    <w:rsid w:val="00472717"/>
    <w:rsid w:val="004732A4"/>
    <w:rsid w:val="00474337"/>
    <w:rsid w:val="0047746A"/>
    <w:rsid w:val="00477D0F"/>
    <w:rsid w:val="00480199"/>
    <w:rsid w:val="004813F1"/>
    <w:rsid w:val="00484B73"/>
    <w:rsid w:val="004864B1"/>
    <w:rsid w:val="00486744"/>
    <w:rsid w:val="00486915"/>
    <w:rsid w:val="00490DAA"/>
    <w:rsid w:val="00492991"/>
    <w:rsid w:val="004947FF"/>
    <w:rsid w:val="00494ECB"/>
    <w:rsid w:val="00496158"/>
    <w:rsid w:val="0049652D"/>
    <w:rsid w:val="00496E9D"/>
    <w:rsid w:val="004A1137"/>
    <w:rsid w:val="004A1F45"/>
    <w:rsid w:val="004A3DDE"/>
    <w:rsid w:val="004A4425"/>
    <w:rsid w:val="004A5AE3"/>
    <w:rsid w:val="004B14D1"/>
    <w:rsid w:val="004B28EC"/>
    <w:rsid w:val="004B3849"/>
    <w:rsid w:val="004B3B6F"/>
    <w:rsid w:val="004B6E53"/>
    <w:rsid w:val="004B7380"/>
    <w:rsid w:val="004C1904"/>
    <w:rsid w:val="004C2276"/>
    <w:rsid w:val="004C36F3"/>
    <w:rsid w:val="004C4693"/>
    <w:rsid w:val="004C4D18"/>
    <w:rsid w:val="004C51E3"/>
    <w:rsid w:val="004C54F2"/>
    <w:rsid w:val="004D029C"/>
    <w:rsid w:val="004D28A4"/>
    <w:rsid w:val="004D4243"/>
    <w:rsid w:val="004D54C4"/>
    <w:rsid w:val="004D6200"/>
    <w:rsid w:val="004E19FA"/>
    <w:rsid w:val="004E2E0C"/>
    <w:rsid w:val="004E72A1"/>
    <w:rsid w:val="004F34D0"/>
    <w:rsid w:val="004F3F5D"/>
    <w:rsid w:val="004F435D"/>
    <w:rsid w:val="004F4B99"/>
    <w:rsid w:val="004F5292"/>
    <w:rsid w:val="004F547F"/>
    <w:rsid w:val="004F69C4"/>
    <w:rsid w:val="005008F7"/>
    <w:rsid w:val="005011EF"/>
    <w:rsid w:val="00502689"/>
    <w:rsid w:val="00503198"/>
    <w:rsid w:val="005046B0"/>
    <w:rsid w:val="00506BAF"/>
    <w:rsid w:val="005121F0"/>
    <w:rsid w:val="005135EC"/>
    <w:rsid w:val="00515742"/>
    <w:rsid w:val="00515FF4"/>
    <w:rsid w:val="00516526"/>
    <w:rsid w:val="00520BCC"/>
    <w:rsid w:val="005219DC"/>
    <w:rsid w:val="00521A21"/>
    <w:rsid w:val="00521B9D"/>
    <w:rsid w:val="00522828"/>
    <w:rsid w:val="005248AF"/>
    <w:rsid w:val="005303FB"/>
    <w:rsid w:val="005323A2"/>
    <w:rsid w:val="00533CE1"/>
    <w:rsid w:val="0053597D"/>
    <w:rsid w:val="005366DE"/>
    <w:rsid w:val="00537369"/>
    <w:rsid w:val="005375B2"/>
    <w:rsid w:val="00541024"/>
    <w:rsid w:val="0054527F"/>
    <w:rsid w:val="0054597E"/>
    <w:rsid w:val="00546F61"/>
    <w:rsid w:val="00547BCE"/>
    <w:rsid w:val="0055175A"/>
    <w:rsid w:val="00552222"/>
    <w:rsid w:val="00552429"/>
    <w:rsid w:val="00554A5C"/>
    <w:rsid w:val="00556EA9"/>
    <w:rsid w:val="00560B29"/>
    <w:rsid w:val="00561B5A"/>
    <w:rsid w:val="00561E26"/>
    <w:rsid w:val="00562AC8"/>
    <w:rsid w:val="0056363B"/>
    <w:rsid w:val="00563655"/>
    <w:rsid w:val="00564C53"/>
    <w:rsid w:val="005737A1"/>
    <w:rsid w:val="00574A8A"/>
    <w:rsid w:val="00574AF3"/>
    <w:rsid w:val="00575C11"/>
    <w:rsid w:val="00575DDA"/>
    <w:rsid w:val="00575DFA"/>
    <w:rsid w:val="005847DE"/>
    <w:rsid w:val="005854D8"/>
    <w:rsid w:val="00585BDC"/>
    <w:rsid w:val="0058657C"/>
    <w:rsid w:val="00591841"/>
    <w:rsid w:val="00595C81"/>
    <w:rsid w:val="005A37DA"/>
    <w:rsid w:val="005A796A"/>
    <w:rsid w:val="005B0D7B"/>
    <w:rsid w:val="005B2903"/>
    <w:rsid w:val="005B2F1F"/>
    <w:rsid w:val="005B55F6"/>
    <w:rsid w:val="005C0E3A"/>
    <w:rsid w:val="005C0E77"/>
    <w:rsid w:val="005C3D37"/>
    <w:rsid w:val="005D01D4"/>
    <w:rsid w:val="005D09C4"/>
    <w:rsid w:val="005D0D7B"/>
    <w:rsid w:val="005D14F2"/>
    <w:rsid w:val="005D2CB3"/>
    <w:rsid w:val="005D5886"/>
    <w:rsid w:val="005D6D1F"/>
    <w:rsid w:val="005E0F0D"/>
    <w:rsid w:val="005E1D39"/>
    <w:rsid w:val="005E1F05"/>
    <w:rsid w:val="005E5267"/>
    <w:rsid w:val="005E53F2"/>
    <w:rsid w:val="005E5425"/>
    <w:rsid w:val="005E6F9A"/>
    <w:rsid w:val="005E7358"/>
    <w:rsid w:val="005F11A8"/>
    <w:rsid w:val="005F1763"/>
    <w:rsid w:val="005F26E5"/>
    <w:rsid w:val="005F27C5"/>
    <w:rsid w:val="005F35E2"/>
    <w:rsid w:val="005F58E1"/>
    <w:rsid w:val="005F5DF0"/>
    <w:rsid w:val="005F619E"/>
    <w:rsid w:val="005F6501"/>
    <w:rsid w:val="005F7CFC"/>
    <w:rsid w:val="00600655"/>
    <w:rsid w:val="00604531"/>
    <w:rsid w:val="006052C6"/>
    <w:rsid w:val="00607976"/>
    <w:rsid w:val="00610D38"/>
    <w:rsid w:val="00610FB4"/>
    <w:rsid w:val="00615610"/>
    <w:rsid w:val="00615659"/>
    <w:rsid w:val="00615816"/>
    <w:rsid w:val="00617FC2"/>
    <w:rsid w:val="00620FA9"/>
    <w:rsid w:val="00621036"/>
    <w:rsid w:val="006211EC"/>
    <w:rsid w:val="00622937"/>
    <w:rsid w:val="00625174"/>
    <w:rsid w:val="00625E76"/>
    <w:rsid w:val="00626B96"/>
    <w:rsid w:val="00630B29"/>
    <w:rsid w:val="00630E61"/>
    <w:rsid w:val="00630EB2"/>
    <w:rsid w:val="00633649"/>
    <w:rsid w:val="00634A07"/>
    <w:rsid w:val="006373BA"/>
    <w:rsid w:val="00641AF6"/>
    <w:rsid w:val="006427DD"/>
    <w:rsid w:val="006430C0"/>
    <w:rsid w:val="00643811"/>
    <w:rsid w:val="00644571"/>
    <w:rsid w:val="006445AD"/>
    <w:rsid w:val="006449B3"/>
    <w:rsid w:val="006525F4"/>
    <w:rsid w:val="0065312C"/>
    <w:rsid w:val="0065342B"/>
    <w:rsid w:val="0065451D"/>
    <w:rsid w:val="0065553B"/>
    <w:rsid w:val="006555C1"/>
    <w:rsid w:val="00655DA4"/>
    <w:rsid w:val="006577FC"/>
    <w:rsid w:val="00661AF5"/>
    <w:rsid w:val="00661FE3"/>
    <w:rsid w:val="00662665"/>
    <w:rsid w:val="0067194C"/>
    <w:rsid w:val="00675D28"/>
    <w:rsid w:val="00676BD4"/>
    <w:rsid w:val="006810D0"/>
    <w:rsid w:val="006810EA"/>
    <w:rsid w:val="0068194D"/>
    <w:rsid w:val="006827FC"/>
    <w:rsid w:val="0068369F"/>
    <w:rsid w:val="00684FB4"/>
    <w:rsid w:val="00690679"/>
    <w:rsid w:val="006909AF"/>
    <w:rsid w:val="006921AB"/>
    <w:rsid w:val="00692F60"/>
    <w:rsid w:val="00695E2F"/>
    <w:rsid w:val="0069761A"/>
    <w:rsid w:val="006A0AE2"/>
    <w:rsid w:val="006A1BD1"/>
    <w:rsid w:val="006A2883"/>
    <w:rsid w:val="006A2D07"/>
    <w:rsid w:val="006A2F14"/>
    <w:rsid w:val="006A46FE"/>
    <w:rsid w:val="006A5714"/>
    <w:rsid w:val="006A6E7D"/>
    <w:rsid w:val="006B1CC0"/>
    <w:rsid w:val="006B2DC4"/>
    <w:rsid w:val="006B50F2"/>
    <w:rsid w:val="006B63D2"/>
    <w:rsid w:val="006B6C1A"/>
    <w:rsid w:val="006C02D2"/>
    <w:rsid w:val="006C0B9B"/>
    <w:rsid w:val="006C11BE"/>
    <w:rsid w:val="006C2157"/>
    <w:rsid w:val="006C2DF3"/>
    <w:rsid w:val="006C2E7F"/>
    <w:rsid w:val="006C3B9A"/>
    <w:rsid w:val="006C4E6A"/>
    <w:rsid w:val="006D2620"/>
    <w:rsid w:val="006D3084"/>
    <w:rsid w:val="006D345F"/>
    <w:rsid w:val="006D4F5F"/>
    <w:rsid w:val="006D529C"/>
    <w:rsid w:val="006D71CC"/>
    <w:rsid w:val="006D7CF6"/>
    <w:rsid w:val="006E0FB7"/>
    <w:rsid w:val="006E1626"/>
    <w:rsid w:val="006E2DAB"/>
    <w:rsid w:val="006E334E"/>
    <w:rsid w:val="006E36EC"/>
    <w:rsid w:val="006F0723"/>
    <w:rsid w:val="006F2907"/>
    <w:rsid w:val="006F5437"/>
    <w:rsid w:val="006F56C2"/>
    <w:rsid w:val="006F6D07"/>
    <w:rsid w:val="00700492"/>
    <w:rsid w:val="00701A4E"/>
    <w:rsid w:val="00702CDF"/>
    <w:rsid w:val="00703526"/>
    <w:rsid w:val="00706487"/>
    <w:rsid w:val="00706664"/>
    <w:rsid w:val="007068DD"/>
    <w:rsid w:val="00711468"/>
    <w:rsid w:val="00712DB6"/>
    <w:rsid w:val="00712DE1"/>
    <w:rsid w:val="007133D8"/>
    <w:rsid w:val="0071374C"/>
    <w:rsid w:val="00714158"/>
    <w:rsid w:val="0071454C"/>
    <w:rsid w:val="00716C49"/>
    <w:rsid w:val="00716D9B"/>
    <w:rsid w:val="00717C8D"/>
    <w:rsid w:val="007208D8"/>
    <w:rsid w:val="00720E01"/>
    <w:rsid w:val="00723557"/>
    <w:rsid w:val="007236D4"/>
    <w:rsid w:val="007241FA"/>
    <w:rsid w:val="00724FF6"/>
    <w:rsid w:val="00727A0C"/>
    <w:rsid w:val="007302ED"/>
    <w:rsid w:val="00731811"/>
    <w:rsid w:val="007323BB"/>
    <w:rsid w:val="00733AFD"/>
    <w:rsid w:val="0073521B"/>
    <w:rsid w:val="00736E78"/>
    <w:rsid w:val="0073701D"/>
    <w:rsid w:val="007414F9"/>
    <w:rsid w:val="00741C42"/>
    <w:rsid w:val="00742597"/>
    <w:rsid w:val="00742898"/>
    <w:rsid w:val="0074345C"/>
    <w:rsid w:val="007441E3"/>
    <w:rsid w:val="00744FA0"/>
    <w:rsid w:val="00745218"/>
    <w:rsid w:val="00745C7B"/>
    <w:rsid w:val="00747837"/>
    <w:rsid w:val="00750B02"/>
    <w:rsid w:val="00750EF8"/>
    <w:rsid w:val="0075121B"/>
    <w:rsid w:val="00752B5C"/>
    <w:rsid w:val="00754861"/>
    <w:rsid w:val="00754AD1"/>
    <w:rsid w:val="00755229"/>
    <w:rsid w:val="00755CC5"/>
    <w:rsid w:val="007607D1"/>
    <w:rsid w:val="007628F5"/>
    <w:rsid w:val="007648D7"/>
    <w:rsid w:val="00764E81"/>
    <w:rsid w:val="007703CA"/>
    <w:rsid w:val="007712BD"/>
    <w:rsid w:val="0077195F"/>
    <w:rsid w:val="00773DBE"/>
    <w:rsid w:val="00774431"/>
    <w:rsid w:val="00777159"/>
    <w:rsid w:val="007773AF"/>
    <w:rsid w:val="007820B3"/>
    <w:rsid w:val="007826F9"/>
    <w:rsid w:val="00782A9B"/>
    <w:rsid w:val="00783F7C"/>
    <w:rsid w:val="007854A1"/>
    <w:rsid w:val="007857CE"/>
    <w:rsid w:val="0078676D"/>
    <w:rsid w:val="007867B1"/>
    <w:rsid w:val="00790214"/>
    <w:rsid w:val="00792933"/>
    <w:rsid w:val="00792C40"/>
    <w:rsid w:val="0079310D"/>
    <w:rsid w:val="007943C4"/>
    <w:rsid w:val="007946A8"/>
    <w:rsid w:val="00797A4E"/>
    <w:rsid w:val="007A2217"/>
    <w:rsid w:val="007A3178"/>
    <w:rsid w:val="007A4130"/>
    <w:rsid w:val="007A4189"/>
    <w:rsid w:val="007A508A"/>
    <w:rsid w:val="007A56CA"/>
    <w:rsid w:val="007A587E"/>
    <w:rsid w:val="007A6883"/>
    <w:rsid w:val="007A6B28"/>
    <w:rsid w:val="007A70B7"/>
    <w:rsid w:val="007A7462"/>
    <w:rsid w:val="007A774A"/>
    <w:rsid w:val="007B0FAC"/>
    <w:rsid w:val="007B2E78"/>
    <w:rsid w:val="007B4179"/>
    <w:rsid w:val="007B4992"/>
    <w:rsid w:val="007B532B"/>
    <w:rsid w:val="007B64E1"/>
    <w:rsid w:val="007B7E57"/>
    <w:rsid w:val="007C0CBA"/>
    <w:rsid w:val="007C27E4"/>
    <w:rsid w:val="007C4476"/>
    <w:rsid w:val="007C4FD6"/>
    <w:rsid w:val="007C5517"/>
    <w:rsid w:val="007C5C4C"/>
    <w:rsid w:val="007C6A40"/>
    <w:rsid w:val="007C7043"/>
    <w:rsid w:val="007C7586"/>
    <w:rsid w:val="007C787E"/>
    <w:rsid w:val="007D2607"/>
    <w:rsid w:val="007D2E5D"/>
    <w:rsid w:val="007D3DD7"/>
    <w:rsid w:val="007D79E1"/>
    <w:rsid w:val="007E18FD"/>
    <w:rsid w:val="007E1B8E"/>
    <w:rsid w:val="007E2D6A"/>
    <w:rsid w:val="007E3E06"/>
    <w:rsid w:val="007E48ED"/>
    <w:rsid w:val="007E5823"/>
    <w:rsid w:val="007E61DC"/>
    <w:rsid w:val="007E710E"/>
    <w:rsid w:val="007F1AAA"/>
    <w:rsid w:val="007F1BF7"/>
    <w:rsid w:val="007F4AF0"/>
    <w:rsid w:val="007F66BA"/>
    <w:rsid w:val="007F78FD"/>
    <w:rsid w:val="008015E1"/>
    <w:rsid w:val="008017BF"/>
    <w:rsid w:val="008037D0"/>
    <w:rsid w:val="00803E5C"/>
    <w:rsid w:val="008042F2"/>
    <w:rsid w:val="00804F9E"/>
    <w:rsid w:val="0080588E"/>
    <w:rsid w:val="00810008"/>
    <w:rsid w:val="00812943"/>
    <w:rsid w:val="00815896"/>
    <w:rsid w:val="008158ED"/>
    <w:rsid w:val="008168E7"/>
    <w:rsid w:val="00817162"/>
    <w:rsid w:val="0081735B"/>
    <w:rsid w:val="008175D7"/>
    <w:rsid w:val="0082012D"/>
    <w:rsid w:val="00820F49"/>
    <w:rsid w:val="008210CD"/>
    <w:rsid w:val="00821629"/>
    <w:rsid w:val="0082406E"/>
    <w:rsid w:val="008247BC"/>
    <w:rsid w:val="008326F3"/>
    <w:rsid w:val="008328D0"/>
    <w:rsid w:val="00833B53"/>
    <w:rsid w:val="00836333"/>
    <w:rsid w:val="00836D15"/>
    <w:rsid w:val="00836D2B"/>
    <w:rsid w:val="00841278"/>
    <w:rsid w:val="00841F62"/>
    <w:rsid w:val="0084218C"/>
    <w:rsid w:val="008422FC"/>
    <w:rsid w:val="00842554"/>
    <w:rsid w:val="00843A14"/>
    <w:rsid w:val="0084496E"/>
    <w:rsid w:val="00846199"/>
    <w:rsid w:val="008468C5"/>
    <w:rsid w:val="00847190"/>
    <w:rsid w:val="00851AFB"/>
    <w:rsid w:val="00852E36"/>
    <w:rsid w:val="00853096"/>
    <w:rsid w:val="0085319D"/>
    <w:rsid w:val="00855B0C"/>
    <w:rsid w:val="00857352"/>
    <w:rsid w:val="00863DDC"/>
    <w:rsid w:val="00864610"/>
    <w:rsid w:val="0086491A"/>
    <w:rsid w:val="0086582A"/>
    <w:rsid w:val="0086661B"/>
    <w:rsid w:val="00870A3B"/>
    <w:rsid w:val="00870CA5"/>
    <w:rsid w:val="00871A4D"/>
    <w:rsid w:val="00873BA4"/>
    <w:rsid w:val="0087428B"/>
    <w:rsid w:val="0087496D"/>
    <w:rsid w:val="00880749"/>
    <w:rsid w:val="00880BD6"/>
    <w:rsid w:val="00885D60"/>
    <w:rsid w:val="008872E4"/>
    <w:rsid w:val="00887F60"/>
    <w:rsid w:val="00890741"/>
    <w:rsid w:val="00893BE9"/>
    <w:rsid w:val="00893D5C"/>
    <w:rsid w:val="00897473"/>
    <w:rsid w:val="00897997"/>
    <w:rsid w:val="008A19B0"/>
    <w:rsid w:val="008A1A01"/>
    <w:rsid w:val="008A2FA5"/>
    <w:rsid w:val="008A368F"/>
    <w:rsid w:val="008A3E82"/>
    <w:rsid w:val="008A4733"/>
    <w:rsid w:val="008A4E58"/>
    <w:rsid w:val="008A7F3F"/>
    <w:rsid w:val="008B01A6"/>
    <w:rsid w:val="008B2C5F"/>
    <w:rsid w:val="008B3B0D"/>
    <w:rsid w:val="008B50D1"/>
    <w:rsid w:val="008B57D3"/>
    <w:rsid w:val="008B5DDB"/>
    <w:rsid w:val="008B730A"/>
    <w:rsid w:val="008C0EA6"/>
    <w:rsid w:val="008C1214"/>
    <w:rsid w:val="008C1BCE"/>
    <w:rsid w:val="008C1D4D"/>
    <w:rsid w:val="008C2179"/>
    <w:rsid w:val="008C2DED"/>
    <w:rsid w:val="008C32E1"/>
    <w:rsid w:val="008C3F37"/>
    <w:rsid w:val="008C464D"/>
    <w:rsid w:val="008C60EA"/>
    <w:rsid w:val="008C6682"/>
    <w:rsid w:val="008C6A76"/>
    <w:rsid w:val="008C6BCC"/>
    <w:rsid w:val="008D06A7"/>
    <w:rsid w:val="008D1900"/>
    <w:rsid w:val="008D33D2"/>
    <w:rsid w:val="008D5374"/>
    <w:rsid w:val="008D55BA"/>
    <w:rsid w:val="008D78AC"/>
    <w:rsid w:val="008E0153"/>
    <w:rsid w:val="008E07F0"/>
    <w:rsid w:val="008E19B7"/>
    <w:rsid w:val="008E3093"/>
    <w:rsid w:val="008E3B5A"/>
    <w:rsid w:val="008E41A6"/>
    <w:rsid w:val="008E4B26"/>
    <w:rsid w:val="008E75E0"/>
    <w:rsid w:val="008E7619"/>
    <w:rsid w:val="008F144C"/>
    <w:rsid w:val="008F1FB2"/>
    <w:rsid w:val="008F647B"/>
    <w:rsid w:val="008F6C5D"/>
    <w:rsid w:val="009006C7"/>
    <w:rsid w:val="00900FF9"/>
    <w:rsid w:val="00901099"/>
    <w:rsid w:val="00902174"/>
    <w:rsid w:val="00903DCC"/>
    <w:rsid w:val="009058B1"/>
    <w:rsid w:val="0091106E"/>
    <w:rsid w:val="009114CB"/>
    <w:rsid w:val="009114FD"/>
    <w:rsid w:val="00914F74"/>
    <w:rsid w:val="009168A3"/>
    <w:rsid w:val="00917A7C"/>
    <w:rsid w:val="009222E3"/>
    <w:rsid w:val="009224D3"/>
    <w:rsid w:val="00927FCE"/>
    <w:rsid w:val="0093129B"/>
    <w:rsid w:val="00931751"/>
    <w:rsid w:val="009345EC"/>
    <w:rsid w:val="0093481C"/>
    <w:rsid w:val="009413F3"/>
    <w:rsid w:val="00942057"/>
    <w:rsid w:val="009447DB"/>
    <w:rsid w:val="00945713"/>
    <w:rsid w:val="00947519"/>
    <w:rsid w:val="00947F2C"/>
    <w:rsid w:val="0095143B"/>
    <w:rsid w:val="00951E7A"/>
    <w:rsid w:val="00954135"/>
    <w:rsid w:val="00955178"/>
    <w:rsid w:val="00960408"/>
    <w:rsid w:val="009614AD"/>
    <w:rsid w:val="00962524"/>
    <w:rsid w:val="009625B3"/>
    <w:rsid w:val="00962667"/>
    <w:rsid w:val="0096396C"/>
    <w:rsid w:val="00964718"/>
    <w:rsid w:val="00967F1A"/>
    <w:rsid w:val="0097025B"/>
    <w:rsid w:val="00970924"/>
    <w:rsid w:val="00970E3A"/>
    <w:rsid w:val="00971FFB"/>
    <w:rsid w:val="0097359E"/>
    <w:rsid w:val="00973B7B"/>
    <w:rsid w:val="009742F8"/>
    <w:rsid w:val="00974A97"/>
    <w:rsid w:val="00976798"/>
    <w:rsid w:val="009769FB"/>
    <w:rsid w:val="00976FF8"/>
    <w:rsid w:val="009813A7"/>
    <w:rsid w:val="009828D3"/>
    <w:rsid w:val="009829DF"/>
    <w:rsid w:val="00983340"/>
    <w:rsid w:val="0098464E"/>
    <w:rsid w:val="00986104"/>
    <w:rsid w:val="0098798B"/>
    <w:rsid w:val="00990AF1"/>
    <w:rsid w:val="009910C9"/>
    <w:rsid w:val="009912B1"/>
    <w:rsid w:val="009922F8"/>
    <w:rsid w:val="00992815"/>
    <w:rsid w:val="009928D5"/>
    <w:rsid w:val="0099320B"/>
    <w:rsid w:val="0099320C"/>
    <w:rsid w:val="009935B7"/>
    <w:rsid w:val="00993AD1"/>
    <w:rsid w:val="00993E50"/>
    <w:rsid w:val="009978FE"/>
    <w:rsid w:val="00997EDF"/>
    <w:rsid w:val="009A10E4"/>
    <w:rsid w:val="009A123F"/>
    <w:rsid w:val="009A4760"/>
    <w:rsid w:val="009A4D77"/>
    <w:rsid w:val="009A72D8"/>
    <w:rsid w:val="009B009C"/>
    <w:rsid w:val="009B0F1C"/>
    <w:rsid w:val="009B2008"/>
    <w:rsid w:val="009B4F5C"/>
    <w:rsid w:val="009B5612"/>
    <w:rsid w:val="009B5B2A"/>
    <w:rsid w:val="009B62A4"/>
    <w:rsid w:val="009B6557"/>
    <w:rsid w:val="009B7C12"/>
    <w:rsid w:val="009C059B"/>
    <w:rsid w:val="009C06F2"/>
    <w:rsid w:val="009C19E6"/>
    <w:rsid w:val="009C1B5E"/>
    <w:rsid w:val="009C34CF"/>
    <w:rsid w:val="009C3C2E"/>
    <w:rsid w:val="009C674C"/>
    <w:rsid w:val="009D0833"/>
    <w:rsid w:val="009D33C9"/>
    <w:rsid w:val="009D4A11"/>
    <w:rsid w:val="009D5991"/>
    <w:rsid w:val="009D6687"/>
    <w:rsid w:val="009D6B67"/>
    <w:rsid w:val="009D6C5E"/>
    <w:rsid w:val="009D72F3"/>
    <w:rsid w:val="009E3962"/>
    <w:rsid w:val="009E4B51"/>
    <w:rsid w:val="009E4CB1"/>
    <w:rsid w:val="009E5A49"/>
    <w:rsid w:val="009E6245"/>
    <w:rsid w:val="009E641A"/>
    <w:rsid w:val="009E6C62"/>
    <w:rsid w:val="009F248D"/>
    <w:rsid w:val="009F33E7"/>
    <w:rsid w:val="009F3684"/>
    <w:rsid w:val="009F3A60"/>
    <w:rsid w:val="009F47F9"/>
    <w:rsid w:val="009F49A7"/>
    <w:rsid w:val="009F52FD"/>
    <w:rsid w:val="009F53BA"/>
    <w:rsid w:val="009F61F1"/>
    <w:rsid w:val="009F6F94"/>
    <w:rsid w:val="00A0052D"/>
    <w:rsid w:val="00A021B7"/>
    <w:rsid w:val="00A037BA"/>
    <w:rsid w:val="00A04AC0"/>
    <w:rsid w:val="00A04F8A"/>
    <w:rsid w:val="00A05F62"/>
    <w:rsid w:val="00A068B0"/>
    <w:rsid w:val="00A074EF"/>
    <w:rsid w:val="00A1033A"/>
    <w:rsid w:val="00A1104D"/>
    <w:rsid w:val="00A1226E"/>
    <w:rsid w:val="00A1518A"/>
    <w:rsid w:val="00A15E82"/>
    <w:rsid w:val="00A17585"/>
    <w:rsid w:val="00A17636"/>
    <w:rsid w:val="00A23982"/>
    <w:rsid w:val="00A23F75"/>
    <w:rsid w:val="00A26C67"/>
    <w:rsid w:val="00A272C1"/>
    <w:rsid w:val="00A27D15"/>
    <w:rsid w:val="00A30000"/>
    <w:rsid w:val="00A305FD"/>
    <w:rsid w:val="00A30602"/>
    <w:rsid w:val="00A317C4"/>
    <w:rsid w:val="00A31F8B"/>
    <w:rsid w:val="00A32C2D"/>
    <w:rsid w:val="00A35222"/>
    <w:rsid w:val="00A356B4"/>
    <w:rsid w:val="00A36C4C"/>
    <w:rsid w:val="00A37AA7"/>
    <w:rsid w:val="00A402FF"/>
    <w:rsid w:val="00A40552"/>
    <w:rsid w:val="00A40FA8"/>
    <w:rsid w:val="00A41F25"/>
    <w:rsid w:val="00A427F1"/>
    <w:rsid w:val="00A42DED"/>
    <w:rsid w:val="00A43705"/>
    <w:rsid w:val="00A440A3"/>
    <w:rsid w:val="00A44DBA"/>
    <w:rsid w:val="00A50DF5"/>
    <w:rsid w:val="00A516B4"/>
    <w:rsid w:val="00A53597"/>
    <w:rsid w:val="00A60C0D"/>
    <w:rsid w:val="00A60E82"/>
    <w:rsid w:val="00A6177B"/>
    <w:rsid w:val="00A618F0"/>
    <w:rsid w:val="00A644B6"/>
    <w:rsid w:val="00A705E4"/>
    <w:rsid w:val="00A70D7E"/>
    <w:rsid w:val="00A70FAA"/>
    <w:rsid w:val="00A72656"/>
    <w:rsid w:val="00A72CF0"/>
    <w:rsid w:val="00A736C8"/>
    <w:rsid w:val="00A81E16"/>
    <w:rsid w:val="00A83090"/>
    <w:rsid w:val="00A84CA0"/>
    <w:rsid w:val="00A87EB1"/>
    <w:rsid w:val="00A920EB"/>
    <w:rsid w:val="00A923A8"/>
    <w:rsid w:val="00A923DE"/>
    <w:rsid w:val="00A92ED1"/>
    <w:rsid w:val="00A9440F"/>
    <w:rsid w:val="00A9651F"/>
    <w:rsid w:val="00A976C7"/>
    <w:rsid w:val="00A97A16"/>
    <w:rsid w:val="00AA0C67"/>
    <w:rsid w:val="00AA1300"/>
    <w:rsid w:val="00AA24BD"/>
    <w:rsid w:val="00AA3AEB"/>
    <w:rsid w:val="00AA4CE0"/>
    <w:rsid w:val="00AA6AC6"/>
    <w:rsid w:val="00AB17C0"/>
    <w:rsid w:val="00AB2CB2"/>
    <w:rsid w:val="00AB6A0E"/>
    <w:rsid w:val="00AC2A86"/>
    <w:rsid w:val="00AC4F49"/>
    <w:rsid w:val="00AC7734"/>
    <w:rsid w:val="00AD0D87"/>
    <w:rsid w:val="00AD11C6"/>
    <w:rsid w:val="00AD268F"/>
    <w:rsid w:val="00AD28E6"/>
    <w:rsid w:val="00AE1271"/>
    <w:rsid w:val="00AE4A6D"/>
    <w:rsid w:val="00AE7A9A"/>
    <w:rsid w:val="00AE7CC7"/>
    <w:rsid w:val="00AF1915"/>
    <w:rsid w:val="00AF2631"/>
    <w:rsid w:val="00AF29FC"/>
    <w:rsid w:val="00AF4035"/>
    <w:rsid w:val="00AF772D"/>
    <w:rsid w:val="00AF7CEF"/>
    <w:rsid w:val="00B01228"/>
    <w:rsid w:val="00B02138"/>
    <w:rsid w:val="00B027EA"/>
    <w:rsid w:val="00B02FD5"/>
    <w:rsid w:val="00B034D0"/>
    <w:rsid w:val="00B0440A"/>
    <w:rsid w:val="00B07467"/>
    <w:rsid w:val="00B103F2"/>
    <w:rsid w:val="00B10A3C"/>
    <w:rsid w:val="00B13CCB"/>
    <w:rsid w:val="00B159E6"/>
    <w:rsid w:val="00B15C31"/>
    <w:rsid w:val="00B171DB"/>
    <w:rsid w:val="00B245A9"/>
    <w:rsid w:val="00B25EE9"/>
    <w:rsid w:val="00B2692A"/>
    <w:rsid w:val="00B277A0"/>
    <w:rsid w:val="00B31428"/>
    <w:rsid w:val="00B3203A"/>
    <w:rsid w:val="00B33092"/>
    <w:rsid w:val="00B331A6"/>
    <w:rsid w:val="00B332FF"/>
    <w:rsid w:val="00B336E7"/>
    <w:rsid w:val="00B3380B"/>
    <w:rsid w:val="00B342D1"/>
    <w:rsid w:val="00B345E4"/>
    <w:rsid w:val="00B346A8"/>
    <w:rsid w:val="00B35029"/>
    <w:rsid w:val="00B35970"/>
    <w:rsid w:val="00B35CD6"/>
    <w:rsid w:val="00B36027"/>
    <w:rsid w:val="00B36D4E"/>
    <w:rsid w:val="00B373CC"/>
    <w:rsid w:val="00B378FE"/>
    <w:rsid w:val="00B37F07"/>
    <w:rsid w:val="00B41A20"/>
    <w:rsid w:val="00B421EC"/>
    <w:rsid w:val="00B428AF"/>
    <w:rsid w:val="00B4460F"/>
    <w:rsid w:val="00B44BA3"/>
    <w:rsid w:val="00B46F7A"/>
    <w:rsid w:val="00B52309"/>
    <w:rsid w:val="00B53B29"/>
    <w:rsid w:val="00B54427"/>
    <w:rsid w:val="00B54462"/>
    <w:rsid w:val="00B54890"/>
    <w:rsid w:val="00B55182"/>
    <w:rsid w:val="00B5566D"/>
    <w:rsid w:val="00B559C0"/>
    <w:rsid w:val="00B613ED"/>
    <w:rsid w:val="00B61790"/>
    <w:rsid w:val="00B630FD"/>
    <w:rsid w:val="00B6330C"/>
    <w:rsid w:val="00B636DC"/>
    <w:rsid w:val="00B644F2"/>
    <w:rsid w:val="00B6497B"/>
    <w:rsid w:val="00B665F9"/>
    <w:rsid w:val="00B66A57"/>
    <w:rsid w:val="00B66D3B"/>
    <w:rsid w:val="00B676A5"/>
    <w:rsid w:val="00B67D8B"/>
    <w:rsid w:val="00B72273"/>
    <w:rsid w:val="00B729EC"/>
    <w:rsid w:val="00B72EA6"/>
    <w:rsid w:val="00B74006"/>
    <w:rsid w:val="00B760A6"/>
    <w:rsid w:val="00B801ED"/>
    <w:rsid w:val="00B826A9"/>
    <w:rsid w:val="00B83125"/>
    <w:rsid w:val="00B8314C"/>
    <w:rsid w:val="00B8516D"/>
    <w:rsid w:val="00B85A74"/>
    <w:rsid w:val="00B906FA"/>
    <w:rsid w:val="00B90ED3"/>
    <w:rsid w:val="00B913BE"/>
    <w:rsid w:val="00B91EC8"/>
    <w:rsid w:val="00B91F6F"/>
    <w:rsid w:val="00B938B1"/>
    <w:rsid w:val="00B94A22"/>
    <w:rsid w:val="00B94CE3"/>
    <w:rsid w:val="00B95EAE"/>
    <w:rsid w:val="00BA067D"/>
    <w:rsid w:val="00BA33B3"/>
    <w:rsid w:val="00BA4509"/>
    <w:rsid w:val="00BA6825"/>
    <w:rsid w:val="00BB11D5"/>
    <w:rsid w:val="00BB1483"/>
    <w:rsid w:val="00BB2C64"/>
    <w:rsid w:val="00BB465A"/>
    <w:rsid w:val="00BB5218"/>
    <w:rsid w:val="00BB5323"/>
    <w:rsid w:val="00BB5465"/>
    <w:rsid w:val="00BB7D57"/>
    <w:rsid w:val="00BC07A0"/>
    <w:rsid w:val="00BC0D2D"/>
    <w:rsid w:val="00BC1077"/>
    <w:rsid w:val="00BC16F6"/>
    <w:rsid w:val="00BC1B93"/>
    <w:rsid w:val="00BC210F"/>
    <w:rsid w:val="00BC21C1"/>
    <w:rsid w:val="00BC25AD"/>
    <w:rsid w:val="00BC414E"/>
    <w:rsid w:val="00BC4A88"/>
    <w:rsid w:val="00BD1769"/>
    <w:rsid w:val="00BD2BF7"/>
    <w:rsid w:val="00BD47EC"/>
    <w:rsid w:val="00BD4C63"/>
    <w:rsid w:val="00BE0544"/>
    <w:rsid w:val="00BE06B5"/>
    <w:rsid w:val="00BE1593"/>
    <w:rsid w:val="00BE3AC9"/>
    <w:rsid w:val="00BE5AD9"/>
    <w:rsid w:val="00BF08E9"/>
    <w:rsid w:val="00BF16FC"/>
    <w:rsid w:val="00BF1FF5"/>
    <w:rsid w:val="00BF3CD7"/>
    <w:rsid w:val="00BF4232"/>
    <w:rsid w:val="00BF42C8"/>
    <w:rsid w:val="00BF49E4"/>
    <w:rsid w:val="00BF4DE8"/>
    <w:rsid w:val="00BF52EA"/>
    <w:rsid w:val="00BF5CA4"/>
    <w:rsid w:val="00BF5DFB"/>
    <w:rsid w:val="00BF6B84"/>
    <w:rsid w:val="00BF710E"/>
    <w:rsid w:val="00BF736B"/>
    <w:rsid w:val="00C00C22"/>
    <w:rsid w:val="00C02191"/>
    <w:rsid w:val="00C02691"/>
    <w:rsid w:val="00C03BAD"/>
    <w:rsid w:val="00C063BE"/>
    <w:rsid w:val="00C07E16"/>
    <w:rsid w:val="00C07EC7"/>
    <w:rsid w:val="00C114A9"/>
    <w:rsid w:val="00C1178D"/>
    <w:rsid w:val="00C12AE0"/>
    <w:rsid w:val="00C14092"/>
    <w:rsid w:val="00C14B0B"/>
    <w:rsid w:val="00C14F5C"/>
    <w:rsid w:val="00C16096"/>
    <w:rsid w:val="00C16438"/>
    <w:rsid w:val="00C177D0"/>
    <w:rsid w:val="00C21B38"/>
    <w:rsid w:val="00C2287E"/>
    <w:rsid w:val="00C23C1E"/>
    <w:rsid w:val="00C25A68"/>
    <w:rsid w:val="00C262F3"/>
    <w:rsid w:val="00C27099"/>
    <w:rsid w:val="00C274A9"/>
    <w:rsid w:val="00C27D63"/>
    <w:rsid w:val="00C314A1"/>
    <w:rsid w:val="00C33736"/>
    <w:rsid w:val="00C346C5"/>
    <w:rsid w:val="00C35A7B"/>
    <w:rsid w:val="00C37AA7"/>
    <w:rsid w:val="00C37CE0"/>
    <w:rsid w:val="00C37EB4"/>
    <w:rsid w:val="00C41F03"/>
    <w:rsid w:val="00C43D24"/>
    <w:rsid w:val="00C45D72"/>
    <w:rsid w:val="00C4744C"/>
    <w:rsid w:val="00C50968"/>
    <w:rsid w:val="00C51D89"/>
    <w:rsid w:val="00C52C1A"/>
    <w:rsid w:val="00C5331E"/>
    <w:rsid w:val="00C54353"/>
    <w:rsid w:val="00C552D7"/>
    <w:rsid w:val="00C6151C"/>
    <w:rsid w:val="00C6267E"/>
    <w:rsid w:val="00C632C9"/>
    <w:rsid w:val="00C63998"/>
    <w:rsid w:val="00C66ABC"/>
    <w:rsid w:val="00C701D8"/>
    <w:rsid w:val="00C72366"/>
    <w:rsid w:val="00C726AB"/>
    <w:rsid w:val="00C737EB"/>
    <w:rsid w:val="00C73927"/>
    <w:rsid w:val="00C74587"/>
    <w:rsid w:val="00C74652"/>
    <w:rsid w:val="00C7594D"/>
    <w:rsid w:val="00C7692B"/>
    <w:rsid w:val="00C76E83"/>
    <w:rsid w:val="00C77A31"/>
    <w:rsid w:val="00C82365"/>
    <w:rsid w:val="00C827A0"/>
    <w:rsid w:val="00C827B7"/>
    <w:rsid w:val="00C82917"/>
    <w:rsid w:val="00C8308C"/>
    <w:rsid w:val="00C83909"/>
    <w:rsid w:val="00C85B0B"/>
    <w:rsid w:val="00C90BCE"/>
    <w:rsid w:val="00C912C3"/>
    <w:rsid w:val="00C9138F"/>
    <w:rsid w:val="00C91A6E"/>
    <w:rsid w:val="00C930A3"/>
    <w:rsid w:val="00C937CA"/>
    <w:rsid w:val="00C95667"/>
    <w:rsid w:val="00C96475"/>
    <w:rsid w:val="00C9653A"/>
    <w:rsid w:val="00C970F1"/>
    <w:rsid w:val="00CA0B94"/>
    <w:rsid w:val="00CA1343"/>
    <w:rsid w:val="00CA15A4"/>
    <w:rsid w:val="00CA2B82"/>
    <w:rsid w:val="00CA4619"/>
    <w:rsid w:val="00CA648C"/>
    <w:rsid w:val="00CA6C42"/>
    <w:rsid w:val="00CA70D3"/>
    <w:rsid w:val="00CB2ADC"/>
    <w:rsid w:val="00CB370D"/>
    <w:rsid w:val="00CB542C"/>
    <w:rsid w:val="00CB5CC8"/>
    <w:rsid w:val="00CB7E05"/>
    <w:rsid w:val="00CC1C7E"/>
    <w:rsid w:val="00CC2FD0"/>
    <w:rsid w:val="00CC3BCE"/>
    <w:rsid w:val="00CD1867"/>
    <w:rsid w:val="00CD1CBD"/>
    <w:rsid w:val="00CD2BF2"/>
    <w:rsid w:val="00CD6165"/>
    <w:rsid w:val="00CD6403"/>
    <w:rsid w:val="00CD640D"/>
    <w:rsid w:val="00CE00FE"/>
    <w:rsid w:val="00CE0DC8"/>
    <w:rsid w:val="00CE1188"/>
    <w:rsid w:val="00CE219E"/>
    <w:rsid w:val="00CE2BD9"/>
    <w:rsid w:val="00CE39DA"/>
    <w:rsid w:val="00CE58EB"/>
    <w:rsid w:val="00CE7787"/>
    <w:rsid w:val="00CF1842"/>
    <w:rsid w:val="00CF3DA1"/>
    <w:rsid w:val="00CF4A70"/>
    <w:rsid w:val="00CF4C16"/>
    <w:rsid w:val="00CF5051"/>
    <w:rsid w:val="00CF734D"/>
    <w:rsid w:val="00D0002E"/>
    <w:rsid w:val="00D0099F"/>
    <w:rsid w:val="00D02BA2"/>
    <w:rsid w:val="00D0474E"/>
    <w:rsid w:val="00D0475C"/>
    <w:rsid w:val="00D11DD1"/>
    <w:rsid w:val="00D12014"/>
    <w:rsid w:val="00D1399C"/>
    <w:rsid w:val="00D1417F"/>
    <w:rsid w:val="00D16773"/>
    <w:rsid w:val="00D2263D"/>
    <w:rsid w:val="00D22D10"/>
    <w:rsid w:val="00D24E0B"/>
    <w:rsid w:val="00D25B1A"/>
    <w:rsid w:val="00D25F2F"/>
    <w:rsid w:val="00D26AFE"/>
    <w:rsid w:val="00D27453"/>
    <w:rsid w:val="00D305C5"/>
    <w:rsid w:val="00D30C58"/>
    <w:rsid w:val="00D3197C"/>
    <w:rsid w:val="00D319C9"/>
    <w:rsid w:val="00D33B99"/>
    <w:rsid w:val="00D33EB6"/>
    <w:rsid w:val="00D33EDE"/>
    <w:rsid w:val="00D3458F"/>
    <w:rsid w:val="00D3522C"/>
    <w:rsid w:val="00D43134"/>
    <w:rsid w:val="00D45552"/>
    <w:rsid w:val="00D4641F"/>
    <w:rsid w:val="00D470E8"/>
    <w:rsid w:val="00D477CA"/>
    <w:rsid w:val="00D50073"/>
    <w:rsid w:val="00D515F2"/>
    <w:rsid w:val="00D52303"/>
    <w:rsid w:val="00D5571C"/>
    <w:rsid w:val="00D57D79"/>
    <w:rsid w:val="00D61413"/>
    <w:rsid w:val="00D6446F"/>
    <w:rsid w:val="00D65227"/>
    <w:rsid w:val="00D6573B"/>
    <w:rsid w:val="00D6632D"/>
    <w:rsid w:val="00D664F8"/>
    <w:rsid w:val="00D669DB"/>
    <w:rsid w:val="00D70C12"/>
    <w:rsid w:val="00D72EEC"/>
    <w:rsid w:val="00D73BEB"/>
    <w:rsid w:val="00D74F68"/>
    <w:rsid w:val="00D7523D"/>
    <w:rsid w:val="00D76031"/>
    <w:rsid w:val="00D767FC"/>
    <w:rsid w:val="00D77278"/>
    <w:rsid w:val="00D8158B"/>
    <w:rsid w:val="00D82E7B"/>
    <w:rsid w:val="00D8432A"/>
    <w:rsid w:val="00D86562"/>
    <w:rsid w:val="00D8730F"/>
    <w:rsid w:val="00D90A6C"/>
    <w:rsid w:val="00D9182F"/>
    <w:rsid w:val="00D9577E"/>
    <w:rsid w:val="00D97678"/>
    <w:rsid w:val="00DA1A06"/>
    <w:rsid w:val="00DA2145"/>
    <w:rsid w:val="00DA3BFC"/>
    <w:rsid w:val="00DA516E"/>
    <w:rsid w:val="00DA612C"/>
    <w:rsid w:val="00DA66AD"/>
    <w:rsid w:val="00DA7E99"/>
    <w:rsid w:val="00DB0A5D"/>
    <w:rsid w:val="00DB173F"/>
    <w:rsid w:val="00DB1F3D"/>
    <w:rsid w:val="00DB4140"/>
    <w:rsid w:val="00DC1287"/>
    <w:rsid w:val="00DC1C38"/>
    <w:rsid w:val="00DC1D06"/>
    <w:rsid w:val="00DC2F64"/>
    <w:rsid w:val="00DC7693"/>
    <w:rsid w:val="00DD1306"/>
    <w:rsid w:val="00DD1B34"/>
    <w:rsid w:val="00DD22B7"/>
    <w:rsid w:val="00DD28D0"/>
    <w:rsid w:val="00DD334D"/>
    <w:rsid w:val="00DE0007"/>
    <w:rsid w:val="00DE08C0"/>
    <w:rsid w:val="00DE0B68"/>
    <w:rsid w:val="00DE0DD9"/>
    <w:rsid w:val="00DE3155"/>
    <w:rsid w:val="00DE389B"/>
    <w:rsid w:val="00DE3A20"/>
    <w:rsid w:val="00DE4316"/>
    <w:rsid w:val="00DE4604"/>
    <w:rsid w:val="00DE77A3"/>
    <w:rsid w:val="00DF07C8"/>
    <w:rsid w:val="00DF210F"/>
    <w:rsid w:val="00DF25F1"/>
    <w:rsid w:val="00DF2789"/>
    <w:rsid w:val="00DF2843"/>
    <w:rsid w:val="00DF3EC0"/>
    <w:rsid w:val="00DF4D3E"/>
    <w:rsid w:val="00DF50CD"/>
    <w:rsid w:val="00DF5117"/>
    <w:rsid w:val="00DF51AC"/>
    <w:rsid w:val="00E01344"/>
    <w:rsid w:val="00E0217B"/>
    <w:rsid w:val="00E02524"/>
    <w:rsid w:val="00E02771"/>
    <w:rsid w:val="00E02AB5"/>
    <w:rsid w:val="00E05C44"/>
    <w:rsid w:val="00E105FE"/>
    <w:rsid w:val="00E114CE"/>
    <w:rsid w:val="00E13985"/>
    <w:rsid w:val="00E13C2E"/>
    <w:rsid w:val="00E1501B"/>
    <w:rsid w:val="00E150DA"/>
    <w:rsid w:val="00E165E8"/>
    <w:rsid w:val="00E17B72"/>
    <w:rsid w:val="00E2061E"/>
    <w:rsid w:val="00E20908"/>
    <w:rsid w:val="00E22161"/>
    <w:rsid w:val="00E23AA9"/>
    <w:rsid w:val="00E23E28"/>
    <w:rsid w:val="00E263FA"/>
    <w:rsid w:val="00E26EED"/>
    <w:rsid w:val="00E30F4F"/>
    <w:rsid w:val="00E31426"/>
    <w:rsid w:val="00E31C06"/>
    <w:rsid w:val="00E31E22"/>
    <w:rsid w:val="00E33BC5"/>
    <w:rsid w:val="00E355C4"/>
    <w:rsid w:val="00E3604D"/>
    <w:rsid w:val="00E36771"/>
    <w:rsid w:val="00E3714F"/>
    <w:rsid w:val="00E40C71"/>
    <w:rsid w:val="00E43E45"/>
    <w:rsid w:val="00E46347"/>
    <w:rsid w:val="00E46D74"/>
    <w:rsid w:val="00E511BE"/>
    <w:rsid w:val="00E513BD"/>
    <w:rsid w:val="00E54CE9"/>
    <w:rsid w:val="00E54FB1"/>
    <w:rsid w:val="00E550B1"/>
    <w:rsid w:val="00E60A14"/>
    <w:rsid w:val="00E6118E"/>
    <w:rsid w:val="00E6281C"/>
    <w:rsid w:val="00E630D5"/>
    <w:rsid w:val="00E63354"/>
    <w:rsid w:val="00E65524"/>
    <w:rsid w:val="00E65E02"/>
    <w:rsid w:val="00E72544"/>
    <w:rsid w:val="00E728C3"/>
    <w:rsid w:val="00E7473E"/>
    <w:rsid w:val="00E7537E"/>
    <w:rsid w:val="00E75521"/>
    <w:rsid w:val="00E7595C"/>
    <w:rsid w:val="00E810F5"/>
    <w:rsid w:val="00E81BF0"/>
    <w:rsid w:val="00E83E1A"/>
    <w:rsid w:val="00E845A6"/>
    <w:rsid w:val="00E85211"/>
    <w:rsid w:val="00E85382"/>
    <w:rsid w:val="00E857B4"/>
    <w:rsid w:val="00E85B12"/>
    <w:rsid w:val="00E874A2"/>
    <w:rsid w:val="00E91AFF"/>
    <w:rsid w:val="00E9219F"/>
    <w:rsid w:val="00E93FF5"/>
    <w:rsid w:val="00E940F9"/>
    <w:rsid w:val="00E97902"/>
    <w:rsid w:val="00EA157D"/>
    <w:rsid w:val="00EA5301"/>
    <w:rsid w:val="00EA7B7F"/>
    <w:rsid w:val="00EB2A2A"/>
    <w:rsid w:val="00EB51A1"/>
    <w:rsid w:val="00EB51CC"/>
    <w:rsid w:val="00EB63E8"/>
    <w:rsid w:val="00EB7B6D"/>
    <w:rsid w:val="00EB7F44"/>
    <w:rsid w:val="00EC0238"/>
    <w:rsid w:val="00EC0C0A"/>
    <w:rsid w:val="00EC1DEA"/>
    <w:rsid w:val="00EC20EF"/>
    <w:rsid w:val="00EC27CE"/>
    <w:rsid w:val="00EC2C85"/>
    <w:rsid w:val="00EC46CE"/>
    <w:rsid w:val="00EC4EFC"/>
    <w:rsid w:val="00EC50D8"/>
    <w:rsid w:val="00EC5BB0"/>
    <w:rsid w:val="00ED0794"/>
    <w:rsid w:val="00ED2F0A"/>
    <w:rsid w:val="00ED4ADD"/>
    <w:rsid w:val="00ED6EE5"/>
    <w:rsid w:val="00ED6EEF"/>
    <w:rsid w:val="00EE06EB"/>
    <w:rsid w:val="00EE09E2"/>
    <w:rsid w:val="00EE0FC8"/>
    <w:rsid w:val="00EE473D"/>
    <w:rsid w:val="00EE693D"/>
    <w:rsid w:val="00EE7579"/>
    <w:rsid w:val="00EF1B51"/>
    <w:rsid w:val="00EF32BE"/>
    <w:rsid w:val="00EF49E5"/>
    <w:rsid w:val="00EF52A7"/>
    <w:rsid w:val="00EF57E3"/>
    <w:rsid w:val="00EF58DF"/>
    <w:rsid w:val="00EF6796"/>
    <w:rsid w:val="00EF67C0"/>
    <w:rsid w:val="00EF67F5"/>
    <w:rsid w:val="00EF6CB5"/>
    <w:rsid w:val="00EF7615"/>
    <w:rsid w:val="00F008E4"/>
    <w:rsid w:val="00F022F5"/>
    <w:rsid w:val="00F032A1"/>
    <w:rsid w:val="00F05124"/>
    <w:rsid w:val="00F0574A"/>
    <w:rsid w:val="00F05B13"/>
    <w:rsid w:val="00F065C4"/>
    <w:rsid w:val="00F106B5"/>
    <w:rsid w:val="00F10CB6"/>
    <w:rsid w:val="00F12E34"/>
    <w:rsid w:val="00F12EEC"/>
    <w:rsid w:val="00F13861"/>
    <w:rsid w:val="00F145F9"/>
    <w:rsid w:val="00F1474F"/>
    <w:rsid w:val="00F15480"/>
    <w:rsid w:val="00F2159A"/>
    <w:rsid w:val="00F22CDE"/>
    <w:rsid w:val="00F22FA1"/>
    <w:rsid w:val="00F23484"/>
    <w:rsid w:val="00F2356B"/>
    <w:rsid w:val="00F24C0A"/>
    <w:rsid w:val="00F27F6B"/>
    <w:rsid w:val="00F3074B"/>
    <w:rsid w:val="00F31820"/>
    <w:rsid w:val="00F3643A"/>
    <w:rsid w:val="00F369DA"/>
    <w:rsid w:val="00F400EB"/>
    <w:rsid w:val="00F404FA"/>
    <w:rsid w:val="00F41319"/>
    <w:rsid w:val="00F42330"/>
    <w:rsid w:val="00F44351"/>
    <w:rsid w:val="00F44679"/>
    <w:rsid w:val="00F44932"/>
    <w:rsid w:val="00F45AED"/>
    <w:rsid w:val="00F460C1"/>
    <w:rsid w:val="00F4766A"/>
    <w:rsid w:val="00F501F3"/>
    <w:rsid w:val="00F50437"/>
    <w:rsid w:val="00F5074D"/>
    <w:rsid w:val="00F523FF"/>
    <w:rsid w:val="00F55A77"/>
    <w:rsid w:val="00F56BF0"/>
    <w:rsid w:val="00F56FCF"/>
    <w:rsid w:val="00F600D9"/>
    <w:rsid w:val="00F61C9D"/>
    <w:rsid w:val="00F62A05"/>
    <w:rsid w:val="00F63C6F"/>
    <w:rsid w:val="00F64FC0"/>
    <w:rsid w:val="00F70B99"/>
    <w:rsid w:val="00F70BD6"/>
    <w:rsid w:val="00F7173D"/>
    <w:rsid w:val="00F71F55"/>
    <w:rsid w:val="00F721B9"/>
    <w:rsid w:val="00F73816"/>
    <w:rsid w:val="00F7433A"/>
    <w:rsid w:val="00F7461E"/>
    <w:rsid w:val="00F75458"/>
    <w:rsid w:val="00F75F6F"/>
    <w:rsid w:val="00F76C11"/>
    <w:rsid w:val="00F85A86"/>
    <w:rsid w:val="00F86251"/>
    <w:rsid w:val="00F86852"/>
    <w:rsid w:val="00F87690"/>
    <w:rsid w:val="00F903FD"/>
    <w:rsid w:val="00F924AF"/>
    <w:rsid w:val="00F930C9"/>
    <w:rsid w:val="00F937CC"/>
    <w:rsid w:val="00F941A0"/>
    <w:rsid w:val="00F94C88"/>
    <w:rsid w:val="00F9609D"/>
    <w:rsid w:val="00FA0023"/>
    <w:rsid w:val="00FA1210"/>
    <w:rsid w:val="00FA22CF"/>
    <w:rsid w:val="00FA4A7F"/>
    <w:rsid w:val="00FA6F82"/>
    <w:rsid w:val="00FB059F"/>
    <w:rsid w:val="00FB19E0"/>
    <w:rsid w:val="00FB2235"/>
    <w:rsid w:val="00FB2DE2"/>
    <w:rsid w:val="00FB4864"/>
    <w:rsid w:val="00FB53F0"/>
    <w:rsid w:val="00FB5EE1"/>
    <w:rsid w:val="00FB5F6B"/>
    <w:rsid w:val="00FC03B6"/>
    <w:rsid w:val="00FC1E7F"/>
    <w:rsid w:val="00FC20E2"/>
    <w:rsid w:val="00FC3B83"/>
    <w:rsid w:val="00FC40B8"/>
    <w:rsid w:val="00FD033E"/>
    <w:rsid w:val="00FD5C63"/>
    <w:rsid w:val="00FD6134"/>
    <w:rsid w:val="00FE009A"/>
    <w:rsid w:val="00FE19C6"/>
    <w:rsid w:val="00FE2973"/>
    <w:rsid w:val="00FE32EE"/>
    <w:rsid w:val="00FE37B5"/>
    <w:rsid w:val="00FE4CC1"/>
    <w:rsid w:val="00FE5FA8"/>
    <w:rsid w:val="00FE7CC8"/>
    <w:rsid w:val="00FF18C1"/>
    <w:rsid w:val="00FF20C0"/>
    <w:rsid w:val="00FF51A3"/>
    <w:rsid w:val="00FF6025"/>
    <w:rsid w:val="00FF68F0"/>
    <w:rsid w:val="00FF6A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1" type="connector" idref="#_x0000_s1029"/>
        <o:r id="V:Rule2" type="connector" idref="#_x0000_s1035"/>
        <o:r id="V:Rule3" type="connector" idref="#_x0000_s1033"/>
        <o:r id="V:Rule4" type="connector" idref="#_x0000_s1049"/>
        <o:r id="V:Rule5" type="connector" idref="#_x0000_s1055"/>
        <o:r id="V:Rule6" type="connector" idref="#_x0000_s1059"/>
        <o:r id="V:Rule7" type="connector" idref="#_x0000_s1056"/>
        <o:r id="V:Rule8" type="connector" idref="#_x0000_s1058"/>
        <o:r id="V:Rule9" type="connector" idref="#_x0000_s1046"/>
      </o:rules>
    </o:shapelayout>
  </w:shapeDefaults>
  <w:decimalSymbol w:val=","/>
  <w:listSeparator w:val=";"/>
  <w14:docId w14:val="42D8145A"/>
  <w15:docId w15:val="{6DC4E876-3705-4B09-AB3C-90CFE158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05AE3"/>
  </w:style>
  <w:style w:type="paragraph" w:styleId="1">
    <w:name w:val="heading 1"/>
    <w:basedOn w:val="Standard"/>
    <w:next w:val="Standard"/>
    <w:link w:val="10"/>
    <w:uiPriority w:val="99"/>
    <w:qFormat/>
    <w:rsid w:val="00396544"/>
    <w:pPr>
      <w:keepNext/>
      <w:tabs>
        <w:tab w:val="num" w:pos="432"/>
      </w:tabs>
      <w:spacing w:before="240" w:after="60"/>
      <w:outlineLvl w:val="0"/>
    </w:pPr>
    <w:rPr>
      <w:rFonts w:ascii="Arial" w:hAnsi="Arial" w:cs="Arial"/>
      <w:b/>
      <w:bCs/>
      <w:sz w:val="32"/>
      <w:szCs w:val="32"/>
    </w:rPr>
  </w:style>
  <w:style w:type="paragraph" w:styleId="2">
    <w:name w:val="heading 2"/>
    <w:basedOn w:val="Standard"/>
    <w:next w:val="Standard"/>
    <w:link w:val="20"/>
    <w:qFormat/>
    <w:rsid w:val="00396544"/>
    <w:pPr>
      <w:keepNext/>
      <w:pageBreakBefore/>
      <w:tabs>
        <w:tab w:val="num" w:pos="576"/>
      </w:tabs>
      <w:spacing w:before="240" w:after="60"/>
      <w:ind w:left="125"/>
      <w:jc w:val="both"/>
      <w:outlineLvl w:val="1"/>
    </w:pPr>
    <w:rPr>
      <w:rFonts w:ascii="Arial" w:hAnsi="Arial" w:cs="Arial"/>
      <w:b/>
      <w:bCs/>
      <w:i/>
      <w:iCs/>
      <w:sz w:val="28"/>
      <w:szCs w:val="28"/>
    </w:rPr>
  </w:style>
  <w:style w:type="paragraph" w:styleId="3">
    <w:name w:val="heading 3"/>
    <w:basedOn w:val="Standard"/>
    <w:next w:val="Standard"/>
    <w:link w:val="30"/>
    <w:qFormat/>
    <w:rsid w:val="00396544"/>
    <w:pPr>
      <w:keepNext/>
      <w:tabs>
        <w:tab w:val="num" w:pos="720"/>
      </w:tabs>
      <w:ind w:left="720"/>
      <w:jc w:val="both"/>
      <w:outlineLvl w:val="2"/>
    </w:pPr>
    <w:rPr>
      <w:color w:val="0000FF"/>
      <w:sz w:val="28"/>
      <w:szCs w:val="40"/>
    </w:rPr>
  </w:style>
  <w:style w:type="paragraph" w:styleId="4">
    <w:name w:val="heading 4"/>
    <w:basedOn w:val="Standard"/>
    <w:next w:val="Standard"/>
    <w:link w:val="40"/>
    <w:qFormat/>
    <w:rsid w:val="00396544"/>
    <w:pPr>
      <w:keepNext/>
      <w:tabs>
        <w:tab w:val="num" w:pos="864"/>
      </w:tabs>
      <w:ind w:left="708"/>
      <w:jc w:val="both"/>
      <w:outlineLvl w:val="3"/>
    </w:pPr>
    <w:rPr>
      <w:b/>
      <w:bCs/>
      <w:iCs/>
      <w:sz w:val="28"/>
      <w:szCs w:val="40"/>
    </w:rPr>
  </w:style>
  <w:style w:type="paragraph" w:styleId="5">
    <w:name w:val="heading 5"/>
    <w:basedOn w:val="a0"/>
    <w:next w:val="Textbody"/>
    <w:link w:val="50"/>
    <w:qFormat/>
    <w:rsid w:val="00396544"/>
    <w:pPr>
      <w:tabs>
        <w:tab w:val="num" w:pos="1008"/>
      </w:tabs>
      <w:outlineLvl w:val="4"/>
    </w:pPr>
    <w:rPr>
      <w:b/>
      <w:bCs/>
      <w:sz w:val="24"/>
      <w:szCs w:val="24"/>
    </w:rPr>
  </w:style>
  <w:style w:type="paragraph" w:styleId="6">
    <w:name w:val="heading 6"/>
    <w:basedOn w:val="a0"/>
    <w:next w:val="Textbody"/>
    <w:link w:val="60"/>
    <w:qFormat/>
    <w:rsid w:val="00396544"/>
    <w:pPr>
      <w:tabs>
        <w:tab w:val="num" w:pos="1152"/>
      </w:tabs>
      <w:outlineLvl w:val="5"/>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05A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nformat">
    <w:name w:val="ConsNonformat"/>
    <w:rsid w:val="00405AE3"/>
    <w:pPr>
      <w:spacing w:after="0" w:line="240" w:lineRule="auto"/>
    </w:pPr>
    <w:rPr>
      <w:rFonts w:ascii="Courier New" w:eastAsia="Times New Roman" w:hAnsi="Courier New" w:cs="Times New Roman"/>
      <w:sz w:val="20"/>
      <w:szCs w:val="20"/>
      <w:lang w:eastAsia="ru-RU"/>
    </w:rPr>
  </w:style>
  <w:style w:type="paragraph" w:styleId="a4">
    <w:name w:val="Normal (Web)"/>
    <w:basedOn w:val="a"/>
    <w:unhideWhenUsed/>
    <w:rsid w:val="00405A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2"/>
    <w:uiPriority w:val="59"/>
    <w:rsid w:val="00405AE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405AE3"/>
    <w:pPr>
      <w:ind w:left="720"/>
      <w:contextualSpacing/>
    </w:pPr>
  </w:style>
  <w:style w:type="paragraph" w:customStyle="1" w:styleId="ConsPlusNonformat">
    <w:name w:val="ConsPlusNonformat"/>
    <w:uiPriority w:val="99"/>
    <w:rsid w:val="00EC27C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1"/>
    <w:link w:val="1"/>
    <w:rsid w:val="00396544"/>
    <w:rPr>
      <w:rFonts w:ascii="Arial" w:eastAsia="Times New Roman" w:hAnsi="Arial" w:cs="Arial"/>
      <w:b/>
      <w:bCs/>
      <w:kern w:val="1"/>
      <w:sz w:val="32"/>
      <w:szCs w:val="32"/>
      <w:lang w:eastAsia="ar-SA"/>
    </w:rPr>
  </w:style>
  <w:style w:type="character" w:customStyle="1" w:styleId="20">
    <w:name w:val="Заголовок 2 Знак"/>
    <w:basedOn w:val="a1"/>
    <w:link w:val="2"/>
    <w:rsid w:val="00396544"/>
    <w:rPr>
      <w:rFonts w:ascii="Arial" w:eastAsia="Times New Roman" w:hAnsi="Arial" w:cs="Arial"/>
      <w:b/>
      <w:bCs/>
      <w:i/>
      <w:iCs/>
      <w:kern w:val="1"/>
      <w:sz w:val="28"/>
      <w:szCs w:val="28"/>
      <w:lang w:eastAsia="ar-SA"/>
    </w:rPr>
  </w:style>
  <w:style w:type="character" w:customStyle="1" w:styleId="30">
    <w:name w:val="Заголовок 3 Знак"/>
    <w:basedOn w:val="a1"/>
    <w:link w:val="3"/>
    <w:rsid w:val="00396544"/>
    <w:rPr>
      <w:rFonts w:ascii="Times New Roman" w:eastAsia="Times New Roman" w:hAnsi="Times New Roman" w:cs="Times New Roman"/>
      <w:color w:val="0000FF"/>
      <w:kern w:val="1"/>
      <w:sz w:val="28"/>
      <w:szCs w:val="40"/>
      <w:lang w:eastAsia="ar-SA"/>
    </w:rPr>
  </w:style>
  <w:style w:type="character" w:customStyle="1" w:styleId="40">
    <w:name w:val="Заголовок 4 Знак"/>
    <w:basedOn w:val="a1"/>
    <w:link w:val="4"/>
    <w:rsid w:val="00396544"/>
    <w:rPr>
      <w:rFonts w:ascii="Times New Roman" w:eastAsia="Times New Roman" w:hAnsi="Times New Roman" w:cs="Times New Roman"/>
      <w:b/>
      <w:bCs/>
      <w:iCs/>
      <w:kern w:val="1"/>
      <w:sz w:val="28"/>
      <w:szCs w:val="40"/>
      <w:lang w:eastAsia="ar-SA"/>
    </w:rPr>
  </w:style>
  <w:style w:type="character" w:customStyle="1" w:styleId="50">
    <w:name w:val="Заголовок 5 Знак"/>
    <w:basedOn w:val="a1"/>
    <w:link w:val="5"/>
    <w:rsid w:val="00396544"/>
    <w:rPr>
      <w:rFonts w:ascii="Arial" w:eastAsia="SimSun" w:hAnsi="Arial" w:cs="Tahoma"/>
      <w:b/>
      <w:bCs/>
      <w:kern w:val="1"/>
      <w:sz w:val="24"/>
      <w:szCs w:val="24"/>
      <w:lang w:eastAsia="ar-SA"/>
    </w:rPr>
  </w:style>
  <w:style w:type="character" w:customStyle="1" w:styleId="60">
    <w:name w:val="Заголовок 6 Знак"/>
    <w:basedOn w:val="a1"/>
    <w:link w:val="6"/>
    <w:rsid w:val="00396544"/>
    <w:rPr>
      <w:rFonts w:ascii="Arial" w:eastAsia="SimSun" w:hAnsi="Arial" w:cs="Tahoma"/>
      <w:b/>
      <w:bCs/>
      <w:kern w:val="1"/>
      <w:sz w:val="21"/>
      <w:szCs w:val="21"/>
      <w:lang w:eastAsia="ar-SA"/>
    </w:rPr>
  </w:style>
  <w:style w:type="character" w:customStyle="1" w:styleId="WW8Num2z0">
    <w:name w:val="WW8Num2z0"/>
    <w:rsid w:val="00396544"/>
    <w:rPr>
      <w:rFonts w:ascii="Times New Roman" w:hAnsi="Times New Roman" w:cs="Times New Roman"/>
    </w:rPr>
  </w:style>
  <w:style w:type="character" w:customStyle="1" w:styleId="Absatz-Standardschriftart">
    <w:name w:val="Absatz-Standardschriftart"/>
    <w:rsid w:val="00396544"/>
  </w:style>
  <w:style w:type="character" w:customStyle="1" w:styleId="WW-Absatz-Standardschriftart">
    <w:name w:val="WW-Absatz-Standardschriftart"/>
    <w:rsid w:val="00396544"/>
  </w:style>
  <w:style w:type="character" w:customStyle="1" w:styleId="WW8Num3z0">
    <w:name w:val="WW8Num3z0"/>
    <w:rsid w:val="00396544"/>
    <w:rPr>
      <w:rFonts w:cs="Times New Roman"/>
    </w:rPr>
  </w:style>
  <w:style w:type="character" w:customStyle="1" w:styleId="WW8Num3z1">
    <w:name w:val="WW8Num3z1"/>
    <w:rsid w:val="00396544"/>
    <w:rPr>
      <w:rFonts w:ascii="Courier New" w:hAnsi="Courier New"/>
      <w:sz w:val="20"/>
    </w:rPr>
  </w:style>
  <w:style w:type="character" w:customStyle="1" w:styleId="WW8Num3z2">
    <w:name w:val="WW8Num3z2"/>
    <w:rsid w:val="00396544"/>
    <w:rPr>
      <w:rFonts w:ascii="Wingdings" w:hAnsi="Wingdings"/>
      <w:sz w:val="20"/>
    </w:rPr>
  </w:style>
  <w:style w:type="character" w:customStyle="1" w:styleId="WW8Num4z0">
    <w:name w:val="WW8Num4z0"/>
    <w:rsid w:val="00396544"/>
    <w:rPr>
      <w:rFonts w:ascii="Symbol" w:hAnsi="Symbol" w:cs="OpenSymbol"/>
    </w:rPr>
  </w:style>
  <w:style w:type="character" w:customStyle="1" w:styleId="WW8Num4z1">
    <w:name w:val="WW8Num4z1"/>
    <w:rsid w:val="00396544"/>
    <w:rPr>
      <w:rFonts w:ascii="OpenSymbol" w:hAnsi="OpenSymbol" w:cs="OpenSymbol"/>
    </w:rPr>
  </w:style>
  <w:style w:type="character" w:customStyle="1" w:styleId="WW8Num4z3">
    <w:name w:val="WW8Num4z3"/>
    <w:rsid w:val="00396544"/>
    <w:rPr>
      <w:rFonts w:ascii="Symbol" w:hAnsi="Symbol"/>
    </w:rPr>
  </w:style>
  <w:style w:type="character" w:customStyle="1" w:styleId="WW8Num6z0">
    <w:name w:val="WW8Num6z0"/>
    <w:rsid w:val="00396544"/>
    <w:rPr>
      <w:rFonts w:ascii="Times New Roman" w:hAnsi="Times New Roman"/>
    </w:rPr>
  </w:style>
  <w:style w:type="character" w:customStyle="1" w:styleId="WW8Num8z0">
    <w:name w:val="WW8Num8z0"/>
    <w:rsid w:val="00396544"/>
    <w:rPr>
      <w:rFonts w:ascii="Times New Roman" w:hAnsi="Times New Roman"/>
    </w:rPr>
  </w:style>
  <w:style w:type="character" w:customStyle="1" w:styleId="WW8Num10z0">
    <w:name w:val="WW8Num10z0"/>
    <w:rsid w:val="00396544"/>
    <w:rPr>
      <w:rFonts w:ascii="Times New Roman" w:hAnsi="Times New Roman"/>
    </w:rPr>
  </w:style>
  <w:style w:type="character" w:customStyle="1" w:styleId="WW8Num10z1">
    <w:name w:val="WW8Num10z1"/>
    <w:rsid w:val="00396544"/>
    <w:rPr>
      <w:rFonts w:ascii="OpenSymbol" w:hAnsi="OpenSymbol" w:cs="StarSymbol"/>
      <w:sz w:val="18"/>
      <w:szCs w:val="18"/>
    </w:rPr>
  </w:style>
  <w:style w:type="character" w:customStyle="1" w:styleId="WW8Num10z3">
    <w:name w:val="WW8Num10z3"/>
    <w:rsid w:val="00396544"/>
    <w:rPr>
      <w:rFonts w:ascii="Symbol" w:hAnsi="Symbol" w:cs="StarSymbol"/>
      <w:sz w:val="18"/>
      <w:szCs w:val="18"/>
    </w:rPr>
  </w:style>
  <w:style w:type="character" w:customStyle="1" w:styleId="WW8Num11z0">
    <w:name w:val="WW8Num11z0"/>
    <w:rsid w:val="00396544"/>
    <w:rPr>
      <w:rFonts w:ascii="Segoe UI" w:hAnsi="Segoe UI"/>
    </w:rPr>
  </w:style>
  <w:style w:type="character" w:customStyle="1" w:styleId="WW8Num11z1">
    <w:name w:val="WW8Num11z1"/>
    <w:rsid w:val="00396544"/>
    <w:rPr>
      <w:rFonts w:ascii="OpenSymbol" w:hAnsi="OpenSymbol"/>
    </w:rPr>
  </w:style>
  <w:style w:type="character" w:customStyle="1" w:styleId="WW8Num11z3">
    <w:name w:val="WW8Num11z3"/>
    <w:rsid w:val="00396544"/>
    <w:rPr>
      <w:rFonts w:ascii="Symbol" w:hAnsi="Symbol"/>
    </w:rPr>
  </w:style>
  <w:style w:type="character" w:customStyle="1" w:styleId="WW8Num13z1">
    <w:name w:val="WW8Num13z1"/>
    <w:rsid w:val="00396544"/>
    <w:rPr>
      <w:rFonts w:ascii="OpenSymbol" w:hAnsi="OpenSymbol" w:cs="OpenSymbol"/>
    </w:rPr>
  </w:style>
  <w:style w:type="character" w:customStyle="1" w:styleId="WW8Num14z0">
    <w:name w:val="WW8Num14z0"/>
    <w:rsid w:val="00396544"/>
    <w:rPr>
      <w:rFonts w:ascii="Symbol" w:hAnsi="Symbol"/>
      <w:sz w:val="20"/>
    </w:rPr>
  </w:style>
  <w:style w:type="character" w:customStyle="1" w:styleId="WW8Num14z1">
    <w:name w:val="WW8Num14z1"/>
    <w:rsid w:val="00396544"/>
    <w:rPr>
      <w:rFonts w:ascii="Courier New" w:hAnsi="Courier New"/>
      <w:sz w:val="20"/>
    </w:rPr>
  </w:style>
  <w:style w:type="character" w:customStyle="1" w:styleId="WW8Num14z3">
    <w:name w:val="WW8Num14z3"/>
    <w:rsid w:val="00396544"/>
    <w:rPr>
      <w:rFonts w:ascii="Symbol" w:hAnsi="Symbol"/>
    </w:rPr>
  </w:style>
  <w:style w:type="character" w:customStyle="1" w:styleId="WW8Num15z0">
    <w:name w:val="WW8Num15z0"/>
    <w:rsid w:val="00396544"/>
    <w:rPr>
      <w:rFonts w:ascii="Symbol" w:hAnsi="Symbol"/>
      <w:sz w:val="20"/>
    </w:rPr>
  </w:style>
  <w:style w:type="character" w:customStyle="1" w:styleId="WW8Num16z0">
    <w:name w:val="WW8Num16z0"/>
    <w:rsid w:val="00396544"/>
    <w:rPr>
      <w:rFonts w:ascii="Symbol" w:hAnsi="Symbol"/>
      <w:sz w:val="20"/>
    </w:rPr>
  </w:style>
  <w:style w:type="character" w:customStyle="1" w:styleId="WW8Num16z1">
    <w:name w:val="WW8Num16z1"/>
    <w:rsid w:val="00396544"/>
    <w:rPr>
      <w:rFonts w:ascii="Courier New" w:hAnsi="Courier New"/>
      <w:sz w:val="20"/>
    </w:rPr>
  </w:style>
  <w:style w:type="character" w:customStyle="1" w:styleId="WW8Num16z2">
    <w:name w:val="WW8Num16z2"/>
    <w:rsid w:val="00396544"/>
    <w:rPr>
      <w:rFonts w:ascii="Wingdings" w:hAnsi="Wingdings"/>
      <w:sz w:val="20"/>
    </w:rPr>
  </w:style>
  <w:style w:type="character" w:customStyle="1" w:styleId="8">
    <w:name w:val="Основной шрифт абзаца8"/>
    <w:rsid w:val="00396544"/>
  </w:style>
  <w:style w:type="character" w:customStyle="1" w:styleId="WW8Num5z0">
    <w:name w:val="WW8Num5z0"/>
    <w:rsid w:val="00396544"/>
    <w:rPr>
      <w:rFonts w:ascii="Symbol" w:hAnsi="Symbol" w:cs="Times New Roman"/>
      <w:i w:val="0"/>
      <w:iCs w:val="0"/>
      <w:color w:val="000000"/>
      <w:sz w:val="28"/>
      <w:szCs w:val="28"/>
    </w:rPr>
  </w:style>
  <w:style w:type="character" w:customStyle="1" w:styleId="WW8Num7z0">
    <w:name w:val="WW8Num7z0"/>
    <w:rsid w:val="00396544"/>
    <w:rPr>
      <w:rFonts w:ascii="Symbol" w:hAnsi="Symbol" w:cs="OpenSymbol"/>
    </w:rPr>
  </w:style>
  <w:style w:type="character" w:customStyle="1" w:styleId="WW8Num7z1">
    <w:name w:val="WW8Num7z1"/>
    <w:rsid w:val="00396544"/>
    <w:rPr>
      <w:rFonts w:ascii="OpenSymbol" w:hAnsi="OpenSymbol" w:cs="OpenSymbol"/>
    </w:rPr>
  </w:style>
  <w:style w:type="character" w:customStyle="1" w:styleId="WW8Num7z3">
    <w:name w:val="WW8Num7z3"/>
    <w:rsid w:val="00396544"/>
    <w:rPr>
      <w:rFonts w:ascii="Symbol" w:hAnsi="Symbol"/>
    </w:rPr>
  </w:style>
  <w:style w:type="character" w:customStyle="1" w:styleId="WW8Num8z1">
    <w:name w:val="WW8Num8z1"/>
    <w:rsid w:val="00396544"/>
    <w:rPr>
      <w:rFonts w:ascii="OpenSymbol" w:hAnsi="OpenSymbol" w:cs="OpenSymbol"/>
    </w:rPr>
  </w:style>
  <w:style w:type="character" w:customStyle="1" w:styleId="WW8Num8z3">
    <w:name w:val="WW8Num8z3"/>
    <w:rsid w:val="00396544"/>
    <w:rPr>
      <w:rFonts w:ascii="Symbol" w:hAnsi="Symbol"/>
    </w:rPr>
  </w:style>
  <w:style w:type="character" w:customStyle="1" w:styleId="WW8Num9z0">
    <w:name w:val="WW8Num9z0"/>
    <w:rsid w:val="00396544"/>
    <w:rPr>
      <w:rFonts w:ascii="Symbol" w:hAnsi="Symbol" w:cs="Times New Roman"/>
      <w:i w:val="0"/>
      <w:iCs w:val="0"/>
      <w:color w:val="000000"/>
      <w:sz w:val="28"/>
      <w:szCs w:val="28"/>
    </w:rPr>
  </w:style>
  <w:style w:type="character" w:customStyle="1" w:styleId="WW8Num9z1">
    <w:name w:val="WW8Num9z1"/>
    <w:rsid w:val="00396544"/>
    <w:rPr>
      <w:rFonts w:ascii="OpenSymbol" w:hAnsi="OpenSymbol" w:cs="OpenSymbol"/>
    </w:rPr>
  </w:style>
  <w:style w:type="character" w:customStyle="1" w:styleId="WW8Num9z3">
    <w:name w:val="WW8Num9z3"/>
    <w:rsid w:val="00396544"/>
    <w:rPr>
      <w:rFonts w:ascii="Symbol" w:hAnsi="Symbol"/>
    </w:rPr>
  </w:style>
  <w:style w:type="character" w:customStyle="1" w:styleId="WW8Num12z0">
    <w:name w:val="WW8Num12z0"/>
    <w:rsid w:val="00396544"/>
    <w:rPr>
      <w:rFonts w:ascii="Times New Roman" w:hAnsi="Times New Roman" w:cs="Times New Roman"/>
    </w:rPr>
  </w:style>
  <w:style w:type="character" w:customStyle="1" w:styleId="WW8Num13z0">
    <w:name w:val="WW8Num13z0"/>
    <w:rsid w:val="00396544"/>
    <w:rPr>
      <w:rFonts w:ascii="Segoe UI" w:hAnsi="Segoe UI" w:cs="OpenSymbol"/>
    </w:rPr>
  </w:style>
  <w:style w:type="character" w:customStyle="1" w:styleId="WW8Num13z3">
    <w:name w:val="WW8Num13z3"/>
    <w:rsid w:val="00396544"/>
    <w:rPr>
      <w:rFonts w:ascii="Symbol" w:hAnsi="Symbol" w:cs="OpenSymbol"/>
    </w:rPr>
  </w:style>
  <w:style w:type="character" w:customStyle="1" w:styleId="WW8Num14z2">
    <w:name w:val="WW8Num14z2"/>
    <w:rsid w:val="00396544"/>
    <w:rPr>
      <w:rFonts w:ascii="Wingdings" w:hAnsi="Wingdings"/>
      <w:sz w:val="20"/>
    </w:rPr>
  </w:style>
  <w:style w:type="character" w:customStyle="1" w:styleId="WW8Num15z1">
    <w:name w:val="WW8Num15z1"/>
    <w:rsid w:val="00396544"/>
    <w:rPr>
      <w:rFonts w:ascii="Courier New" w:hAnsi="Courier New"/>
      <w:sz w:val="20"/>
    </w:rPr>
  </w:style>
  <w:style w:type="character" w:customStyle="1" w:styleId="WW8Num15z2">
    <w:name w:val="WW8Num15z2"/>
    <w:rsid w:val="00396544"/>
    <w:rPr>
      <w:rFonts w:ascii="Wingdings" w:hAnsi="Wingdings"/>
      <w:sz w:val="20"/>
    </w:rPr>
  </w:style>
  <w:style w:type="character" w:customStyle="1" w:styleId="WW-Absatz-Standardschriftart1">
    <w:name w:val="WW-Absatz-Standardschriftart1"/>
    <w:rsid w:val="00396544"/>
  </w:style>
  <w:style w:type="character" w:customStyle="1" w:styleId="WW-Absatz-Standardschriftart11">
    <w:name w:val="WW-Absatz-Standardschriftart11"/>
    <w:rsid w:val="00396544"/>
  </w:style>
  <w:style w:type="character" w:customStyle="1" w:styleId="WW-Absatz-Standardschriftart111">
    <w:name w:val="WW-Absatz-Standardschriftart111"/>
    <w:rsid w:val="00396544"/>
  </w:style>
  <w:style w:type="character" w:customStyle="1" w:styleId="WW-Absatz-Standardschriftart1111">
    <w:name w:val="WW-Absatz-Standardschriftart1111"/>
    <w:rsid w:val="00396544"/>
  </w:style>
  <w:style w:type="character" w:customStyle="1" w:styleId="WW-Absatz-Standardschriftart11111">
    <w:name w:val="WW-Absatz-Standardschriftart11111"/>
    <w:rsid w:val="00396544"/>
  </w:style>
  <w:style w:type="character" w:customStyle="1" w:styleId="WW-Absatz-Standardschriftart111111">
    <w:name w:val="WW-Absatz-Standardschriftart111111"/>
    <w:rsid w:val="00396544"/>
  </w:style>
  <w:style w:type="character" w:customStyle="1" w:styleId="WW-Absatz-Standardschriftart1111111">
    <w:name w:val="WW-Absatz-Standardschriftart1111111"/>
    <w:rsid w:val="00396544"/>
  </w:style>
  <w:style w:type="character" w:customStyle="1" w:styleId="WW-Absatz-Standardschriftart11111111">
    <w:name w:val="WW-Absatz-Standardschriftart11111111"/>
    <w:rsid w:val="00396544"/>
  </w:style>
  <w:style w:type="character" w:customStyle="1" w:styleId="WW8Num12z1">
    <w:name w:val="WW8Num12z1"/>
    <w:rsid w:val="00396544"/>
    <w:rPr>
      <w:rFonts w:ascii="Times New Roman" w:hAnsi="Times New Roman"/>
    </w:rPr>
  </w:style>
  <w:style w:type="character" w:customStyle="1" w:styleId="7">
    <w:name w:val="Основной шрифт абзаца7"/>
    <w:rsid w:val="00396544"/>
  </w:style>
  <w:style w:type="character" w:customStyle="1" w:styleId="61">
    <w:name w:val="Основной шрифт абзаца6"/>
    <w:rsid w:val="00396544"/>
  </w:style>
  <w:style w:type="character" w:customStyle="1" w:styleId="WW-Absatz-Standardschriftart111111111">
    <w:name w:val="WW-Absatz-Standardschriftart111111111"/>
    <w:rsid w:val="00396544"/>
  </w:style>
  <w:style w:type="character" w:customStyle="1" w:styleId="WW-Absatz-Standardschriftart1111111111">
    <w:name w:val="WW-Absatz-Standardschriftart1111111111"/>
    <w:rsid w:val="00396544"/>
  </w:style>
  <w:style w:type="character" w:customStyle="1" w:styleId="51">
    <w:name w:val="Основной шрифт абзаца5"/>
    <w:rsid w:val="00396544"/>
  </w:style>
  <w:style w:type="character" w:customStyle="1" w:styleId="WW-Absatz-Standardschriftart11111111111">
    <w:name w:val="WW-Absatz-Standardschriftart11111111111"/>
    <w:rsid w:val="00396544"/>
  </w:style>
  <w:style w:type="character" w:customStyle="1" w:styleId="WW8Num5z1">
    <w:name w:val="WW8Num5z1"/>
    <w:rsid w:val="00396544"/>
    <w:rPr>
      <w:rFonts w:ascii="OpenSymbol" w:hAnsi="OpenSymbol" w:cs="OpenSymbol"/>
    </w:rPr>
  </w:style>
  <w:style w:type="character" w:customStyle="1" w:styleId="WW8Num5z2">
    <w:name w:val="WW8Num5z2"/>
    <w:rsid w:val="00396544"/>
    <w:rPr>
      <w:rFonts w:ascii="Segoe UI" w:hAnsi="Segoe UI"/>
    </w:rPr>
  </w:style>
  <w:style w:type="character" w:customStyle="1" w:styleId="WW-Absatz-Standardschriftart111111111111">
    <w:name w:val="WW-Absatz-Standardschriftart111111111111"/>
    <w:rsid w:val="00396544"/>
  </w:style>
  <w:style w:type="character" w:customStyle="1" w:styleId="41">
    <w:name w:val="Основной шрифт абзаца4"/>
    <w:rsid w:val="00396544"/>
  </w:style>
  <w:style w:type="character" w:customStyle="1" w:styleId="WW-Absatz-Standardschriftart1111111111111">
    <w:name w:val="WW-Absatz-Standardschriftart1111111111111"/>
    <w:rsid w:val="00396544"/>
  </w:style>
  <w:style w:type="character" w:customStyle="1" w:styleId="WW-Absatz-Standardschriftart11111111111111">
    <w:name w:val="WW-Absatz-Standardschriftart11111111111111"/>
    <w:rsid w:val="00396544"/>
  </w:style>
  <w:style w:type="character" w:customStyle="1" w:styleId="WW-Absatz-Standardschriftart111111111111111">
    <w:name w:val="WW-Absatz-Standardschriftart111111111111111"/>
    <w:rsid w:val="00396544"/>
  </w:style>
  <w:style w:type="character" w:customStyle="1" w:styleId="WW-Absatz-Standardschriftart1111111111111111">
    <w:name w:val="WW-Absatz-Standardschriftart1111111111111111"/>
    <w:rsid w:val="00396544"/>
  </w:style>
  <w:style w:type="character" w:customStyle="1" w:styleId="WW-Absatz-Standardschriftart11111111111111111">
    <w:name w:val="WW-Absatz-Standardschriftart11111111111111111"/>
    <w:rsid w:val="00396544"/>
  </w:style>
  <w:style w:type="character" w:customStyle="1" w:styleId="WW-Absatz-Standardschriftart111111111111111111">
    <w:name w:val="WW-Absatz-Standardschriftart111111111111111111"/>
    <w:rsid w:val="00396544"/>
  </w:style>
  <w:style w:type="character" w:customStyle="1" w:styleId="WW-Absatz-Standardschriftart1111111111111111111">
    <w:name w:val="WW-Absatz-Standardschriftart1111111111111111111"/>
    <w:rsid w:val="00396544"/>
  </w:style>
  <w:style w:type="character" w:customStyle="1" w:styleId="WW-Absatz-Standardschriftart11111111111111111111">
    <w:name w:val="WW-Absatz-Standardschriftart11111111111111111111"/>
    <w:rsid w:val="00396544"/>
  </w:style>
  <w:style w:type="character" w:customStyle="1" w:styleId="WW-Absatz-Standardschriftart111111111111111111111">
    <w:name w:val="WW-Absatz-Standardschriftart111111111111111111111"/>
    <w:rsid w:val="00396544"/>
  </w:style>
  <w:style w:type="character" w:customStyle="1" w:styleId="WW-Absatz-Standardschriftart1111111111111111111111">
    <w:name w:val="WW-Absatz-Standardschriftart1111111111111111111111"/>
    <w:rsid w:val="00396544"/>
  </w:style>
  <w:style w:type="character" w:customStyle="1" w:styleId="WW-Absatz-Standardschriftart11111111111111111111111">
    <w:name w:val="WW-Absatz-Standardschriftart11111111111111111111111"/>
    <w:rsid w:val="00396544"/>
  </w:style>
  <w:style w:type="character" w:customStyle="1" w:styleId="31">
    <w:name w:val="Основной шрифт абзаца3"/>
    <w:rsid w:val="00396544"/>
  </w:style>
  <w:style w:type="character" w:customStyle="1" w:styleId="WW-Absatz-Standardschriftart111111111111111111111111">
    <w:name w:val="WW-Absatz-Standardschriftart111111111111111111111111"/>
    <w:rsid w:val="00396544"/>
  </w:style>
  <w:style w:type="character" w:customStyle="1" w:styleId="WW-Absatz-Standardschriftart1111111111111111111111111">
    <w:name w:val="WW-Absatz-Standardschriftart1111111111111111111111111"/>
    <w:rsid w:val="00396544"/>
  </w:style>
  <w:style w:type="character" w:customStyle="1" w:styleId="WW-Absatz-Standardschriftart11111111111111111111111111">
    <w:name w:val="WW-Absatz-Standardschriftart11111111111111111111111111"/>
    <w:rsid w:val="00396544"/>
  </w:style>
  <w:style w:type="character" w:customStyle="1" w:styleId="WW-Absatz-Standardschriftart111111111111111111111111111">
    <w:name w:val="WW-Absatz-Standardschriftart111111111111111111111111111"/>
    <w:rsid w:val="00396544"/>
  </w:style>
  <w:style w:type="character" w:customStyle="1" w:styleId="WW-Absatz-Standardschriftart1111111111111111111111111111">
    <w:name w:val="WW-Absatz-Standardschriftart1111111111111111111111111111"/>
    <w:rsid w:val="00396544"/>
  </w:style>
  <w:style w:type="character" w:customStyle="1" w:styleId="WW-Absatz-Standardschriftart11111111111111111111111111111">
    <w:name w:val="WW-Absatz-Standardschriftart11111111111111111111111111111"/>
    <w:rsid w:val="00396544"/>
  </w:style>
  <w:style w:type="character" w:customStyle="1" w:styleId="21">
    <w:name w:val="Основной шрифт абзаца2"/>
    <w:rsid w:val="00396544"/>
  </w:style>
  <w:style w:type="character" w:customStyle="1" w:styleId="11">
    <w:name w:val="Основной шрифт абзаца1"/>
    <w:rsid w:val="00396544"/>
  </w:style>
  <w:style w:type="character" w:customStyle="1" w:styleId="FootnoteSymbol">
    <w:name w:val="Footnote Symbol"/>
    <w:rsid w:val="00396544"/>
    <w:rPr>
      <w:vertAlign w:val="superscript"/>
    </w:rPr>
  </w:style>
  <w:style w:type="character" w:styleId="a7">
    <w:name w:val="page number"/>
    <w:basedOn w:val="11"/>
    <w:rsid w:val="00396544"/>
  </w:style>
  <w:style w:type="character" w:customStyle="1" w:styleId="Internetlink">
    <w:name w:val="Internet link"/>
    <w:rsid w:val="00396544"/>
    <w:rPr>
      <w:color w:val="0000FF"/>
      <w:u w:val="single"/>
    </w:rPr>
  </w:style>
  <w:style w:type="character" w:customStyle="1" w:styleId="EndnoteSymbol">
    <w:name w:val="Endnote Symbol"/>
    <w:rsid w:val="00396544"/>
    <w:rPr>
      <w:vertAlign w:val="superscript"/>
    </w:rPr>
  </w:style>
  <w:style w:type="character" w:customStyle="1" w:styleId="12">
    <w:name w:val="Знак сноски1"/>
    <w:rsid w:val="00396544"/>
    <w:rPr>
      <w:vertAlign w:val="superscript"/>
    </w:rPr>
  </w:style>
  <w:style w:type="character" w:customStyle="1" w:styleId="13">
    <w:name w:val="Знак концевой сноски1"/>
    <w:rsid w:val="00396544"/>
    <w:rPr>
      <w:vertAlign w:val="superscript"/>
    </w:rPr>
  </w:style>
  <w:style w:type="character" w:customStyle="1" w:styleId="22">
    <w:name w:val="Знак сноски2"/>
    <w:rsid w:val="00396544"/>
    <w:rPr>
      <w:vertAlign w:val="superscript"/>
    </w:rPr>
  </w:style>
  <w:style w:type="character" w:customStyle="1" w:styleId="23">
    <w:name w:val="Знак концевой сноски2"/>
    <w:rsid w:val="00396544"/>
    <w:rPr>
      <w:vertAlign w:val="superscript"/>
    </w:rPr>
  </w:style>
  <w:style w:type="character" w:customStyle="1" w:styleId="NumberingSymbols">
    <w:name w:val="Numbering Symbols"/>
    <w:rsid w:val="00396544"/>
    <w:rPr>
      <w:rFonts w:ascii="Times New Roman" w:hAnsi="Times New Roman"/>
    </w:rPr>
  </w:style>
  <w:style w:type="character" w:customStyle="1" w:styleId="WW8Num9z2">
    <w:name w:val="WW8Num9z2"/>
    <w:rsid w:val="00396544"/>
    <w:rPr>
      <w:rFonts w:ascii="Segoe UI" w:hAnsi="Segoe UI"/>
    </w:rPr>
  </w:style>
  <w:style w:type="character" w:customStyle="1" w:styleId="StrongEmphasis">
    <w:name w:val="Strong Emphasis"/>
    <w:rsid w:val="00396544"/>
    <w:rPr>
      <w:b/>
      <w:bCs/>
    </w:rPr>
  </w:style>
  <w:style w:type="character" w:customStyle="1" w:styleId="BulletSymbols">
    <w:name w:val="Bullet Symbols"/>
    <w:rsid w:val="00396544"/>
    <w:rPr>
      <w:rFonts w:ascii="OpenSymbol" w:eastAsia="OpenSymbol" w:hAnsi="OpenSymbol" w:cs="OpenSymbol"/>
    </w:rPr>
  </w:style>
  <w:style w:type="character" w:customStyle="1" w:styleId="WW8Num19z0">
    <w:name w:val="WW8Num19z0"/>
    <w:rsid w:val="00396544"/>
    <w:rPr>
      <w:rFonts w:ascii="Segoe UI" w:hAnsi="Segoe UI" w:cs="StarSymbol"/>
      <w:sz w:val="18"/>
      <w:szCs w:val="18"/>
    </w:rPr>
  </w:style>
  <w:style w:type="character" w:customStyle="1" w:styleId="WW8Num19z1">
    <w:name w:val="WW8Num19z1"/>
    <w:rsid w:val="00396544"/>
    <w:rPr>
      <w:rFonts w:ascii="OpenSymbol" w:hAnsi="OpenSymbol" w:cs="StarSymbol"/>
      <w:sz w:val="18"/>
      <w:szCs w:val="18"/>
    </w:rPr>
  </w:style>
  <w:style w:type="character" w:customStyle="1" w:styleId="WW8Num19z3">
    <w:name w:val="WW8Num19z3"/>
    <w:rsid w:val="00396544"/>
    <w:rPr>
      <w:rFonts w:ascii="Symbol" w:hAnsi="Symbol" w:cs="StarSymbol"/>
      <w:sz w:val="18"/>
      <w:szCs w:val="18"/>
    </w:rPr>
  </w:style>
  <w:style w:type="character" w:customStyle="1" w:styleId="WW8Num25z0">
    <w:name w:val="WW8Num25z0"/>
    <w:rsid w:val="00396544"/>
    <w:rPr>
      <w:rFonts w:ascii="Segoe UI" w:hAnsi="Segoe UI" w:cs="StarSymbol"/>
      <w:sz w:val="18"/>
      <w:szCs w:val="18"/>
    </w:rPr>
  </w:style>
  <w:style w:type="character" w:customStyle="1" w:styleId="apple-style-span">
    <w:name w:val="apple-style-span"/>
    <w:basedOn w:val="21"/>
    <w:rsid w:val="00396544"/>
  </w:style>
  <w:style w:type="character" w:styleId="a8">
    <w:name w:val="Hyperlink"/>
    <w:rsid w:val="00396544"/>
    <w:rPr>
      <w:color w:val="000080"/>
      <w:u w:val="single"/>
    </w:rPr>
  </w:style>
  <w:style w:type="character" w:customStyle="1" w:styleId="a9">
    <w:name w:val="Символ нумерации"/>
    <w:rsid w:val="00396544"/>
  </w:style>
  <w:style w:type="character" w:styleId="aa">
    <w:name w:val="line number"/>
    <w:rsid w:val="00396544"/>
  </w:style>
  <w:style w:type="paragraph" w:customStyle="1" w:styleId="14">
    <w:name w:val="Заголовок1"/>
    <w:basedOn w:val="a"/>
    <w:next w:val="ab"/>
    <w:rsid w:val="00396544"/>
    <w:pPr>
      <w:keepNext/>
      <w:widowControl w:val="0"/>
      <w:suppressAutoHyphens/>
      <w:spacing w:before="240" w:after="120" w:line="240" w:lineRule="auto"/>
      <w:textAlignment w:val="baseline"/>
    </w:pPr>
    <w:rPr>
      <w:rFonts w:ascii="Arial" w:eastAsia="Lucida Sans Unicode" w:hAnsi="Arial" w:cs="Tahoma"/>
      <w:kern w:val="1"/>
      <w:sz w:val="28"/>
      <w:szCs w:val="28"/>
      <w:lang w:eastAsia="ar-SA"/>
    </w:rPr>
  </w:style>
  <w:style w:type="paragraph" w:styleId="ab">
    <w:name w:val="Body Text"/>
    <w:basedOn w:val="a"/>
    <w:link w:val="ac"/>
    <w:rsid w:val="00396544"/>
    <w:pPr>
      <w:widowControl w:val="0"/>
      <w:suppressAutoHyphens/>
      <w:spacing w:after="120" w:line="240" w:lineRule="auto"/>
      <w:textAlignment w:val="baseline"/>
    </w:pPr>
    <w:rPr>
      <w:rFonts w:ascii="Arial" w:eastAsia="Lucida Sans Unicode" w:hAnsi="Arial" w:cs="Arial"/>
      <w:kern w:val="1"/>
      <w:sz w:val="21"/>
      <w:szCs w:val="24"/>
      <w:lang w:eastAsia="ar-SA"/>
    </w:rPr>
  </w:style>
  <w:style w:type="character" w:customStyle="1" w:styleId="ac">
    <w:name w:val="Основной текст Знак"/>
    <w:basedOn w:val="a1"/>
    <w:link w:val="ab"/>
    <w:rsid w:val="00396544"/>
    <w:rPr>
      <w:rFonts w:ascii="Arial" w:eastAsia="Lucida Sans Unicode" w:hAnsi="Arial" w:cs="Arial"/>
      <w:kern w:val="1"/>
      <w:sz w:val="21"/>
      <w:szCs w:val="24"/>
      <w:lang w:eastAsia="ar-SA"/>
    </w:rPr>
  </w:style>
  <w:style w:type="paragraph" w:styleId="ad">
    <w:name w:val="List"/>
    <w:basedOn w:val="Textbody"/>
    <w:rsid w:val="00396544"/>
    <w:rPr>
      <w:rFonts w:cs="Tahoma"/>
    </w:rPr>
  </w:style>
  <w:style w:type="paragraph" w:customStyle="1" w:styleId="80">
    <w:name w:val="Название8"/>
    <w:basedOn w:val="a"/>
    <w:rsid w:val="00396544"/>
    <w:pPr>
      <w:widowControl w:val="0"/>
      <w:suppressLineNumbers/>
      <w:suppressAutoHyphens/>
      <w:spacing w:before="120" w:after="120" w:line="240" w:lineRule="auto"/>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396544"/>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Standard">
    <w:name w:val="Standard"/>
    <w:rsid w:val="00396544"/>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0">
    <w:name w:val="Title"/>
    <w:basedOn w:val="Standard"/>
    <w:next w:val="Textbody"/>
    <w:link w:val="ae"/>
    <w:qFormat/>
    <w:rsid w:val="00396544"/>
    <w:pPr>
      <w:keepNext/>
      <w:spacing w:before="240" w:after="120"/>
    </w:pPr>
    <w:rPr>
      <w:rFonts w:ascii="Arial" w:eastAsia="SimSun" w:hAnsi="Arial" w:cs="Tahoma"/>
      <w:sz w:val="28"/>
      <w:szCs w:val="28"/>
    </w:rPr>
  </w:style>
  <w:style w:type="character" w:customStyle="1" w:styleId="ae">
    <w:name w:val="Заголовок Знак"/>
    <w:basedOn w:val="a1"/>
    <w:link w:val="a0"/>
    <w:rsid w:val="00396544"/>
    <w:rPr>
      <w:rFonts w:ascii="Arial" w:eastAsia="SimSun" w:hAnsi="Arial" w:cs="Tahoma"/>
      <w:kern w:val="1"/>
      <w:sz w:val="28"/>
      <w:szCs w:val="28"/>
      <w:lang w:eastAsia="ar-SA"/>
    </w:rPr>
  </w:style>
  <w:style w:type="paragraph" w:styleId="af">
    <w:name w:val="Subtitle"/>
    <w:basedOn w:val="a0"/>
    <w:next w:val="Textbody"/>
    <w:link w:val="af0"/>
    <w:qFormat/>
    <w:rsid w:val="00396544"/>
    <w:pPr>
      <w:jc w:val="center"/>
    </w:pPr>
    <w:rPr>
      <w:i/>
      <w:iCs/>
    </w:rPr>
  </w:style>
  <w:style w:type="character" w:customStyle="1" w:styleId="af0">
    <w:name w:val="Подзаголовок Знак"/>
    <w:basedOn w:val="a1"/>
    <w:link w:val="af"/>
    <w:rsid w:val="00396544"/>
    <w:rPr>
      <w:rFonts w:ascii="Arial" w:eastAsia="SimSun" w:hAnsi="Arial" w:cs="Tahoma"/>
      <w:i/>
      <w:iCs/>
      <w:kern w:val="1"/>
      <w:sz w:val="28"/>
      <w:szCs w:val="28"/>
      <w:lang w:eastAsia="ar-SA"/>
    </w:rPr>
  </w:style>
  <w:style w:type="paragraph" w:customStyle="1" w:styleId="Textbody">
    <w:name w:val="Text body"/>
    <w:basedOn w:val="Standard"/>
    <w:rsid w:val="00396544"/>
    <w:pPr>
      <w:jc w:val="both"/>
    </w:pPr>
    <w:rPr>
      <w:color w:val="000000"/>
      <w:sz w:val="28"/>
      <w:szCs w:val="28"/>
    </w:rPr>
  </w:style>
  <w:style w:type="paragraph" w:customStyle="1" w:styleId="15">
    <w:name w:val="Название объекта1"/>
    <w:basedOn w:val="Standard"/>
    <w:rsid w:val="00396544"/>
    <w:pPr>
      <w:suppressLineNumbers/>
      <w:spacing w:before="120" w:after="120"/>
    </w:pPr>
    <w:rPr>
      <w:rFonts w:ascii="Arial" w:hAnsi="Arial" w:cs="Tahoma"/>
      <w:i/>
      <w:iCs/>
    </w:rPr>
  </w:style>
  <w:style w:type="paragraph" w:customStyle="1" w:styleId="Index">
    <w:name w:val="Index"/>
    <w:basedOn w:val="Standard"/>
    <w:rsid w:val="00396544"/>
    <w:pPr>
      <w:suppressLineNumbers/>
    </w:pPr>
    <w:rPr>
      <w:rFonts w:ascii="Arial" w:hAnsi="Arial" w:cs="Tahoma"/>
    </w:rPr>
  </w:style>
  <w:style w:type="paragraph" w:customStyle="1" w:styleId="70">
    <w:name w:val="Название7"/>
    <w:basedOn w:val="Standard"/>
    <w:rsid w:val="00396544"/>
    <w:pPr>
      <w:suppressLineNumbers/>
      <w:spacing w:before="120" w:after="120"/>
    </w:pPr>
    <w:rPr>
      <w:rFonts w:cs="Mangal"/>
      <w:i/>
      <w:iCs/>
    </w:rPr>
  </w:style>
  <w:style w:type="paragraph" w:customStyle="1" w:styleId="71">
    <w:name w:val="Указатель7"/>
    <w:basedOn w:val="Standard"/>
    <w:rsid w:val="00396544"/>
    <w:pPr>
      <w:suppressLineNumbers/>
    </w:pPr>
    <w:rPr>
      <w:rFonts w:cs="Mangal"/>
    </w:rPr>
  </w:style>
  <w:style w:type="paragraph" w:customStyle="1" w:styleId="62">
    <w:name w:val="Название6"/>
    <w:basedOn w:val="Standard"/>
    <w:rsid w:val="00396544"/>
    <w:pPr>
      <w:suppressLineNumbers/>
      <w:spacing w:before="120" w:after="120"/>
    </w:pPr>
    <w:rPr>
      <w:rFonts w:cs="Mangal"/>
      <w:i/>
      <w:iCs/>
    </w:rPr>
  </w:style>
  <w:style w:type="paragraph" w:customStyle="1" w:styleId="63">
    <w:name w:val="Указатель6"/>
    <w:basedOn w:val="Standard"/>
    <w:rsid w:val="00396544"/>
    <w:pPr>
      <w:suppressLineNumbers/>
    </w:pPr>
    <w:rPr>
      <w:rFonts w:cs="Mangal"/>
    </w:rPr>
  </w:style>
  <w:style w:type="paragraph" w:customStyle="1" w:styleId="52">
    <w:name w:val="Название5"/>
    <w:basedOn w:val="Standard"/>
    <w:rsid w:val="00396544"/>
    <w:pPr>
      <w:suppressLineNumbers/>
      <w:spacing w:before="120" w:after="120"/>
    </w:pPr>
    <w:rPr>
      <w:rFonts w:cs="Mangal"/>
      <w:i/>
      <w:iCs/>
    </w:rPr>
  </w:style>
  <w:style w:type="paragraph" w:customStyle="1" w:styleId="53">
    <w:name w:val="Указатель5"/>
    <w:basedOn w:val="Standard"/>
    <w:rsid w:val="00396544"/>
    <w:pPr>
      <w:suppressLineNumbers/>
    </w:pPr>
    <w:rPr>
      <w:rFonts w:cs="Mangal"/>
    </w:rPr>
  </w:style>
  <w:style w:type="paragraph" w:customStyle="1" w:styleId="42">
    <w:name w:val="Название4"/>
    <w:basedOn w:val="Standard"/>
    <w:rsid w:val="00396544"/>
    <w:pPr>
      <w:suppressLineNumbers/>
      <w:spacing w:before="120" w:after="120"/>
    </w:pPr>
    <w:rPr>
      <w:rFonts w:cs="Tahoma"/>
      <w:i/>
      <w:iCs/>
    </w:rPr>
  </w:style>
  <w:style w:type="paragraph" w:customStyle="1" w:styleId="43">
    <w:name w:val="Указатель4"/>
    <w:basedOn w:val="Standard"/>
    <w:rsid w:val="00396544"/>
    <w:pPr>
      <w:suppressLineNumbers/>
    </w:pPr>
    <w:rPr>
      <w:rFonts w:cs="Tahoma"/>
    </w:rPr>
  </w:style>
  <w:style w:type="paragraph" w:customStyle="1" w:styleId="32">
    <w:name w:val="Название3"/>
    <w:basedOn w:val="Standard"/>
    <w:rsid w:val="00396544"/>
    <w:pPr>
      <w:suppressLineNumbers/>
      <w:spacing w:before="120" w:after="120"/>
    </w:pPr>
    <w:rPr>
      <w:rFonts w:cs="Tahoma"/>
      <w:i/>
      <w:iCs/>
    </w:rPr>
  </w:style>
  <w:style w:type="paragraph" w:customStyle="1" w:styleId="33">
    <w:name w:val="Указатель3"/>
    <w:basedOn w:val="Standard"/>
    <w:rsid w:val="00396544"/>
    <w:pPr>
      <w:suppressLineNumbers/>
    </w:pPr>
    <w:rPr>
      <w:rFonts w:cs="Tahoma"/>
    </w:rPr>
  </w:style>
  <w:style w:type="paragraph" w:customStyle="1" w:styleId="24">
    <w:name w:val="Название2"/>
    <w:basedOn w:val="Standard"/>
    <w:rsid w:val="00396544"/>
    <w:pPr>
      <w:suppressLineNumbers/>
      <w:spacing w:before="120" w:after="120"/>
    </w:pPr>
    <w:rPr>
      <w:rFonts w:cs="Tahoma"/>
      <w:i/>
      <w:iCs/>
    </w:rPr>
  </w:style>
  <w:style w:type="paragraph" w:customStyle="1" w:styleId="25">
    <w:name w:val="Указатель2"/>
    <w:basedOn w:val="Standard"/>
    <w:rsid w:val="00396544"/>
    <w:pPr>
      <w:suppressLineNumbers/>
    </w:pPr>
    <w:rPr>
      <w:rFonts w:cs="Tahoma"/>
    </w:rPr>
  </w:style>
  <w:style w:type="paragraph" w:customStyle="1" w:styleId="16">
    <w:name w:val="Название1"/>
    <w:basedOn w:val="Standard"/>
    <w:rsid w:val="00396544"/>
    <w:pPr>
      <w:suppressLineNumbers/>
      <w:spacing w:before="120" w:after="120"/>
    </w:pPr>
    <w:rPr>
      <w:rFonts w:cs="Tahoma"/>
      <w:i/>
      <w:iCs/>
    </w:rPr>
  </w:style>
  <w:style w:type="paragraph" w:customStyle="1" w:styleId="17">
    <w:name w:val="Указатель1"/>
    <w:basedOn w:val="Standard"/>
    <w:rsid w:val="00396544"/>
    <w:pPr>
      <w:suppressLineNumbers/>
    </w:pPr>
    <w:rPr>
      <w:rFonts w:cs="Tahoma"/>
    </w:rPr>
  </w:style>
  <w:style w:type="paragraph" w:customStyle="1" w:styleId="310">
    <w:name w:val="Основной текст с отступом 31"/>
    <w:basedOn w:val="Standard"/>
    <w:rsid w:val="00396544"/>
    <w:pPr>
      <w:ind w:firstLine="720"/>
      <w:jc w:val="both"/>
    </w:pPr>
    <w:rPr>
      <w:color w:val="000000"/>
      <w:sz w:val="28"/>
      <w:szCs w:val="28"/>
    </w:rPr>
  </w:style>
  <w:style w:type="paragraph" w:customStyle="1" w:styleId="ConsNormal">
    <w:name w:val="ConsNormal"/>
    <w:rsid w:val="00396544"/>
    <w:pPr>
      <w:suppressAutoHyphens/>
      <w:autoSpaceDE w:val="0"/>
      <w:spacing w:after="0" w:line="240" w:lineRule="auto"/>
      <w:ind w:right="19772" w:firstLine="720"/>
      <w:textAlignment w:val="baseline"/>
    </w:pPr>
    <w:rPr>
      <w:rFonts w:ascii="Arial" w:eastAsia="Arial" w:hAnsi="Arial" w:cs="Arial"/>
      <w:kern w:val="1"/>
      <w:sz w:val="20"/>
      <w:szCs w:val="20"/>
      <w:lang w:eastAsia="ar-SA"/>
    </w:rPr>
  </w:style>
  <w:style w:type="paragraph" w:customStyle="1" w:styleId="220">
    <w:name w:val="Основной текст с отступом 22"/>
    <w:basedOn w:val="Standard"/>
    <w:rsid w:val="00396544"/>
    <w:pPr>
      <w:ind w:firstLine="720"/>
      <w:jc w:val="both"/>
    </w:pPr>
    <w:rPr>
      <w:sz w:val="28"/>
      <w:szCs w:val="40"/>
    </w:rPr>
  </w:style>
  <w:style w:type="paragraph" w:customStyle="1" w:styleId="Textbodyindent">
    <w:name w:val="Text body indent"/>
    <w:basedOn w:val="Standard"/>
    <w:rsid w:val="00396544"/>
    <w:pPr>
      <w:ind w:firstLine="360"/>
      <w:jc w:val="both"/>
    </w:pPr>
    <w:rPr>
      <w:iCs/>
      <w:sz w:val="28"/>
      <w:szCs w:val="40"/>
    </w:rPr>
  </w:style>
  <w:style w:type="paragraph" w:customStyle="1" w:styleId="Footnote">
    <w:name w:val="Footnote"/>
    <w:basedOn w:val="Standard"/>
    <w:rsid w:val="00396544"/>
    <w:rPr>
      <w:sz w:val="20"/>
      <w:szCs w:val="20"/>
    </w:rPr>
  </w:style>
  <w:style w:type="paragraph" w:styleId="af1">
    <w:name w:val="footer"/>
    <w:basedOn w:val="Standard"/>
    <w:link w:val="af2"/>
    <w:rsid w:val="00396544"/>
    <w:pPr>
      <w:ind w:left="125"/>
      <w:jc w:val="both"/>
    </w:pPr>
    <w:rPr>
      <w:sz w:val="16"/>
    </w:rPr>
  </w:style>
  <w:style w:type="character" w:customStyle="1" w:styleId="af2">
    <w:name w:val="Нижний колонтитул Знак"/>
    <w:basedOn w:val="a1"/>
    <w:link w:val="af1"/>
    <w:rsid w:val="00396544"/>
    <w:rPr>
      <w:rFonts w:ascii="Times New Roman" w:eastAsia="Times New Roman" w:hAnsi="Times New Roman" w:cs="Times New Roman"/>
      <w:kern w:val="1"/>
      <w:sz w:val="16"/>
      <w:szCs w:val="24"/>
      <w:lang w:eastAsia="ar-SA"/>
    </w:rPr>
  </w:style>
  <w:style w:type="paragraph" w:styleId="af3">
    <w:name w:val="header"/>
    <w:basedOn w:val="Standard"/>
    <w:link w:val="af4"/>
    <w:uiPriority w:val="99"/>
    <w:rsid w:val="00396544"/>
  </w:style>
  <w:style w:type="character" w:customStyle="1" w:styleId="af4">
    <w:name w:val="Верхний колонтитул Знак"/>
    <w:basedOn w:val="a1"/>
    <w:link w:val="af3"/>
    <w:uiPriority w:val="99"/>
    <w:rsid w:val="00396544"/>
    <w:rPr>
      <w:rFonts w:ascii="Times New Roman" w:eastAsia="Times New Roman" w:hAnsi="Times New Roman" w:cs="Times New Roman"/>
      <w:kern w:val="1"/>
      <w:sz w:val="24"/>
      <w:szCs w:val="24"/>
      <w:lang w:eastAsia="ar-SA"/>
    </w:rPr>
  </w:style>
  <w:style w:type="paragraph" w:styleId="af5">
    <w:name w:val="Balloon Text"/>
    <w:basedOn w:val="Standard"/>
    <w:link w:val="af6"/>
    <w:rsid w:val="00396544"/>
    <w:rPr>
      <w:rFonts w:ascii="Tahoma" w:hAnsi="Tahoma" w:cs="Tahoma"/>
      <w:sz w:val="16"/>
      <w:szCs w:val="16"/>
    </w:rPr>
  </w:style>
  <w:style w:type="character" w:customStyle="1" w:styleId="af6">
    <w:name w:val="Текст выноски Знак"/>
    <w:basedOn w:val="a1"/>
    <w:link w:val="af5"/>
    <w:rsid w:val="00396544"/>
    <w:rPr>
      <w:rFonts w:ascii="Tahoma" w:eastAsia="Times New Roman" w:hAnsi="Tahoma" w:cs="Tahoma"/>
      <w:kern w:val="1"/>
      <w:sz w:val="16"/>
      <w:szCs w:val="16"/>
      <w:lang w:eastAsia="ar-SA"/>
    </w:rPr>
  </w:style>
  <w:style w:type="paragraph" w:customStyle="1" w:styleId="210">
    <w:name w:val="Основной текст с отступом 21"/>
    <w:basedOn w:val="Standard"/>
    <w:rsid w:val="00396544"/>
    <w:pPr>
      <w:ind w:firstLine="851"/>
    </w:pPr>
    <w:rPr>
      <w:sz w:val="28"/>
      <w:szCs w:val="20"/>
    </w:rPr>
  </w:style>
  <w:style w:type="paragraph" w:customStyle="1" w:styleId="Endnote">
    <w:name w:val="Endnote"/>
    <w:basedOn w:val="Standard"/>
    <w:rsid w:val="00396544"/>
    <w:rPr>
      <w:sz w:val="20"/>
      <w:szCs w:val="20"/>
    </w:rPr>
  </w:style>
  <w:style w:type="paragraph" w:customStyle="1" w:styleId="TableContents">
    <w:name w:val="Table Contents"/>
    <w:basedOn w:val="Standard"/>
    <w:rsid w:val="00396544"/>
    <w:pPr>
      <w:suppressLineNumbers/>
    </w:pPr>
  </w:style>
  <w:style w:type="paragraph" w:customStyle="1" w:styleId="TableHeading">
    <w:name w:val="Table Heading"/>
    <w:basedOn w:val="TableContents"/>
    <w:rsid w:val="00396544"/>
    <w:pPr>
      <w:jc w:val="center"/>
    </w:pPr>
    <w:rPr>
      <w:b/>
      <w:bCs/>
    </w:rPr>
  </w:style>
  <w:style w:type="paragraph" w:customStyle="1" w:styleId="Framecontents">
    <w:name w:val="Frame contents"/>
    <w:basedOn w:val="Textbody"/>
    <w:rsid w:val="00396544"/>
  </w:style>
  <w:style w:type="paragraph" w:customStyle="1" w:styleId="330">
    <w:name w:val="Основной текст с отступом 33"/>
    <w:basedOn w:val="Standard"/>
    <w:rsid w:val="00396544"/>
    <w:pPr>
      <w:widowControl w:val="0"/>
      <w:autoSpaceDE w:val="0"/>
      <w:spacing w:after="120"/>
      <w:ind w:left="283" w:firstLine="720"/>
      <w:jc w:val="both"/>
    </w:pPr>
    <w:rPr>
      <w:rFonts w:ascii="Arial" w:hAnsi="Arial" w:cs="Arial"/>
      <w:sz w:val="16"/>
      <w:szCs w:val="16"/>
    </w:rPr>
  </w:style>
  <w:style w:type="paragraph" w:customStyle="1" w:styleId="230">
    <w:name w:val="Основной текст с отступом 23"/>
    <w:basedOn w:val="Standard"/>
    <w:rsid w:val="00396544"/>
    <w:pPr>
      <w:ind w:firstLine="720"/>
      <w:jc w:val="both"/>
    </w:pPr>
    <w:rPr>
      <w:rFonts w:ascii="Arial" w:hAnsi="Arial" w:cs="Arial"/>
      <w:sz w:val="28"/>
      <w:szCs w:val="28"/>
    </w:rPr>
  </w:style>
  <w:style w:type="paragraph" w:customStyle="1" w:styleId="Standarduser">
    <w:name w:val="Standard (user)"/>
    <w:rsid w:val="00396544"/>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396544"/>
    <w:pPr>
      <w:suppressLineNumbers/>
    </w:pPr>
  </w:style>
  <w:style w:type="paragraph" w:customStyle="1" w:styleId="ConsPlusTitle">
    <w:name w:val="ConsPlusTitle"/>
    <w:basedOn w:val="Standard"/>
    <w:next w:val="ConsPlusNormal"/>
    <w:rsid w:val="00396544"/>
    <w:pPr>
      <w:autoSpaceDE w:val="0"/>
    </w:pPr>
    <w:rPr>
      <w:rFonts w:ascii="Arial" w:eastAsia="Arial" w:hAnsi="Arial" w:cs="Arial"/>
      <w:b/>
      <w:bCs/>
      <w:sz w:val="20"/>
      <w:szCs w:val="20"/>
      <w:lang w:eastAsia="hi-IN" w:bidi="hi-IN"/>
    </w:rPr>
  </w:style>
  <w:style w:type="paragraph" w:customStyle="1" w:styleId="ConsPlusCell">
    <w:name w:val="ConsPlusCell"/>
    <w:basedOn w:val="Standard"/>
    <w:rsid w:val="00396544"/>
    <w:pPr>
      <w:autoSpaceDE w:val="0"/>
    </w:pPr>
    <w:rPr>
      <w:rFonts w:ascii="Arial" w:eastAsia="Arial" w:hAnsi="Arial" w:cs="Arial"/>
      <w:sz w:val="20"/>
      <w:szCs w:val="20"/>
      <w:lang w:eastAsia="hi-IN" w:bidi="hi-IN"/>
    </w:rPr>
  </w:style>
  <w:style w:type="paragraph" w:customStyle="1" w:styleId="ConsPlusDocList">
    <w:name w:val="ConsPlusDocList"/>
    <w:basedOn w:val="Standard"/>
    <w:rsid w:val="00396544"/>
    <w:pPr>
      <w:autoSpaceDE w:val="0"/>
    </w:pPr>
    <w:rPr>
      <w:rFonts w:ascii="Courier New" w:eastAsia="Courier New" w:hAnsi="Courier New" w:cs="Courier New"/>
      <w:sz w:val="20"/>
      <w:szCs w:val="20"/>
      <w:lang w:eastAsia="hi-IN" w:bidi="hi-IN"/>
    </w:rPr>
  </w:style>
  <w:style w:type="paragraph" w:customStyle="1" w:styleId="18">
    <w:name w:val="Схема документа1"/>
    <w:basedOn w:val="Standard"/>
    <w:rsid w:val="00396544"/>
    <w:pPr>
      <w:shd w:val="clear" w:color="auto" w:fill="000080"/>
    </w:pPr>
    <w:rPr>
      <w:rFonts w:ascii="Tahoma" w:hAnsi="Tahoma" w:cs="Tahoma"/>
      <w:sz w:val="20"/>
      <w:szCs w:val="20"/>
    </w:rPr>
  </w:style>
  <w:style w:type="paragraph" w:customStyle="1" w:styleId="320">
    <w:name w:val="Основной текст с отступом 32"/>
    <w:basedOn w:val="Standard"/>
    <w:rsid w:val="00396544"/>
    <w:pPr>
      <w:spacing w:after="120"/>
      <w:ind w:left="283"/>
    </w:pPr>
    <w:rPr>
      <w:sz w:val="16"/>
      <w:szCs w:val="16"/>
    </w:rPr>
  </w:style>
  <w:style w:type="paragraph" w:customStyle="1" w:styleId="af7">
    <w:name w:val="Содержимое таблицы"/>
    <w:basedOn w:val="a"/>
    <w:rsid w:val="00396544"/>
    <w:pPr>
      <w:widowControl w:val="0"/>
      <w:suppressLineNumbers/>
      <w:suppressAutoHyphens/>
      <w:spacing w:after="0" w:line="240" w:lineRule="auto"/>
      <w:textAlignment w:val="baseline"/>
    </w:pPr>
    <w:rPr>
      <w:rFonts w:ascii="Arial" w:eastAsia="Lucida Sans Unicode" w:hAnsi="Arial" w:cs="Arial"/>
      <w:kern w:val="1"/>
      <w:sz w:val="21"/>
      <w:szCs w:val="24"/>
      <w:lang w:eastAsia="ar-SA"/>
    </w:rPr>
  </w:style>
  <w:style w:type="paragraph" w:customStyle="1" w:styleId="af8">
    <w:name w:val="Заголовок таблицы"/>
    <w:basedOn w:val="af7"/>
    <w:rsid w:val="00396544"/>
    <w:pPr>
      <w:jc w:val="center"/>
    </w:pPr>
    <w:rPr>
      <w:b/>
      <w:bCs/>
    </w:rPr>
  </w:style>
  <w:style w:type="paragraph" w:customStyle="1" w:styleId="af9">
    <w:name w:val="Содержимое врезки"/>
    <w:basedOn w:val="ab"/>
    <w:rsid w:val="00396544"/>
  </w:style>
  <w:style w:type="paragraph" w:customStyle="1" w:styleId="afa">
    <w:name w:val="Знак"/>
    <w:basedOn w:val="a"/>
    <w:rsid w:val="00396544"/>
    <w:pPr>
      <w:widowControl w:val="0"/>
      <w:adjustRightInd w:val="0"/>
      <w:spacing w:before="100" w:beforeAutospacing="1" w:after="100" w:afterAutospacing="1" w:line="360" w:lineRule="atLeast"/>
      <w:jc w:val="both"/>
      <w:textAlignment w:val="baseline"/>
    </w:pPr>
    <w:rPr>
      <w:rFonts w:ascii="Tahoma" w:eastAsia="Times New Roman" w:hAnsi="Tahoma" w:cs="Times New Roman"/>
      <w:sz w:val="20"/>
      <w:szCs w:val="20"/>
      <w:lang w:val="en-US"/>
    </w:rPr>
  </w:style>
  <w:style w:type="paragraph" w:styleId="afb">
    <w:name w:val="footnote text"/>
    <w:basedOn w:val="a"/>
    <w:link w:val="afc"/>
    <w:semiHidden/>
    <w:rsid w:val="00396544"/>
    <w:pPr>
      <w:spacing w:after="0" w:line="240" w:lineRule="auto"/>
    </w:pPr>
    <w:rPr>
      <w:rFonts w:ascii="Times New Roman" w:eastAsia="Times New Roman" w:hAnsi="Times New Roman" w:cs="Times New Roman"/>
      <w:color w:val="000000"/>
      <w:sz w:val="20"/>
      <w:szCs w:val="20"/>
      <w:lang w:eastAsia="ru-RU"/>
    </w:rPr>
  </w:style>
  <w:style w:type="character" w:customStyle="1" w:styleId="afc">
    <w:name w:val="Текст сноски Знак"/>
    <w:basedOn w:val="a1"/>
    <w:link w:val="afb"/>
    <w:semiHidden/>
    <w:rsid w:val="00396544"/>
    <w:rPr>
      <w:rFonts w:ascii="Times New Roman" w:eastAsia="Times New Roman" w:hAnsi="Times New Roman" w:cs="Times New Roman"/>
      <w:color w:val="000000"/>
      <w:sz w:val="20"/>
      <w:szCs w:val="20"/>
      <w:lang w:eastAsia="ru-RU"/>
    </w:rPr>
  </w:style>
  <w:style w:type="character" w:styleId="afd">
    <w:name w:val="footnote reference"/>
    <w:semiHidden/>
    <w:rsid w:val="00396544"/>
    <w:rPr>
      <w:position w:val="0"/>
      <w:vertAlign w:val="superscript"/>
    </w:rPr>
  </w:style>
  <w:style w:type="paragraph" w:styleId="26">
    <w:name w:val="Body Text Indent 2"/>
    <w:basedOn w:val="a"/>
    <w:link w:val="27"/>
    <w:rsid w:val="00396544"/>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character" w:customStyle="1" w:styleId="27">
    <w:name w:val="Основной текст с отступом 2 Знак"/>
    <w:basedOn w:val="a1"/>
    <w:link w:val="26"/>
    <w:rsid w:val="00396544"/>
    <w:rPr>
      <w:rFonts w:ascii="Arial" w:eastAsia="Lucida Sans Unicode" w:hAnsi="Arial" w:cs="Arial"/>
      <w:kern w:val="1"/>
      <w:sz w:val="21"/>
      <w:szCs w:val="24"/>
      <w:lang w:eastAsia="ar-SA"/>
    </w:rPr>
  </w:style>
  <w:style w:type="paragraph" w:styleId="afe">
    <w:name w:val="Plain Text"/>
    <w:basedOn w:val="a"/>
    <w:link w:val="aff"/>
    <w:rsid w:val="00396544"/>
    <w:pPr>
      <w:spacing w:after="0" w:line="240" w:lineRule="auto"/>
    </w:pPr>
    <w:rPr>
      <w:rFonts w:ascii="Courier New" w:eastAsia="Times New Roman" w:hAnsi="Courier New" w:cs="Courier New"/>
      <w:sz w:val="20"/>
      <w:szCs w:val="20"/>
      <w:lang w:eastAsia="ru-RU"/>
    </w:rPr>
  </w:style>
  <w:style w:type="character" w:customStyle="1" w:styleId="aff">
    <w:name w:val="Текст Знак"/>
    <w:basedOn w:val="a1"/>
    <w:link w:val="afe"/>
    <w:rsid w:val="00396544"/>
    <w:rPr>
      <w:rFonts w:ascii="Courier New" w:eastAsia="Times New Roman" w:hAnsi="Courier New" w:cs="Courier New"/>
      <w:sz w:val="20"/>
      <w:szCs w:val="20"/>
      <w:lang w:eastAsia="ru-RU"/>
    </w:rPr>
  </w:style>
  <w:style w:type="paragraph" w:customStyle="1" w:styleId="CharCharCarCarCharCharCarCarCharCharCarCarCharChar">
    <w:name w:val="Char Char Car Car Char Char Car Car Char Char Car Car Char Char"/>
    <w:basedOn w:val="a"/>
    <w:rsid w:val="00396544"/>
    <w:pPr>
      <w:spacing w:after="160" w:line="240" w:lineRule="exact"/>
    </w:pPr>
    <w:rPr>
      <w:rFonts w:ascii="Arial" w:eastAsia="Times New Roman" w:hAnsi="Arial" w:cs="Arial"/>
      <w:sz w:val="20"/>
      <w:szCs w:val="20"/>
      <w:lang w:eastAsia="ru-RU"/>
    </w:rPr>
  </w:style>
  <w:style w:type="paragraph" w:styleId="aff0">
    <w:name w:val="Body Text Indent"/>
    <w:basedOn w:val="a"/>
    <w:link w:val="aff1"/>
    <w:rsid w:val="00396544"/>
    <w:pPr>
      <w:widowControl w:val="0"/>
      <w:suppressAutoHyphens/>
      <w:spacing w:after="120" w:line="240" w:lineRule="auto"/>
      <w:ind w:left="283"/>
      <w:textAlignment w:val="baseline"/>
    </w:pPr>
    <w:rPr>
      <w:rFonts w:ascii="Arial" w:eastAsia="Lucida Sans Unicode" w:hAnsi="Arial" w:cs="Arial"/>
      <w:kern w:val="1"/>
      <w:sz w:val="21"/>
      <w:szCs w:val="24"/>
      <w:lang w:eastAsia="ar-SA"/>
    </w:rPr>
  </w:style>
  <w:style w:type="character" w:customStyle="1" w:styleId="aff1">
    <w:name w:val="Основной текст с отступом Знак"/>
    <w:basedOn w:val="a1"/>
    <w:link w:val="aff0"/>
    <w:rsid w:val="00396544"/>
    <w:rPr>
      <w:rFonts w:ascii="Arial" w:eastAsia="Lucida Sans Unicode" w:hAnsi="Arial" w:cs="Arial"/>
      <w:kern w:val="1"/>
      <w:sz w:val="21"/>
      <w:szCs w:val="24"/>
      <w:lang w:eastAsia="ar-SA"/>
    </w:rPr>
  </w:style>
  <w:style w:type="paragraph" w:styleId="aff2">
    <w:name w:val="endnote text"/>
    <w:basedOn w:val="a"/>
    <w:link w:val="aff3"/>
    <w:semiHidden/>
    <w:rsid w:val="00396544"/>
    <w:pPr>
      <w:widowControl w:val="0"/>
      <w:suppressAutoHyphens/>
      <w:spacing w:after="0" w:line="240" w:lineRule="auto"/>
      <w:textAlignment w:val="baseline"/>
    </w:pPr>
    <w:rPr>
      <w:rFonts w:ascii="Arial" w:eastAsia="Lucida Sans Unicode" w:hAnsi="Arial" w:cs="Arial"/>
      <w:kern w:val="1"/>
      <w:sz w:val="20"/>
      <w:szCs w:val="20"/>
      <w:lang w:eastAsia="ar-SA"/>
    </w:rPr>
  </w:style>
  <w:style w:type="character" w:customStyle="1" w:styleId="aff3">
    <w:name w:val="Текст концевой сноски Знак"/>
    <w:basedOn w:val="a1"/>
    <w:link w:val="aff2"/>
    <w:semiHidden/>
    <w:rsid w:val="00396544"/>
    <w:rPr>
      <w:rFonts w:ascii="Arial" w:eastAsia="Lucida Sans Unicode" w:hAnsi="Arial" w:cs="Arial"/>
      <w:kern w:val="1"/>
      <w:sz w:val="20"/>
      <w:szCs w:val="20"/>
      <w:lang w:eastAsia="ar-SA"/>
    </w:rPr>
  </w:style>
  <w:style w:type="character" w:styleId="aff4">
    <w:name w:val="endnote reference"/>
    <w:semiHidden/>
    <w:rsid w:val="00396544"/>
    <w:rPr>
      <w:vertAlign w:val="superscript"/>
    </w:rPr>
  </w:style>
  <w:style w:type="paragraph" w:styleId="aff5">
    <w:name w:val="No Spacing"/>
    <w:uiPriority w:val="99"/>
    <w:qFormat/>
    <w:rsid w:val="00E54FB1"/>
    <w:pPr>
      <w:spacing w:after="0" w:line="240" w:lineRule="auto"/>
    </w:pPr>
    <w:rPr>
      <w:rFonts w:ascii="Calibri" w:eastAsia="Calibri" w:hAnsi="Calibri" w:cs="Times New Roman"/>
    </w:rPr>
  </w:style>
  <w:style w:type="character" w:customStyle="1" w:styleId="ConsPlusNormal0">
    <w:name w:val="ConsPlusNormal Знак"/>
    <w:link w:val="ConsPlusNormal"/>
    <w:locked/>
    <w:rsid w:val="008C3F37"/>
    <w:rPr>
      <w:rFonts w:ascii="Calibri" w:eastAsia="Times New Roman" w:hAnsi="Calibri" w:cs="Calibri"/>
      <w:szCs w:val="20"/>
      <w:lang w:eastAsia="ru-RU"/>
    </w:rPr>
  </w:style>
  <w:style w:type="paragraph" w:customStyle="1" w:styleId="19">
    <w:name w:val="Без интервала1"/>
    <w:rsid w:val="00DE0B68"/>
    <w:pPr>
      <w:suppressAutoHyphens/>
      <w:spacing w:after="0" w:line="100" w:lineRule="atLeast"/>
    </w:pPr>
    <w:rPr>
      <w:rFonts w:ascii="Times New Roman" w:eastAsia="Times New Roman" w:hAnsi="Times New Roman" w:cs="Times New Roman"/>
      <w:kern w:val="1"/>
      <w:sz w:val="24"/>
      <w:szCs w:val="24"/>
      <w:lang w:eastAsia="ru-RU"/>
    </w:rPr>
  </w:style>
  <w:style w:type="paragraph" w:customStyle="1" w:styleId="Default">
    <w:name w:val="Default"/>
    <w:rsid w:val="008649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6">
    <w:name w:val="Гипертекстовая ссылка"/>
    <w:rsid w:val="008017BF"/>
    <w:rPr>
      <w:color w:val="008000"/>
    </w:rPr>
  </w:style>
  <w:style w:type="paragraph" w:customStyle="1" w:styleId="s16">
    <w:name w:val="s_16"/>
    <w:basedOn w:val="a"/>
    <w:rsid w:val="007628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Текст2"/>
    <w:basedOn w:val="a"/>
    <w:rsid w:val="0035670B"/>
    <w:pPr>
      <w:spacing w:after="0" w:line="240" w:lineRule="auto"/>
    </w:pPr>
    <w:rPr>
      <w:rFonts w:ascii="Courier New" w:eastAsia="Times New Roman" w:hAnsi="Courier New" w:cs="Courier New"/>
      <w:kern w:val="1"/>
      <w:sz w:val="20"/>
      <w:szCs w:val="20"/>
      <w:lang w:eastAsia="ru-RU"/>
    </w:rPr>
  </w:style>
  <w:style w:type="character" w:customStyle="1" w:styleId="aff7">
    <w:name w:val="Основной текст_"/>
    <w:link w:val="29"/>
    <w:rsid w:val="006B6C1A"/>
    <w:rPr>
      <w:sz w:val="27"/>
      <w:szCs w:val="27"/>
      <w:shd w:val="clear" w:color="auto" w:fill="FFFFFF"/>
    </w:rPr>
  </w:style>
  <w:style w:type="paragraph" w:customStyle="1" w:styleId="29">
    <w:name w:val="Основной текст2"/>
    <w:basedOn w:val="a"/>
    <w:link w:val="aff7"/>
    <w:rsid w:val="006B6C1A"/>
    <w:pPr>
      <w:shd w:val="clear" w:color="auto" w:fill="FFFFFF"/>
      <w:spacing w:before="720" w:after="720" w:line="240" w:lineRule="exact"/>
      <w:jc w:val="both"/>
    </w:pPr>
    <w:rPr>
      <w:sz w:val="27"/>
      <w:szCs w:val="27"/>
    </w:rPr>
  </w:style>
  <w:style w:type="paragraph" w:customStyle="1" w:styleId="120">
    <w:name w:val="Основной текст12"/>
    <w:basedOn w:val="a"/>
    <w:rsid w:val="00216488"/>
    <w:pPr>
      <w:shd w:val="clear" w:color="auto" w:fill="FFFFFF"/>
      <w:spacing w:after="120" w:line="0" w:lineRule="atLeast"/>
      <w:ind w:hanging="580"/>
    </w:pPr>
    <w:rPr>
      <w:rFonts w:ascii="Times New Roman" w:eastAsia="Times New Roman" w:hAnsi="Times New Roman" w:cs="Times New Roman"/>
      <w:spacing w:val="10"/>
      <w:sz w:val="24"/>
      <w:szCs w:val="24"/>
    </w:rPr>
  </w:style>
  <w:style w:type="character" w:customStyle="1" w:styleId="phone">
    <w:name w:val="phone"/>
    <w:basedOn w:val="a1"/>
    <w:rsid w:val="00216488"/>
  </w:style>
  <w:style w:type="character" w:styleId="aff8">
    <w:name w:val="Strong"/>
    <w:basedOn w:val="a1"/>
    <w:qFormat/>
    <w:rsid w:val="00216488"/>
    <w:rPr>
      <w:b/>
      <w:bCs/>
    </w:rPr>
  </w:style>
  <w:style w:type="paragraph" w:styleId="2a">
    <w:name w:val="Body Text 2"/>
    <w:basedOn w:val="a"/>
    <w:link w:val="2b"/>
    <w:rsid w:val="003863E9"/>
    <w:pPr>
      <w:spacing w:after="120" w:line="480" w:lineRule="auto"/>
    </w:pPr>
    <w:rPr>
      <w:rFonts w:ascii="Times New Roman" w:eastAsia="Times New Roman" w:hAnsi="Times New Roman" w:cs="Times New Roman"/>
      <w:sz w:val="28"/>
      <w:szCs w:val="20"/>
      <w:lang w:eastAsia="ru-RU"/>
    </w:rPr>
  </w:style>
  <w:style w:type="character" w:customStyle="1" w:styleId="2b">
    <w:name w:val="Основной текст 2 Знак"/>
    <w:basedOn w:val="a1"/>
    <w:link w:val="2a"/>
    <w:rsid w:val="003863E9"/>
    <w:rPr>
      <w:rFonts w:ascii="Times New Roman" w:eastAsia="Times New Roman" w:hAnsi="Times New Roman" w:cs="Times New Roman"/>
      <w:sz w:val="28"/>
      <w:szCs w:val="20"/>
      <w:lang w:eastAsia="ru-RU"/>
    </w:rPr>
  </w:style>
  <w:style w:type="character" w:customStyle="1" w:styleId="fontstyle01">
    <w:name w:val="fontstyle01"/>
    <w:basedOn w:val="a1"/>
    <w:rsid w:val="003A1DC7"/>
    <w:rPr>
      <w:rFonts w:ascii="Times New Roman" w:hAnsi="Times New Roman" w:cs="Times New Roman" w:hint="default"/>
      <w:b w:val="0"/>
      <w:bCs w:val="0"/>
      <w:i w:val="0"/>
      <w:iCs w:val="0"/>
      <w:color w:val="000000"/>
      <w:sz w:val="24"/>
      <w:szCs w:val="24"/>
    </w:rPr>
  </w:style>
  <w:style w:type="character" w:customStyle="1" w:styleId="FontStyle15">
    <w:name w:val="Font Style15"/>
    <w:uiPriority w:val="99"/>
    <w:rsid w:val="00E3714F"/>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2050">
      <w:bodyDiv w:val="1"/>
      <w:marLeft w:val="0"/>
      <w:marRight w:val="0"/>
      <w:marTop w:val="0"/>
      <w:marBottom w:val="0"/>
      <w:divBdr>
        <w:top w:val="none" w:sz="0" w:space="0" w:color="auto"/>
        <w:left w:val="none" w:sz="0" w:space="0" w:color="auto"/>
        <w:bottom w:val="none" w:sz="0" w:space="0" w:color="auto"/>
        <w:right w:val="none" w:sz="0" w:space="0" w:color="auto"/>
      </w:divBdr>
      <w:divsChild>
        <w:div w:id="509755967">
          <w:marLeft w:val="0"/>
          <w:marRight w:val="0"/>
          <w:marTop w:val="120"/>
          <w:marBottom w:val="0"/>
          <w:divBdr>
            <w:top w:val="none" w:sz="0" w:space="0" w:color="auto"/>
            <w:left w:val="none" w:sz="0" w:space="0" w:color="auto"/>
            <w:bottom w:val="none" w:sz="0" w:space="0" w:color="auto"/>
            <w:right w:val="none" w:sz="0" w:space="0" w:color="auto"/>
          </w:divBdr>
        </w:div>
        <w:div w:id="2124497440">
          <w:marLeft w:val="0"/>
          <w:marRight w:val="0"/>
          <w:marTop w:val="120"/>
          <w:marBottom w:val="0"/>
          <w:divBdr>
            <w:top w:val="none" w:sz="0" w:space="0" w:color="auto"/>
            <w:left w:val="none" w:sz="0" w:space="0" w:color="auto"/>
            <w:bottom w:val="none" w:sz="0" w:space="0" w:color="auto"/>
            <w:right w:val="none" w:sz="0" w:space="0" w:color="auto"/>
          </w:divBdr>
        </w:div>
        <w:div w:id="1489587792">
          <w:marLeft w:val="0"/>
          <w:marRight w:val="0"/>
          <w:marTop w:val="120"/>
          <w:marBottom w:val="0"/>
          <w:divBdr>
            <w:top w:val="none" w:sz="0" w:space="0" w:color="auto"/>
            <w:left w:val="none" w:sz="0" w:space="0" w:color="auto"/>
            <w:bottom w:val="none" w:sz="0" w:space="0" w:color="auto"/>
            <w:right w:val="none" w:sz="0" w:space="0" w:color="auto"/>
          </w:divBdr>
        </w:div>
        <w:div w:id="2074348291">
          <w:marLeft w:val="0"/>
          <w:marRight w:val="0"/>
          <w:marTop w:val="120"/>
          <w:marBottom w:val="0"/>
          <w:divBdr>
            <w:top w:val="none" w:sz="0" w:space="0" w:color="auto"/>
            <w:left w:val="none" w:sz="0" w:space="0" w:color="auto"/>
            <w:bottom w:val="none" w:sz="0" w:space="0" w:color="auto"/>
            <w:right w:val="none" w:sz="0" w:space="0" w:color="auto"/>
          </w:divBdr>
        </w:div>
      </w:divsChild>
    </w:div>
    <w:div w:id="70975638">
      <w:bodyDiv w:val="1"/>
      <w:marLeft w:val="0"/>
      <w:marRight w:val="0"/>
      <w:marTop w:val="0"/>
      <w:marBottom w:val="0"/>
      <w:divBdr>
        <w:top w:val="none" w:sz="0" w:space="0" w:color="auto"/>
        <w:left w:val="none" w:sz="0" w:space="0" w:color="auto"/>
        <w:bottom w:val="none" w:sz="0" w:space="0" w:color="auto"/>
        <w:right w:val="none" w:sz="0" w:space="0" w:color="auto"/>
      </w:divBdr>
    </w:div>
    <w:div w:id="138426525">
      <w:bodyDiv w:val="1"/>
      <w:marLeft w:val="0"/>
      <w:marRight w:val="0"/>
      <w:marTop w:val="0"/>
      <w:marBottom w:val="0"/>
      <w:divBdr>
        <w:top w:val="none" w:sz="0" w:space="0" w:color="auto"/>
        <w:left w:val="none" w:sz="0" w:space="0" w:color="auto"/>
        <w:bottom w:val="none" w:sz="0" w:space="0" w:color="auto"/>
        <w:right w:val="none" w:sz="0" w:space="0" w:color="auto"/>
      </w:divBdr>
    </w:div>
    <w:div w:id="549609158">
      <w:bodyDiv w:val="1"/>
      <w:marLeft w:val="0"/>
      <w:marRight w:val="0"/>
      <w:marTop w:val="0"/>
      <w:marBottom w:val="0"/>
      <w:divBdr>
        <w:top w:val="none" w:sz="0" w:space="0" w:color="auto"/>
        <w:left w:val="none" w:sz="0" w:space="0" w:color="auto"/>
        <w:bottom w:val="none" w:sz="0" w:space="0" w:color="auto"/>
        <w:right w:val="none" w:sz="0" w:space="0" w:color="auto"/>
      </w:divBdr>
    </w:div>
    <w:div w:id="588586738">
      <w:bodyDiv w:val="1"/>
      <w:marLeft w:val="0"/>
      <w:marRight w:val="0"/>
      <w:marTop w:val="0"/>
      <w:marBottom w:val="0"/>
      <w:divBdr>
        <w:top w:val="none" w:sz="0" w:space="0" w:color="auto"/>
        <w:left w:val="none" w:sz="0" w:space="0" w:color="auto"/>
        <w:bottom w:val="none" w:sz="0" w:space="0" w:color="auto"/>
        <w:right w:val="none" w:sz="0" w:space="0" w:color="auto"/>
      </w:divBdr>
    </w:div>
    <w:div w:id="761536735">
      <w:bodyDiv w:val="1"/>
      <w:marLeft w:val="0"/>
      <w:marRight w:val="0"/>
      <w:marTop w:val="0"/>
      <w:marBottom w:val="0"/>
      <w:divBdr>
        <w:top w:val="none" w:sz="0" w:space="0" w:color="auto"/>
        <w:left w:val="none" w:sz="0" w:space="0" w:color="auto"/>
        <w:bottom w:val="none" w:sz="0" w:space="0" w:color="auto"/>
        <w:right w:val="none" w:sz="0" w:space="0" w:color="auto"/>
      </w:divBdr>
    </w:div>
    <w:div w:id="1013067137">
      <w:bodyDiv w:val="1"/>
      <w:marLeft w:val="0"/>
      <w:marRight w:val="0"/>
      <w:marTop w:val="0"/>
      <w:marBottom w:val="0"/>
      <w:divBdr>
        <w:top w:val="none" w:sz="0" w:space="0" w:color="auto"/>
        <w:left w:val="none" w:sz="0" w:space="0" w:color="auto"/>
        <w:bottom w:val="none" w:sz="0" w:space="0" w:color="auto"/>
        <w:right w:val="none" w:sz="0" w:space="0" w:color="auto"/>
      </w:divBdr>
    </w:div>
    <w:div w:id="1393845177">
      <w:bodyDiv w:val="1"/>
      <w:marLeft w:val="0"/>
      <w:marRight w:val="0"/>
      <w:marTop w:val="0"/>
      <w:marBottom w:val="0"/>
      <w:divBdr>
        <w:top w:val="none" w:sz="0" w:space="0" w:color="auto"/>
        <w:left w:val="none" w:sz="0" w:space="0" w:color="auto"/>
        <w:bottom w:val="none" w:sz="0" w:space="0" w:color="auto"/>
        <w:right w:val="none" w:sz="0" w:space="0" w:color="auto"/>
      </w:divBdr>
    </w:div>
    <w:div w:id="1478498326">
      <w:bodyDiv w:val="1"/>
      <w:marLeft w:val="0"/>
      <w:marRight w:val="0"/>
      <w:marTop w:val="0"/>
      <w:marBottom w:val="0"/>
      <w:divBdr>
        <w:top w:val="none" w:sz="0" w:space="0" w:color="auto"/>
        <w:left w:val="none" w:sz="0" w:space="0" w:color="auto"/>
        <w:bottom w:val="none" w:sz="0" w:space="0" w:color="auto"/>
        <w:right w:val="none" w:sz="0" w:space="0" w:color="auto"/>
      </w:divBdr>
      <w:divsChild>
        <w:div w:id="1932079455">
          <w:marLeft w:val="0"/>
          <w:marRight w:val="0"/>
          <w:marTop w:val="120"/>
          <w:marBottom w:val="0"/>
          <w:divBdr>
            <w:top w:val="none" w:sz="0" w:space="0" w:color="auto"/>
            <w:left w:val="none" w:sz="0" w:space="0" w:color="auto"/>
            <w:bottom w:val="none" w:sz="0" w:space="0" w:color="auto"/>
            <w:right w:val="none" w:sz="0" w:space="0" w:color="auto"/>
          </w:divBdr>
        </w:div>
        <w:div w:id="693724236">
          <w:marLeft w:val="0"/>
          <w:marRight w:val="0"/>
          <w:marTop w:val="120"/>
          <w:marBottom w:val="0"/>
          <w:divBdr>
            <w:top w:val="none" w:sz="0" w:space="0" w:color="auto"/>
            <w:left w:val="none" w:sz="0" w:space="0" w:color="auto"/>
            <w:bottom w:val="none" w:sz="0" w:space="0" w:color="auto"/>
            <w:right w:val="none" w:sz="0" w:space="0" w:color="auto"/>
          </w:divBdr>
        </w:div>
      </w:divsChild>
    </w:div>
    <w:div w:id="148546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osk.ru" TargetMode="External"/><Relationship Id="rId13" Type="http://schemas.openxmlformats.org/officeDocument/2006/relationships/hyperlink" Target="consultantplus://offline/ref=52084D80A3A04B7EE079BEBAF77B8EED592B89A9CE4DA69618EAB3C5C82B52AC8140A34BB550553EB2C0503A50R8L" TargetMode="External"/><Relationship Id="rId18" Type="http://schemas.openxmlformats.org/officeDocument/2006/relationships/hyperlink" Target="file:///C:\Users\&#1042;&#1080;&#1082;&#1090;&#1086;&#1088;&#1080;&#1103;\Desktop\&#1056;&#1077;&#1075;&#1083;&#1072;&#1084;&#1077;&#1085;&#1090;&#1099;%20&#1085;&#1086;&#1074;&#1099;&#1077;\&#1053;&#1086;&#1074;&#1099;&#1081;%20&#1088;&#1077;&#1075;&#1083;&#1072;&#1084;&#1077;&#1085;&#1090;%20&#1086;&#1073;%20&#1091;&#1095;&#1077;&#1073;&#1085;&#1099;&#1093;%20&#1087;&#1088;&#1086;&#1075;&#1088;&#1072;&#1084;&#1084;&#1072;&#1093;&#8470;%201964.rtf" TargetMode="External"/><Relationship Id="rId26" Type="http://schemas.openxmlformats.org/officeDocument/2006/relationships/hyperlink" Target="mailto:admin@mosoldatoalexandrovskoe.ru" TargetMode="External"/><Relationship Id="rId3" Type="http://schemas.openxmlformats.org/officeDocument/2006/relationships/styles" Target="styles.xml"/><Relationship Id="rId21" Type="http://schemas.openxmlformats.org/officeDocument/2006/relationships/hyperlink" Target="garantF1://10064072.18505"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sovietrayon@yandex.ru" TargetMode="External"/><Relationship Id="rId17" Type="http://schemas.openxmlformats.org/officeDocument/2006/relationships/hyperlink" Target="consultantplus://offline/ref=1DBC09ABA808D10C7B37822CE8E8D763CBD5AC031E07DCB6A875101D746D9D0ADDA21BE42D44B74EOF39N" TargetMode="External"/><Relationship Id="rId25" Type="http://schemas.openxmlformats.org/officeDocument/2006/relationships/hyperlink" Target="mailto:sovietrayon@yandex.ru" TargetMode="External"/><Relationship Id="rId33" Type="http://schemas.openxmlformats.org/officeDocument/2006/relationships/hyperlink" Target="http://sovetskiy.umfc26.ru" TargetMode="External"/><Relationship Id="rId2" Type="http://schemas.openxmlformats.org/officeDocument/2006/relationships/numbering" Target="numbering.xml"/><Relationship Id="rId16" Type="http://schemas.openxmlformats.org/officeDocument/2006/relationships/hyperlink" Target="consultantplus://offline/ref=1DBC09ABA808D10C7B37822CE8E8D763CBD5AC031E07DCB6A875101D746D9D0ADDA21BE42D44B74EOF39N" TargetMode="External"/><Relationship Id="rId20" Type="http://schemas.openxmlformats.org/officeDocument/2006/relationships/hyperlink" Target="garantF1://10064072.185" TargetMode="External"/><Relationship Id="rId29" Type="http://schemas.openxmlformats.org/officeDocument/2006/relationships/hyperlink" Target="mailto:pravsov@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6gosuslugi.ru" TargetMode="External"/><Relationship Id="rId24" Type="http://schemas.openxmlformats.org/officeDocument/2006/relationships/hyperlink" Target="garantF1://12084522.21" TargetMode="External"/><Relationship Id="rId32" Type="http://schemas.openxmlformats.org/officeDocument/2006/relationships/hyperlink" Target="http://umfc26.ru/mfczel@mail.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yperlink" Target="garantF1://12077515.11027" TargetMode="External"/><Relationship Id="rId28" Type="http://schemas.openxmlformats.org/officeDocument/2006/relationships/hyperlink" Target="mailto:vostochniy.terotdel@yandex.ru"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58ADE8E6E49177CB407941A27BEBD2F9032A673142A3F31B2A53B01E41FFB2B62DCA70308EF17F52A3559068683CE2B6C6CA74B1484606753652C1FFgDOCJ" TargetMode="External"/><Relationship Id="rId31" Type="http://schemas.openxmlformats.org/officeDocument/2006/relationships/hyperlink" Target="mailto:otkaznoeadm@mail.ru" TargetMode="External"/><Relationship Id="rId4" Type="http://schemas.openxmlformats.org/officeDocument/2006/relationships/settings" Target="settings.xml"/><Relationship Id="rId9" Type="http://schemas.openxmlformats.org/officeDocument/2006/relationships/hyperlink" Target="mailto:sovietrayon@yandex.ru" TargetMode="External"/><Relationship Id="rId14" Type="http://schemas.openxmlformats.org/officeDocument/2006/relationships/hyperlink" Target="http://www.26gosuslugi.ru" TargetMode="External"/><Relationship Id="rId22" Type="http://schemas.openxmlformats.org/officeDocument/2006/relationships/hyperlink" Target="garantF1://12084522.21" TargetMode="External"/><Relationship Id="rId27" Type="http://schemas.openxmlformats.org/officeDocument/2006/relationships/hyperlink" Target="mailto:ponomareva.irin2013@yandex.ru" TargetMode="External"/><Relationship Id="rId30" Type="http://schemas.openxmlformats.org/officeDocument/2006/relationships/hyperlink" Target="mailto:adm-nin@yandex.ru"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5EA19-CD60-401C-A290-582742F20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43</Pages>
  <Words>14640</Words>
  <Characters>83448</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Шевченко</dc:creator>
  <cp:lastModifiedBy>Сукач</cp:lastModifiedBy>
  <cp:revision>16</cp:revision>
  <cp:lastPrinted>2020-07-10T07:00:00Z</cp:lastPrinted>
  <dcterms:created xsi:type="dcterms:W3CDTF">2020-05-14T09:57:00Z</dcterms:created>
  <dcterms:modified xsi:type="dcterms:W3CDTF">2020-07-10T07:18:00Z</dcterms:modified>
</cp:coreProperties>
</file>